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34" w:rsidRPr="006809D7" w:rsidRDefault="00BB1F34" w:rsidP="00BB1F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6809D7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Порядок      денний</w:t>
      </w:r>
    </w:p>
    <w:p w:rsidR="00BB1F34" w:rsidRPr="006809D7" w:rsidRDefault="00BB1F34" w:rsidP="00BB1F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809D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пленарного  засідання  26 сесії</w:t>
      </w:r>
    </w:p>
    <w:p w:rsidR="00BB1F34" w:rsidRPr="006809D7" w:rsidRDefault="00BB1F34" w:rsidP="00BB1F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proofErr w:type="spellStart"/>
      <w:r w:rsidRPr="006809D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Зеленодольської</w:t>
      </w:r>
      <w:proofErr w:type="spellEnd"/>
      <w:r w:rsidRPr="006809D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міської ради </w:t>
      </w:r>
      <w:r w:rsidRPr="006809D7">
        <w:rPr>
          <w:rFonts w:ascii="Times New Roman" w:eastAsia="Calibri" w:hAnsi="Times New Roman" w:cs="Times New Roman"/>
          <w:b/>
          <w:sz w:val="24"/>
          <w:szCs w:val="24"/>
        </w:rPr>
        <w:t>VII</w:t>
      </w:r>
      <w:r w:rsidRPr="006809D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скликання</w:t>
      </w:r>
    </w:p>
    <w:p w:rsidR="00BB1F34" w:rsidRPr="006809D7" w:rsidRDefault="00BB1F34" w:rsidP="00BB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809D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від  24 березня  2017 року</w:t>
      </w:r>
    </w:p>
    <w:p w:rsidR="00BB1F34" w:rsidRPr="006809D7" w:rsidRDefault="00BB1F34" w:rsidP="00BB1F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pPr w:leftFromText="180" w:rightFromText="180" w:bottomFromText="200" w:vertAnchor="text" w:horzAnchor="margin" w:tblpY="81"/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7976"/>
        <w:gridCol w:w="1139"/>
      </w:tblGrid>
      <w:tr w:rsidR="00BB1F34" w:rsidRPr="006809D7" w:rsidTr="00BB1F34">
        <w:trPr>
          <w:trHeight w:val="25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34" w:rsidRPr="006809D7" w:rsidRDefault="00BB1F34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Розминка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spacing w:after="0" w:line="240" w:lineRule="auto"/>
              <w:ind w:right="158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2FD1" w:rsidRPr="006809D7" w:rsidTr="00BB1F34">
        <w:trPr>
          <w:trHeight w:val="25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D1" w:rsidRPr="006809D7" w:rsidRDefault="00512FD1" w:rsidP="00BB1F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D1" w:rsidRPr="00512FD1" w:rsidRDefault="00512FD1" w:rsidP="0051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2F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внесення змін до складу виконавчого комітету </w:t>
            </w:r>
            <w:proofErr w:type="spellStart"/>
            <w:r w:rsidRPr="00512F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Pr="00512F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міської ради </w:t>
            </w:r>
          </w:p>
          <w:p w:rsidR="00512FD1" w:rsidRPr="006809D7" w:rsidRDefault="00512FD1" w:rsidP="0051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2F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</w:t>
            </w:r>
            <w:proofErr w:type="spellStart"/>
            <w:r w:rsidRPr="00512F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Доп.Ярошенко</w:t>
            </w:r>
            <w:proofErr w:type="spellEnd"/>
            <w:r w:rsidRPr="00512F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О.М.     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D1" w:rsidRPr="006809D7" w:rsidRDefault="00512FD1" w:rsidP="0051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402</w:t>
            </w:r>
          </w:p>
        </w:tc>
      </w:tr>
      <w:tr w:rsidR="00BB1F34" w:rsidRPr="006809D7" w:rsidTr="00BB1F34">
        <w:trPr>
          <w:trHeight w:val="4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та внесення змін до міських програм на 2017 рік</w:t>
            </w:r>
          </w:p>
          <w:p w:rsidR="00BB1F34" w:rsidRPr="006809D7" w:rsidRDefault="00BB1F34" w:rsidP="00BB1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</w:t>
            </w:r>
            <w:proofErr w:type="spellEnd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Чудак Л.Ф.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512FD1" w:rsidP="00BB1F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403</w:t>
            </w:r>
          </w:p>
        </w:tc>
      </w:tr>
      <w:tr w:rsidR="00BB1F34" w:rsidRPr="006809D7" w:rsidTr="00BB1F34">
        <w:trPr>
          <w:trHeight w:val="4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34" w:rsidRPr="006809D7" w:rsidRDefault="00BB1F34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внесення змін до рішення </w:t>
            </w:r>
            <w:proofErr w:type="spellStart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ради від 20.12.16 року № 347 «Про міський бюджет на 2017  рік» </w:t>
            </w:r>
          </w:p>
          <w:p w:rsidR="00BB1F34" w:rsidRPr="006809D7" w:rsidRDefault="00BB1F34" w:rsidP="00BB1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</w:t>
            </w:r>
            <w:proofErr w:type="spellEnd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Чудак Л.Ф.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512FD1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404</w:t>
            </w:r>
          </w:p>
        </w:tc>
      </w:tr>
      <w:tr w:rsidR="00BB1F34" w:rsidRPr="006809D7" w:rsidTr="00BB1F34">
        <w:trPr>
          <w:trHeight w:val="4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34" w:rsidRPr="006809D7" w:rsidRDefault="00BB1F34" w:rsidP="00BB1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6809D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Про здійснення внесків  до статутного капіталу </w:t>
            </w:r>
            <w:proofErr w:type="spellStart"/>
            <w:r w:rsidRPr="006809D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6809D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6809D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Зеленодольський</w:t>
            </w:r>
            <w:proofErr w:type="spellEnd"/>
            <w:r w:rsidRPr="006809D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BB1F34" w:rsidRPr="006809D7" w:rsidRDefault="00BB1F34" w:rsidP="00BB1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6809D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міський водоканал»</w:t>
            </w:r>
          </w:p>
          <w:p w:rsidR="00BB1F34" w:rsidRPr="006809D7" w:rsidRDefault="00BB1F34" w:rsidP="00BB1F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</w:t>
            </w:r>
            <w:proofErr w:type="spellEnd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Чудак Л.Ф.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512FD1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405</w:t>
            </w:r>
          </w:p>
        </w:tc>
      </w:tr>
      <w:tr w:rsidR="00BB1F34" w:rsidRPr="006809D7" w:rsidTr="00BB1F34">
        <w:trPr>
          <w:trHeight w:val="4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34" w:rsidRPr="006809D7" w:rsidRDefault="00BB1F34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затвердження звіту про виконання програми соціально-економічного розвитку </w:t>
            </w:r>
            <w:proofErr w:type="spellStart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об’єднаної  територіальної громади за 2016 рік</w:t>
            </w:r>
          </w:p>
          <w:p w:rsidR="00BB1F34" w:rsidRPr="006809D7" w:rsidRDefault="00BB1F34" w:rsidP="00BB1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</w:t>
            </w:r>
            <w:proofErr w:type="spellStart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</w:t>
            </w:r>
            <w:proofErr w:type="spellEnd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Чудак Л.Ф.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512FD1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406</w:t>
            </w:r>
          </w:p>
        </w:tc>
      </w:tr>
      <w:tr w:rsidR="00BB1F34" w:rsidRPr="006809D7" w:rsidTr="00BB1F34">
        <w:trPr>
          <w:trHeight w:val="4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34" w:rsidRPr="006809D7" w:rsidRDefault="00BB1F34" w:rsidP="00BB1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6809D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Про внесення змін до рішення </w:t>
            </w:r>
            <w:proofErr w:type="spellStart"/>
            <w:r w:rsidRPr="006809D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6809D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міської ради №193 від 24.06.2016 року.</w:t>
            </w:r>
          </w:p>
          <w:p w:rsidR="00BB1F34" w:rsidRPr="006809D7" w:rsidRDefault="00BB1F34" w:rsidP="00BB1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6809D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</w:t>
            </w:r>
            <w:proofErr w:type="spellStart"/>
            <w:r w:rsidRPr="006809D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Доп</w:t>
            </w:r>
            <w:proofErr w:type="spellEnd"/>
            <w:r w:rsidRPr="006809D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6809D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Постна</w:t>
            </w:r>
            <w:proofErr w:type="spellEnd"/>
            <w:r w:rsidRPr="006809D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Т.Г.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512FD1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407</w:t>
            </w:r>
          </w:p>
        </w:tc>
      </w:tr>
      <w:tr w:rsidR="00BB1F34" w:rsidRPr="006809D7" w:rsidTr="00BB1F34">
        <w:trPr>
          <w:trHeight w:val="76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34" w:rsidRPr="006809D7" w:rsidRDefault="00BB1F34" w:rsidP="00BB1F34">
            <w:pPr>
              <w:spacing w:before="240" w:after="24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809D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 звіт щодо виконання фінансового плану за 2016 рік та затвердження фінансового плану на 2017 рік КП «Ринок»</w:t>
            </w:r>
          </w:p>
          <w:p w:rsidR="00BB1F34" w:rsidRPr="006809D7" w:rsidRDefault="00BB1F34" w:rsidP="00BB1F34">
            <w:pPr>
              <w:spacing w:before="240" w:after="240" w:line="240" w:lineRule="auto"/>
              <w:ind w:left="57" w:right="57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9D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6809D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Петрова І.С.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512FD1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408</w:t>
            </w:r>
          </w:p>
        </w:tc>
      </w:tr>
      <w:tr w:rsidR="00BB1F34" w:rsidRPr="006809D7" w:rsidTr="00BB1F34">
        <w:trPr>
          <w:trHeight w:val="4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34" w:rsidRPr="006809D7" w:rsidRDefault="00BB1F34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звіт щодо виконання фінансового плану за 2016 рік та затвердження фінансового плану на 2017 рік </w:t>
            </w:r>
            <w:proofErr w:type="spellStart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Зеленодольський</w:t>
            </w:r>
            <w:proofErr w:type="spellEnd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міський водоканал»</w:t>
            </w:r>
          </w:p>
          <w:p w:rsidR="00BB1F34" w:rsidRPr="006809D7" w:rsidRDefault="00BB1F34" w:rsidP="00BB1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</w:t>
            </w:r>
            <w:proofErr w:type="spellEnd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Накрапас</w:t>
            </w:r>
            <w:proofErr w:type="spellEnd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Н.П.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512FD1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409</w:t>
            </w:r>
          </w:p>
        </w:tc>
      </w:tr>
      <w:tr w:rsidR="00BB1F34" w:rsidRPr="006809D7" w:rsidTr="00BB1F34">
        <w:trPr>
          <w:trHeight w:val="4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5C" w:rsidRDefault="00BB1F34" w:rsidP="00BB1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809D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звіт щодо виконання фінансового плану за 2016 рік та затвердження фінансового плану на 2017 рік ЖКП «</w:t>
            </w:r>
            <w:proofErr w:type="spellStart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Мар`янське</w:t>
            </w:r>
            <w:proofErr w:type="spellEnd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-1»</w:t>
            </w:r>
            <w:r w:rsidR="00F160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160F1" w:rsidRPr="00F16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1F34" w:rsidRPr="00A25F5C" w:rsidRDefault="00F160F1" w:rsidP="00A25F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60F1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F160F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60F1">
              <w:rPr>
                <w:rFonts w:ascii="Times New Roman" w:hAnsi="Times New Roman" w:cs="Times New Roman"/>
                <w:sz w:val="24"/>
                <w:szCs w:val="24"/>
              </w:rPr>
              <w:t>остна Т.Г.</w:t>
            </w:r>
            <w:r w:rsidR="00BB1F34" w:rsidRPr="00F160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512FD1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</w:p>
        </w:tc>
      </w:tr>
      <w:tr w:rsidR="00BB1F34" w:rsidRPr="006809D7" w:rsidTr="00BB1F34">
        <w:trPr>
          <w:trHeight w:val="4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34" w:rsidRPr="006809D7" w:rsidRDefault="00BB1F34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звіт щодо виконання фінансового плану за 2016 рік та затвердження фінансового плану на 2017 рік </w:t>
            </w:r>
            <w:proofErr w:type="spellStart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Мар`янське</w:t>
            </w:r>
            <w:proofErr w:type="spellEnd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-2»</w:t>
            </w:r>
            <w:r w:rsidR="00A25F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BB1F34" w:rsidRPr="006809D7" w:rsidRDefault="00BB1F34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        </w:t>
            </w:r>
            <w:r w:rsidR="00A25F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</w:t>
            </w:r>
            <w:proofErr w:type="spellStart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Доп.</w:t>
            </w:r>
            <w:r w:rsidR="00A25F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Постна</w:t>
            </w:r>
            <w:proofErr w:type="spellEnd"/>
            <w:r w:rsidR="00A25F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Т.Г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512FD1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411</w:t>
            </w:r>
          </w:p>
        </w:tc>
      </w:tr>
      <w:tr w:rsidR="006A11DE" w:rsidRPr="006809D7" w:rsidTr="00BB1F34">
        <w:trPr>
          <w:trHeight w:val="4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E" w:rsidRPr="006809D7" w:rsidRDefault="006A11DE" w:rsidP="00BB1F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E" w:rsidRDefault="006A11DE" w:rsidP="00BB1F34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7F8F9"/>
                <w:lang w:val="uk-UA"/>
              </w:rPr>
            </w:pPr>
            <w:r w:rsidRPr="006A11DE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7F8F9"/>
                <w:lang w:val="uk-UA"/>
              </w:rPr>
              <w:t>Про затвердження Положення про проведення конкурсу для придбання житла за кошти місцевого бюджету</w:t>
            </w:r>
          </w:p>
          <w:p w:rsidR="006A11DE" w:rsidRPr="006A11DE" w:rsidRDefault="006A11DE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7F8F9"/>
                <w:lang w:val="uk-UA"/>
              </w:rPr>
              <w:t xml:space="preserve">                                                                                      </w:t>
            </w:r>
            <w:proofErr w:type="spellStart"/>
            <w:r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7F8F9"/>
                <w:lang w:val="uk-UA"/>
              </w:rPr>
              <w:t>Доп</w:t>
            </w:r>
            <w:proofErr w:type="spellEnd"/>
            <w:r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7F8F9"/>
                <w:lang w:val="uk-UA"/>
              </w:rPr>
              <w:t>. Мухін Д.К.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E" w:rsidRDefault="006A11DE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412</w:t>
            </w:r>
          </w:p>
        </w:tc>
      </w:tr>
      <w:tr w:rsidR="00BB1F34" w:rsidRPr="006809D7" w:rsidTr="00BB1F34">
        <w:trPr>
          <w:trHeight w:val="32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34" w:rsidRPr="006809D7" w:rsidRDefault="00BB1F34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преміювання.                                                                               </w:t>
            </w:r>
          </w:p>
          <w:p w:rsidR="00BB1F34" w:rsidRPr="006809D7" w:rsidRDefault="00BB1F34" w:rsidP="00BB1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</w:t>
            </w:r>
            <w:proofErr w:type="spellStart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</w:t>
            </w:r>
            <w:proofErr w:type="spellEnd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Савченко А.В., Муха І.В.,  Миронов М.Я.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6A11DE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413</w:t>
            </w:r>
          </w:p>
          <w:p w:rsidR="00BB1F34" w:rsidRPr="006809D7" w:rsidRDefault="00BB1F34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(1-2)</w:t>
            </w:r>
          </w:p>
        </w:tc>
      </w:tr>
      <w:tr w:rsidR="00BB1F34" w:rsidRPr="006809D7" w:rsidTr="00BB1F34">
        <w:trPr>
          <w:trHeight w:val="32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34" w:rsidRPr="006809D7" w:rsidRDefault="00BB1F34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Блок земельних питань                       </w:t>
            </w:r>
          </w:p>
          <w:p w:rsidR="00BB1F34" w:rsidRPr="006809D7" w:rsidRDefault="00BB1F34" w:rsidP="00BB1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</w:t>
            </w:r>
            <w:proofErr w:type="spellEnd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Алєксєєнко</w:t>
            </w:r>
            <w:proofErr w:type="spellEnd"/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А.О.</w:t>
            </w:r>
          </w:p>
          <w:p w:rsidR="00BB1F34" w:rsidRPr="006809D7" w:rsidRDefault="00BB1F34" w:rsidP="00BB1F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6809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Про вилучення  земельної ділянки.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34" w:rsidRDefault="006A11DE" w:rsidP="00BB1F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414</w:t>
            </w:r>
          </w:p>
          <w:p w:rsidR="00403E9C" w:rsidRPr="006809D7" w:rsidRDefault="00403E9C" w:rsidP="00BB1F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(1</w:t>
            </w:r>
            <w:r w:rsidR="00151AC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BB1F34" w:rsidRPr="006809D7" w:rsidTr="00BB1F34">
        <w:trPr>
          <w:trHeight w:val="32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34" w:rsidRPr="006809D7" w:rsidRDefault="00BB1F34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34" w:rsidRDefault="00151AC8" w:rsidP="00BB1F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415</w:t>
            </w:r>
          </w:p>
          <w:p w:rsidR="00151AC8" w:rsidRDefault="00151AC8" w:rsidP="00BB1F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(1-3)</w:t>
            </w:r>
          </w:p>
          <w:p w:rsidR="00403E9C" w:rsidRPr="006809D7" w:rsidRDefault="00403E9C" w:rsidP="00BB1F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B1F34" w:rsidRPr="006809D7" w:rsidTr="00BB1F34">
        <w:trPr>
          <w:trHeight w:val="32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34" w:rsidRPr="006809D7" w:rsidRDefault="00BB1F34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34" w:rsidRPr="006809D7" w:rsidRDefault="00151AC8" w:rsidP="00BB1F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416</w:t>
            </w:r>
          </w:p>
          <w:p w:rsidR="00BB1F34" w:rsidRPr="006809D7" w:rsidRDefault="00151AC8" w:rsidP="00BB1F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(1-5</w:t>
            </w:r>
            <w:r w:rsidR="00BB1F34" w:rsidRPr="006809D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BB1F34" w:rsidRPr="006809D7" w:rsidTr="00BB1F34">
        <w:trPr>
          <w:trHeight w:val="32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</w:t>
            </w:r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натурі (на місцевості) з метою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151AC8" w:rsidP="00BB1F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417</w:t>
            </w:r>
          </w:p>
        </w:tc>
      </w:tr>
      <w:tr w:rsidR="00BB1F34" w:rsidRPr="006809D7" w:rsidTr="00BB1F34">
        <w:trPr>
          <w:trHeight w:val="32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індивідуального гаражу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151AC8" w:rsidP="00BB1F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418</w:t>
            </w:r>
          </w:p>
        </w:tc>
      </w:tr>
      <w:tr w:rsidR="00403E9C" w:rsidRPr="006809D7" w:rsidTr="00403E9C">
        <w:trPr>
          <w:trHeight w:val="7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C" w:rsidRPr="006809D7" w:rsidRDefault="00403E9C" w:rsidP="00BB1F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C" w:rsidRPr="006809D7" w:rsidRDefault="00403E9C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03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 відведення земельної ділянки в оренду фізичній особі для ведення особистого селянського господарства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C" w:rsidRDefault="00151AC8" w:rsidP="00BB1F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419</w:t>
            </w:r>
          </w:p>
        </w:tc>
      </w:tr>
      <w:tr w:rsidR="00BB1F34" w:rsidRPr="006809D7" w:rsidTr="00BB1F34">
        <w:trPr>
          <w:trHeight w:val="32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151AC8" w:rsidP="00BB1F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420</w:t>
            </w:r>
          </w:p>
        </w:tc>
      </w:tr>
      <w:tr w:rsidR="00BB1F34" w:rsidRPr="006809D7" w:rsidTr="00BB1F34">
        <w:trPr>
          <w:trHeight w:val="32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надання дозволу на поновлення договору оренди землі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Default="005206AB" w:rsidP="00BB1F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420</w:t>
            </w:r>
          </w:p>
          <w:p w:rsidR="00403E9C" w:rsidRPr="006809D7" w:rsidRDefault="00403E9C" w:rsidP="00BB1F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(1)</w:t>
            </w:r>
          </w:p>
        </w:tc>
      </w:tr>
      <w:tr w:rsidR="00BB1F34" w:rsidRPr="006809D7" w:rsidTr="00BB1F34">
        <w:trPr>
          <w:trHeight w:val="7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BB1F34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9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дострокове припинення дії  договору особистого строкового сервітуту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4" w:rsidRPr="006809D7" w:rsidRDefault="005206AB" w:rsidP="00BB1F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421</w:t>
            </w:r>
          </w:p>
        </w:tc>
      </w:tr>
      <w:tr w:rsidR="005206AB" w:rsidRPr="006809D7" w:rsidTr="00BB1F34">
        <w:trPr>
          <w:trHeight w:val="7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AB" w:rsidRPr="006809D7" w:rsidRDefault="005206AB" w:rsidP="00BB1F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AB" w:rsidRPr="006809D7" w:rsidRDefault="005206AB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206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надання дозволу на виготовлення технічної документації із  землеустрою щодо встановлення меж частини земельної ділянки, на яку поширюється право  сервітуту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AB" w:rsidRDefault="005206AB" w:rsidP="00BB1F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422</w:t>
            </w:r>
          </w:p>
        </w:tc>
      </w:tr>
    </w:tbl>
    <w:p w:rsidR="00BB1F34" w:rsidRPr="006809D7" w:rsidRDefault="00BB1F34" w:rsidP="00BB1F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809D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</w:t>
      </w:r>
    </w:p>
    <w:p w:rsidR="00BB1F34" w:rsidRPr="006809D7" w:rsidRDefault="00BB1F34" w:rsidP="00BB1F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809D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ПРОЕКТИ</w:t>
      </w:r>
    </w:p>
    <w:p w:rsidR="00BB1F34" w:rsidRPr="006809D7" w:rsidRDefault="00BB1F34" w:rsidP="00BB1F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14246" w:rsidRPr="006809D7" w:rsidRDefault="00D14246" w:rsidP="00D142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14246" w:rsidRPr="00A25F5C" w:rsidRDefault="00D14246" w:rsidP="00D14246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A25F5C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Про внесення змін до складу виконавчого </w:t>
      </w:r>
    </w:p>
    <w:p w:rsidR="00D14246" w:rsidRPr="00A25F5C" w:rsidRDefault="00D14246" w:rsidP="00D14246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A25F5C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комітету </w:t>
      </w:r>
      <w:proofErr w:type="spellStart"/>
      <w:r w:rsidRPr="00A25F5C">
        <w:rPr>
          <w:rFonts w:ascii="Times New Roman" w:eastAsia="Times New Roman" w:hAnsi="Times New Roman" w:cs="Times New Roman"/>
          <w:b/>
          <w:i/>
          <w:lang w:val="uk-UA" w:eastAsia="ru-RU"/>
        </w:rPr>
        <w:t>Зеленодольської</w:t>
      </w:r>
      <w:proofErr w:type="spellEnd"/>
      <w:r w:rsidRPr="00A25F5C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 міської ради </w:t>
      </w:r>
    </w:p>
    <w:p w:rsidR="00D14246" w:rsidRPr="00A25F5C" w:rsidRDefault="00D14246" w:rsidP="00D14246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uk-UA" w:eastAsia="ru-RU"/>
        </w:rPr>
      </w:pPr>
    </w:p>
    <w:p w:rsidR="00D14246" w:rsidRPr="00A25F5C" w:rsidRDefault="00D14246" w:rsidP="00D14246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A25F5C">
        <w:rPr>
          <w:rFonts w:ascii="Times New Roman" w:eastAsia="Times New Roman" w:hAnsi="Times New Roman" w:cs="Times New Roman"/>
          <w:b/>
          <w:i/>
          <w:lang w:val="uk-UA" w:eastAsia="ru-RU"/>
        </w:rPr>
        <w:tab/>
      </w:r>
      <w:r w:rsidRPr="00A25F5C">
        <w:rPr>
          <w:rFonts w:ascii="Times New Roman" w:eastAsia="Times New Roman" w:hAnsi="Times New Roman" w:cs="Times New Roman"/>
          <w:lang w:val="uk-UA" w:eastAsia="ru-RU"/>
        </w:rPr>
        <w:t xml:space="preserve">У зв’язку зі звільненням начальника відділу будівництва та інвестицій </w:t>
      </w:r>
    </w:p>
    <w:p w:rsidR="00D14246" w:rsidRPr="00A25F5C" w:rsidRDefault="00D14246" w:rsidP="00D14246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A25F5C">
        <w:rPr>
          <w:rFonts w:ascii="Times New Roman" w:eastAsia="Times New Roman" w:hAnsi="Times New Roman" w:cs="Times New Roman"/>
          <w:lang w:val="uk-UA" w:eastAsia="ru-RU"/>
        </w:rPr>
        <w:t xml:space="preserve">Мухіна В.П. та керуючись пунктом  3частини 1 статті 26 Закону України " Про місцеве самоврядування в Україні", </w:t>
      </w:r>
      <w:proofErr w:type="spellStart"/>
      <w:r w:rsidRPr="00A25F5C">
        <w:rPr>
          <w:rFonts w:ascii="Times New Roman" w:eastAsia="Times New Roman" w:hAnsi="Times New Roman" w:cs="Times New Roman"/>
          <w:lang w:val="uk-UA" w:eastAsia="ru-RU"/>
        </w:rPr>
        <w:t>Зеленодольська</w:t>
      </w:r>
      <w:proofErr w:type="spellEnd"/>
      <w:r w:rsidRPr="00A25F5C">
        <w:rPr>
          <w:rFonts w:ascii="Times New Roman" w:eastAsia="Times New Roman" w:hAnsi="Times New Roman" w:cs="Times New Roman"/>
          <w:lang w:val="uk-UA" w:eastAsia="ru-RU"/>
        </w:rPr>
        <w:t xml:space="preserve"> міська  рада </w:t>
      </w:r>
      <w:r w:rsidRPr="00A25F5C">
        <w:rPr>
          <w:rFonts w:ascii="Times New Roman" w:eastAsia="Times New Roman" w:hAnsi="Times New Roman" w:cs="Times New Roman"/>
          <w:b/>
          <w:lang w:val="uk-UA" w:eastAsia="ru-RU"/>
        </w:rPr>
        <w:t>ВИРІШИЛА:</w:t>
      </w:r>
    </w:p>
    <w:p w:rsidR="00D14246" w:rsidRPr="00A25F5C" w:rsidRDefault="00D14246" w:rsidP="00D14246">
      <w:pPr>
        <w:numPr>
          <w:ilvl w:val="0"/>
          <w:numId w:val="46"/>
        </w:numPr>
        <w:tabs>
          <w:tab w:val="left" w:pos="284"/>
        </w:tabs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  <w:lang w:val="uk-UA" w:eastAsia="ru-RU"/>
        </w:rPr>
      </w:pPr>
      <w:r w:rsidRPr="00A25F5C">
        <w:rPr>
          <w:rFonts w:ascii="Times New Roman" w:eastAsia="Times New Roman" w:hAnsi="Times New Roman" w:cs="Times New Roman"/>
          <w:lang w:val="uk-UA" w:eastAsia="ru-RU"/>
        </w:rPr>
        <w:t xml:space="preserve">Вивести із складу виконавчого комітету </w:t>
      </w:r>
      <w:proofErr w:type="spellStart"/>
      <w:r w:rsidRPr="00A25F5C">
        <w:rPr>
          <w:rFonts w:ascii="Times New Roman" w:eastAsia="Times New Roman" w:hAnsi="Times New Roman" w:cs="Times New Roman"/>
          <w:lang w:val="uk-UA" w:eastAsia="ru-RU"/>
        </w:rPr>
        <w:t>Зеленодольської</w:t>
      </w:r>
      <w:proofErr w:type="spellEnd"/>
      <w:r w:rsidRPr="00A25F5C">
        <w:rPr>
          <w:rFonts w:ascii="Times New Roman" w:eastAsia="Times New Roman" w:hAnsi="Times New Roman" w:cs="Times New Roman"/>
          <w:lang w:val="uk-UA" w:eastAsia="ru-RU"/>
        </w:rPr>
        <w:t xml:space="preserve"> міської ради  Мухіна В.П.   </w:t>
      </w:r>
    </w:p>
    <w:p w:rsidR="0068281A" w:rsidRDefault="00D14246" w:rsidP="00D14246">
      <w:pPr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lang w:val="uk-UA" w:eastAsia="ru-RU"/>
        </w:rPr>
      </w:pPr>
      <w:r w:rsidRPr="00A25F5C">
        <w:rPr>
          <w:rFonts w:ascii="Times New Roman" w:eastAsia="Times New Roman" w:hAnsi="Times New Roman" w:cs="Times New Roman"/>
          <w:lang w:val="uk-UA" w:eastAsia="ru-RU"/>
        </w:rPr>
        <w:t xml:space="preserve">Ввести до складу  виконавчого комітету </w:t>
      </w:r>
      <w:proofErr w:type="spellStart"/>
      <w:r w:rsidRPr="00A25F5C">
        <w:rPr>
          <w:rFonts w:ascii="Times New Roman" w:eastAsia="Times New Roman" w:hAnsi="Times New Roman" w:cs="Times New Roman"/>
          <w:lang w:val="uk-UA" w:eastAsia="ru-RU"/>
        </w:rPr>
        <w:t>Зеленодольської</w:t>
      </w:r>
      <w:proofErr w:type="spellEnd"/>
      <w:r w:rsidRPr="00A25F5C">
        <w:rPr>
          <w:rFonts w:ascii="Times New Roman" w:eastAsia="Times New Roman" w:hAnsi="Times New Roman" w:cs="Times New Roman"/>
          <w:lang w:val="uk-UA" w:eastAsia="ru-RU"/>
        </w:rPr>
        <w:t xml:space="preserve"> міської ради  </w:t>
      </w:r>
      <w:r w:rsidR="00A25F5C">
        <w:rPr>
          <w:rFonts w:ascii="Times New Roman" w:eastAsia="Times New Roman" w:hAnsi="Times New Roman" w:cs="Times New Roman"/>
          <w:lang w:val="uk-UA" w:eastAsia="ru-RU"/>
        </w:rPr>
        <w:t xml:space="preserve">Мороз Ірину Вадимівну, </w:t>
      </w:r>
    </w:p>
    <w:p w:rsidR="00D14246" w:rsidRPr="00A25F5C" w:rsidRDefault="00A25F5C" w:rsidP="0068281A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в.о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>. начальника будівництва та інвестицій, провідний спеціаліст</w:t>
      </w:r>
      <w:r w:rsidRPr="00A25F5C">
        <w:rPr>
          <w:rFonts w:ascii="Times New Roman" w:hAnsi="Times New Roman"/>
          <w:color w:val="000080"/>
          <w:sz w:val="24"/>
          <w:szCs w:val="24"/>
          <w:lang w:val="uk-UA" w:eastAsia="ru-RU"/>
        </w:rPr>
        <w:t xml:space="preserve"> </w:t>
      </w:r>
      <w:r w:rsidRPr="00A25F5C">
        <w:rPr>
          <w:rFonts w:ascii="Times New Roman" w:hAnsi="Times New Roman"/>
          <w:lang w:val="uk-UA" w:eastAsia="ru-RU"/>
        </w:rPr>
        <w:t>з питань будівництва</w:t>
      </w:r>
      <w:r>
        <w:rPr>
          <w:rFonts w:ascii="Times New Roman" w:hAnsi="Times New Roman"/>
          <w:lang w:val="uk-UA" w:eastAsia="ru-RU"/>
        </w:rPr>
        <w:t>.</w:t>
      </w:r>
    </w:p>
    <w:p w:rsidR="00D14246" w:rsidRPr="00A25F5C" w:rsidRDefault="00D14246" w:rsidP="00D14246">
      <w:pPr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lang w:val="uk-UA" w:eastAsia="ru-RU"/>
        </w:rPr>
      </w:pPr>
      <w:r w:rsidRPr="00A25F5C">
        <w:rPr>
          <w:rFonts w:ascii="Times New Roman" w:eastAsia="Times New Roman" w:hAnsi="Times New Roman" w:cs="Times New Roman"/>
          <w:lang w:val="uk-UA" w:eastAsia="ru-RU"/>
        </w:rPr>
        <w:t>Контроль за виконанням даного рішення покласти на комісії міської ради з питань місцевого самоврядування, депутатської етики, законності, забезпечення правопорядку та охорони конституційних прав людини, взаємодії з політичними партіями, громадськістю та конфесіями</w:t>
      </w:r>
    </w:p>
    <w:p w:rsidR="00D14246" w:rsidRPr="00A25F5C" w:rsidRDefault="00D14246" w:rsidP="00D1424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lang w:val="uk-UA" w:eastAsia="ru-RU"/>
        </w:rPr>
      </w:pPr>
    </w:p>
    <w:p w:rsidR="00D14246" w:rsidRPr="003C36BB" w:rsidRDefault="00D14246" w:rsidP="00D14246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3C36BB">
        <w:rPr>
          <w:rFonts w:ascii="Times New Roman" w:eastAsia="Times New Roman" w:hAnsi="Times New Roman" w:cs="Times New Roman"/>
          <w:i/>
          <w:lang w:eastAsia="ru-RU"/>
        </w:rPr>
        <w:t xml:space="preserve">Про </w:t>
      </w:r>
      <w:r w:rsidRPr="003C36BB">
        <w:rPr>
          <w:rFonts w:ascii="Times New Roman" w:eastAsia="Times New Roman" w:hAnsi="Times New Roman" w:cs="Times New Roman"/>
          <w:i/>
          <w:lang w:val="uk-UA" w:eastAsia="ru-RU"/>
        </w:rPr>
        <w:t xml:space="preserve">затвердження та внесення змін до міських програм на 2017 </w:t>
      </w:r>
      <w:proofErr w:type="gramStart"/>
      <w:r w:rsidRPr="003C36BB">
        <w:rPr>
          <w:rFonts w:ascii="Times New Roman" w:eastAsia="Times New Roman" w:hAnsi="Times New Roman" w:cs="Times New Roman"/>
          <w:i/>
          <w:lang w:val="uk-UA" w:eastAsia="ru-RU"/>
        </w:rPr>
        <w:t>р</w:t>
      </w:r>
      <w:proofErr w:type="gramEnd"/>
      <w:r w:rsidRPr="003C36BB">
        <w:rPr>
          <w:rFonts w:ascii="Times New Roman" w:eastAsia="Times New Roman" w:hAnsi="Times New Roman" w:cs="Times New Roman"/>
          <w:i/>
          <w:lang w:val="uk-UA" w:eastAsia="ru-RU"/>
        </w:rPr>
        <w:t xml:space="preserve">ік </w:t>
      </w:r>
    </w:p>
    <w:p w:rsidR="00D14246" w:rsidRPr="003C36BB" w:rsidRDefault="00D14246" w:rsidP="00D14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D14246" w:rsidRPr="003C36BB" w:rsidRDefault="00D14246" w:rsidP="00D14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3C36BB">
        <w:rPr>
          <w:rFonts w:ascii="Times New Roman" w:eastAsia="Times New Roman" w:hAnsi="Times New Roman" w:cs="Times New Roman"/>
          <w:lang w:val="uk-UA" w:eastAsia="ru-RU"/>
        </w:rPr>
        <w:t xml:space="preserve">На підставі п.22 ст.26 Закону України «Про місцеве самоврядування в Україні», </w:t>
      </w:r>
      <w:proofErr w:type="spellStart"/>
      <w:r w:rsidRPr="003C36BB">
        <w:rPr>
          <w:rFonts w:ascii="Times New Roman" w:eastAsia="Times New Roman" w:hAnsi="Times New Roman" w:cs="Times New Roman"/>
          <w:lang w:val="uk-UA" w:eastAsia="ru-RU"/>
        </w:rPr>
        <w:t>Зеленодольська</w:t>
      </w:r>
      <w:proofErr w:type="spellEnd"/>
      <w:r w:rsidRPr="003C36BB">
        <w:rPr>
          <w:rFonts w:ascii="Times New Roman" w:eastAsia="Times New Roman" w:hAnsi="Times New Roman" w:cs="Times New Roman"/>
          <w:lang w:val="uk-UA" w:eastAsia="ru-RU"/>
        </w:rPr>
        <w:t xml:space="preserve"> міська рада вирішила:</w:t>
      </w:r>
    </w:p>
    <w:p w:rsidR="00D14246" w:rsidRPr="003C36BB" w:rsidRDefault="00D14246" w:rsidP="00D1424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3C36BB">
        <w:rPr>
          <w:rFonts w:ascii="Times New Roman" w:eastAsia="Times New Roman" w:hAnsi="Times New Roman" w:cs="Times New Roman"/>
          <w:lang w:val="uk-UA" w:eastAsia="ru-RU"/>
        </w:rPr>
        <w:t xml:space="preserve">Затвердити </w:t>
      </w:r>
      <w:proofErr w:type="spellStart"/>
      <w:r w:rsidRPr="003C36BB">
        <w:rPr>
          <w:rFonts w:ascii="Times New Roman" w:eastAsia="Times New Roman" w:hAnsi="Times New Roman" w:cs="Times New Roman"/>
          <w:lang w:val="uk-UA" w:eastAsia="ru-RU"/>
        </w:rPr>
        <w:t>міськи</w:t>
      </w:r>
      <w:proofErr w:type="spellEnd"/>
      <w:r w:rsidRPr="003C36BB">
        <w:rPr>
          <w:rFonts w:ascii="Times New Roman" w:eastAsia="Times New Roman" w:hAnsi="Times New Roman" w:cs="Times New Roman"/>
          <w:lang w:val="uk-UA" w:eastAsia="ru-RU"/>
        </w:rPr>
        <w:t xml:space="preserve"> програми на 2017 рік :</w:t>
      </w:r>
    </w:p>
    <w:p w:rsidR="00D14246" w:rsidRPr="003C36BB" w:rsidRDefault="00D14246" w:rsidP="0068281A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3C36BB">
        <w:rPr>
          <w:rFonts w:ascii="Times New Roman" w:eastAsia="Times New Roman" w:hAnsi="Times New Roman" w:cs="Times New Roman"/>
          <w:lang w:val="uk-UA" w:eastAsia="ru-RU"/>
        </w:rPr>
        <w:t xml:space="preserve">програму </w:t>
      </w:r>
      <w:proofErr w:type="spellStart"/>
      <w:r w:rsidRPr="003C36BB">
        <w:rPr>
          <w:rFonts w:ascii="Times New Roman" w:eastAsia="Times New Roman" w:hAnsi="Times New Roman" w:cs="Times New Roman"/>
          <w:lang w:eastAsia="ru-RU"/>
        </w:rPr>
        <w:t>проведення</w:t>
      </w:r>
      <w:proofErr w:type="spellEnd"/>
      <w:r w:rsidRPr="003C36B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C36BB">
        <w:rPr>
          <w:rFonts w:ascii="Times New Roman" w:eastAsia="Times New Roman" w:hAnsi="Times New Roman" w:cs="Times New Roman"/>
          <w:lang w:eastAsia="ru-RU"/>
        </w:rPr>
        <w:t>заходів</w:t>
      </w:r>
      <w:proofErr w:type="spellEnd"/>
      <w:r w:rsidRPr="003C36B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C36BB">
        <w:rPr>
          <w:rFonts w:ascii="Times New Roman" w:eastAsia="Times New Roman" w:hAnsi="Times New Roman" w:cs="Times New Roman"/>
          <w:lang w:eastAsia="ru-RU"/>
        </w:rPr>
        <w:t>із</w:t>
      </w:r>
      <w:proofErr w:type="spellEnd"/>
      <w:r w:rsidRPr="003C36B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C36BB">
        <w:rPr>
          <w:rFonts w:ascii="Times New Roman" w:eastAsia="Times New Roman" w:hAnsi="Times New Roman" w:cs="Times New Roman"/>
          <w:lang w:eastAsia="ru-RU"/>
        </w:rPr>
        <w:t>землеустрою</w:t>
      </w:r>
      <w:proofErr w:type="spellEnd"/>
      <w:r w:rsidRPr="003C36BB">
        <w:rPr>
          <w:rFonts w:ascii="Times New Roman" w:eastAsia="Times New Roman" w:hAnsi="Times New Roman" w:cs="Times New Roman"/>
          <w:lang w:val="uk-UA" w:eastAsia="ru-RU"/>
        </w:rPr>
        <w:t xml:space="preserve"> (додаток 1);</w:t>
      </w:r>
    </w:p>
    <w:p w:rsidR="00D14246" w:rsidRPr="003C36BB" w:rsidRDefault="00D14246" w:rsidP="0068281A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3C36BB">
        <w:rPr>
          <w:rFonts w:ascii="Times New Roman" w:eastAsia="Times New Roman" w:hAnsi="Times New Roman" w:cs="Times New Roman"/>
          <w:lang w:val="uk-UA" w:eastAsia="ru-RU"/>
        </w:rPr>
        <w:t>програму здійснення внесків до статутного капіталу комунального підприємства "Ринок" (додаток 2);</w:t>
      </w:r>
    </w:p>
    <w:p w:rsidR="00D14246" w:rsidRPr="003C36BB" w:rsidRDefault="00D14246" w:rsidP="0068281A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3C36BB">
        <w:rPr>
          <w:rFonts w:ascii="Times New Roman" w:eastAsia="Times New Roman" w:hAnsi="Times New Roman" w:cs="Times New Roman"/>
          <w:lang w:val="uk-UA" w:eastAsia="ru-RU"/>
        </w:rPr>
        <w:t>програму виплати компенсації фізичним особам, які надають соціальні послуги (додаток 3);</w:t>
      </w:r>
    </w:p>
    <w:p w:rsidR="00D14246" w:rsidRPr="003C36BB" w:rsidRDefault="00D14246" w:rsidP="0068281A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3C36BB">
        <w:rPr>
          <w:rFonts w:ascii="Times New Roman" w:eastAsia="Times New Roman" w:hAnsi="Times New Roman" w:cs="Times New Roman"/>
          <w:lang w:val="uk-UA" w:eastAsia="ru-RU"/>
        </w:rPr>
        <w:t>програму сприяння діяльності Державної фіскальної служби України (додаток 4).</w:t>
      </w:r>
    </w:p>
    <w:p w:rsidR="00D14246" w:rsidRPr="003C36BB" w:rsidRDefault="00D14246" w:rsidP="0068281A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right="-1" w:firstLine="567"/>
        <w:contextualSpacing/>
        <w:rPr>
          <w:rFonts w:ascii="Times New Roman" w:eastAsia="Times New Roman" w:hAnsi="Times New Roman" w:cs="Times New Roman"/>
          <w:lang w:eastAsia="ru-RU"/>
        </w:rPr>
      </w:pPr>
      <w:r w:rsidRPr="003C36BB">
        <w:rPr>
          <w:rFonts w:ascii="Times New Roman" w:eastAsia="Times New Roman" w:hAnsi="Times New Roman" w:cs="Times New Roman"/>
          <w:lang w:val="uk-UA" w:eastAsia="ru-RU"/>
        </w:rPr>
        <w:t>Внести зміни до міських програм :</w:t>
      </w:r>
    </w:p>
    <w:p w:rsidR="00D14246" w:rsidRPr="003C36BB" w:rsidRDefault="00D14246" w:rsidP="0068281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3C36BB">
        <w:rPr>
          <w:rFonts w:ascii="Times New Roman" w:eastAsia="Times New Roman" w:hAnsi="Times New Roman" w:cs="Times New Roman"/>
          <w:lang w:val="uk-UA" w:eastAsia="ru-RU"/>
        </w:rPr>
        <w:t xml:space="preserve">програми економічного і соціального розвитку </w:t>
      </w:r>
      <w:proofErr w:type="spellStart"/>
      <w:r w:rsidRPr="003C36BB">
        <w:rPr>
          <w:rFonts w:ascii="Times New Roman" w:eastAsia="Times New Roman" w:hAnsi="Times New Roman" w:cs="Times New Roman"/>
          <w:lang w:val="uk-UA" w:eastAsia="ru-RU"/>
        </w:rPr>
        <w:t>Зеленодольської</w:t>
      </w:r>
      <w:proofErr w:type="spellEnd"/>
      <w:r w:rsidRPr="003C36BB">
        <w:rPr>
          <w:rFonts w:ascii="Times New Roman" w:eastAsia="Times New Roman" w:hAnsi="Times New Roman" w:cs="Times New Roman"/>
          <w:lang w:val="uk-UA" w:eastAsia="ru-RU"/>
        </w:rPr>
        <w:t xml:space="preserve"> об’єднаної територіальної громади на 2017 рік (додаток 5);</w:t>
      </w:r>
    </w:p>
    <w:p w:rsidR="00D14246" w:rsidRPr="003C36BB" w:rsidRDefault="00D14246" w:rsidP="0068281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3C36BB">
        <w:rPr>
          <w:rFonts w:ascii="Times New Roman" w:eastAsia="Times New Roman" w:hAnsi="Times New Roman" w:cs="Times New Roman"/>
          <w:lang w:val="uk-UA" w:eastAsia="ru-RU"/>
        </w:rPr>
        <w:t xml:space="preserve">програми використання коштів фонду охорони навколишнього природного середовища </w:t>
      </w:r>
      <w:proofErr w:type="spellStart"/>
      <w:r w:rsidRPr="003C36BB">
        <w:rPr>
          <w:rFonts w:ascii="Times New Roman" w:eastAsia="Times New Roman" w:hAnsi="Times New Roman" w:cs="Times New Roman"/>
          <w:lang w:val="uk-UA" w:eastAsia="ru-RU"/>
        </w:rPr>
        <w:t>Зеленодольської</w:t>
      </w:r>
      <w:proofErr w:type="spellEnd"/>
      <w:r w:rsidRPr="003C36BB">
        <w:rPr>
          <w:rFonts w:ascii="Times New Roman" w:eastAsia="Times New Roman" w:hAnsi="Times New Roman" w:cs="Times New Roman"/>
          <w:lang w:val="uk-UA" w:eastAsia="ru-RU"/>
        </w:rPr>
        <w:t xml:space="preserve"> міської ради на 2017 рік (додаток 6);</w:t>
      </w:r>
    </w:p>
    <w:p w:rsidR="00D14246" w:rsidRPr="003C36BB" w:rsidRDefault="00D14246" w:rsidP="0068281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3C36BB">
        <w:rPr>
          <w:rFonts w:ascii="Times New Roman" w:eastAsia="Times New Roman" w:hAnsi="Times New Roman" w:cs="Times New Roman"/>
          <w:lang w:val="uk-UA" w:eastAsia="ru-RU"/>
        </w:rPr>
        <w:t xml:space="preserve">програми забезпечення пільгового проїзду населення </w:t>
      </w:r>
      <w:proofErr w:type="spellStart"/>
      <w:r w:rsidRPr="003C36BB">
        <w:rPr>
          <w:rFonts w:ascii="Times New Roman" w:eastAsia="Times New Roman" w:hAnsi="Times New Roman" w:cs="Times New Roman"/>
          <w:lang w:val="uk-UA" w:eastAsia="ru-RU"/>
        </w:rPr>
        <w:t>Зеленодольської</w:t>
      </w:r>
      <w:proofErr w:type="spellEnd"/>
      <w:r w:rsidRPr="003C36BB">
        <w:rPr>
          <w:rFonts w:ascii="Times New Roman" w:eastAsia="Times New Roman" w:hAnsi="Times New Roman" w:cs="Times New Roman"/>
          <w:lang w:val="uk-UA" w:eastAsia="ru-RU"/>
        </w:rPr>
        <w:t xml:space="preserve"> міської об'єднаної територіальної громади (додаток 7).</w:t>
      </w:r>
    </w:p>
    <w:p w:rsidR="00D14246" w:rsidRPr="003C36BB" w:rsidRDefault="00D14246" w:rsidP="00D14246">
      <w:pPr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3C36BB">
        <w:rPr>
          <w:rFonts w:ascii="Times New Roman" w:eastAsia="Times New Roman" w:hAnsi="Times New Roman" w:cs="Times New Roman"/>
          <w:lang w:val="uk-UA" w:eastAsia="ru-RU"/>
        </w:rPr>
        <w:t>3. Контроль за виконанням цього рішення покласти на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BB1F34" w:rsidRPr="00A25F5C" w:rsidRDefault="00BB1F34" w:rsidP="00BB1F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uk-UA" w:eastAsia="uk-UA"/>
        </w:rPr>
      </w:pPr>
    </w:p>
    <w:p w:rsidR="00BB1F34" w:rsidRPr="00A25F5C" w:rsidRDefault="00BB1F34" w:rsidP="00BB1F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uk-UA" w:eastAsia="uk-UA"/>
        </w:rPr>
      </w:pPr>
    </w:p>
    <w:p w:rsidR="00BB1F34" w:rsidRPr="006809D7" w:rsidRDefault="00BB1F34" w:rsidP="00BB1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6809D7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Про внесення змін до рішення </w:t>
      </w:r>
      <w:proofErr w:type="spellStart"/>
      <w:r w:rsidRPr="006809D7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Зеленодольської</w:t>
      </w:r>
      <w:proofErr w:type="spellEnd"/>
      <w:r w:rsidRPr="006809D7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міської ради </w:t>
      </w:r>
    </w:p>
    <w:p w:rsidR="00BB1F34" w:rsidRPr="006809D7" w:rsidRDefault="00BB1F34" w:rsidP="00BB1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6809D7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від 20.12.16 р. № 347 «Про міський бюджет на 2017  рік»</w:t>
      </w:r>
    </w:p>
    <w:p w:rsidR="00BB1F34" w:rsidRPr="006809D7" w:rsidRDefault="00BB1F34" w:rsidP="00BB1F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6809D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            </w:t>
      </w:r>
    </w:p>
    <w:p w:rsidR="00BB1F34" w:rsidRPr="006809D7" w:rsidRDefault="00BB1F34" w:rsidP="00BB1F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На підставі пп.23 п.1 ст. 26 Закону України «Про місцеве самоврядування в Україні»,  Зеленодольська міська рада вирішила:</w:t>
      </w:r>
    </w:p>
    <w:p w:rsidR="00BB1F34" w:rsidRPr="006809D7" w:rsidRDefault="00BB1F34" w:rsidP="00BB1F34">
      <w:pPr>
        <w:keepNext/>
        <w:numPr>
          <w:ilvl w:val="0"/>
          <w:numId w:val="38"/>
        </w:numPr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Внести зміни до рішення </w:t>
      </w:r>
      <w:proofErr w:type="spellStart"/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20 грудня 2016 року № 347 «Про міський бюджет на 2017 рік» :</w:t>
      </w:r>
    </w:p>
    <w:p w:rsidR="00BB1F34" w:rsidRPr="006809D7" w:rsidRDefault="00BB1F34" w:rsidP="00BB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1. П.1 викласти в редакції </w:t>
      </w:r>
    </w:p>
    <w:p w:rsidR="00BB1F34" w:rsidRPr="006809D7" w:rsidRDefault="00BB1F34" w:rsidP="00BB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6809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68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6809D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68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68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809D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809D7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6809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1F34" w:rsidRPr="006809D7" w:rsidRDefault="00BB1F34" w:rsidP="00BB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9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-  </w:t>
      </w:r>
      <w:r w:rsidRPr="006809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доходи</w:t>
      </w:r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міського бюджету у сумі _______________ грн., в тому числі </w:t>
      </w:r>
      <w:r w:rsidRPr="006809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доходи загального фонду міського бюджету</w:t>
      </w:r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_________________ грн.,  доходи спеціального фонду міського бюджету – _________________ грн., згідно з додатком 1 до цього рішення;</w:t>
      </w:r>
    </w:p>
    <w:p w:rsidR="00BB1F34" w:rsidRPr="006809D7" w:rsidRDefault="00BB1F34" w:rsidP="00BB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9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-  </w:t>
      </w:r>
      <w:r w:rsidRPr="006809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видатки</w:t>
      </w:r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бюджету </w:t>
      </w:r>
      <w:proofErr w:type="spellStart"/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у сумі _____________ грн., в тому числі </w:t>
      </w:r>
      <w:r w:rsidRPr="006809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видатки загального фонду міського бюджету </w:t>
      </w:r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___________ грн., видатки спеціального фонду міського бюджету -  ___________ грн.</w:t>
      </w:r>
    </w:p>
    <w:p w:rsidR="00BB1F34" w:rsidRPr="006809D7" w:rsidRDefault="00BB1F34" w:rsidP="00BB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809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 профіцит  загального фонду міського бюджету в сумі __________ грн. відповідно до додатка 2 до цього рішення.</w:t>
      </w:r>
    </w:p>
    <w:p w:rsidR="00BB1F34" w:rsidRPr="006809D7" w:rsidRDefault="00BB1F34" w:rsidP="00BB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809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- </w:t>
      </w:r>
      <w:r w:rsidRPr="006809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дефіцит спеціального фонду міського бюджету в сумі _________ згідно до додатка 2 до цього рішення.»</w:t>
      </w:r>
    </w:p>
    <w:p w:rsidR="00BB1F34" w:rsidRPr="006809D7" w:rsidRDefault="00BB1F34" w:rsidP="00BB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9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1.2.</w:t>
      </w:r>
      <w:r w:rsidRPr="006809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П.2 викласти в редакції </w:t>
      </w:r>
    </w:p>
    <w:p w:rsidR="00BB1F34" w:rsidRPr="006809D7" w:rsidRDefault="00BB1F34" w:rsidP="00BB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6809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Затвердити бюджетні призначення головним розпорядникам коштів  бюджету</w:t>
      </w:r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 w:rsidRPr="006809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 2017  рік у розрізі відповідальних виконавців за бюджетними програмами, у тому числі по загальному фонду </w:t>
      </w:r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 </w:t>
      </w:r>
      <w:r w:rsidRPr="006809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та спеціальному фонду </w:t>
      </w:r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 </w:t>
      </w:r>
      <w:r w:rsidRPr="006809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грн. згідно з додатком 3 до цього рішення.»</w:t>
      </w:r>
    </w:p>
    <w:p w:rsidR="00BB1F34" w:rsidRPr="006809D7" w:rsidRDefault="00BB1F34" w:rsidP="00BB1F34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809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П.10 викласти в редакції :</w:t>
      </w:r>
      <w:r w:rsidRPr="006809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«</w:t>
      </w:r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Затвердити в складі видатків міського бюджету </w:t>
      </w:r>
      <w:r w:rsidRPr="006809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кошти на реалізацію місцевих програм</w:t>
      </w:r>
      <w:r w:rsidRPr="006809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сумі __________ грн. </w:t>
      </w:r>
      <w:r w:rsidRPr="006809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згідно з додатком 6 до цього рішення.</w:t>
      </w:r>
    </w:p>
    <w:p w:rsidR="00BB1F34" w:rsidRPr="006809D7" w:rsidRDefault="00BB1F34" w:rsidP="00BB1F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Внести зміни до додатків 1,2,3,4,5,6 рішення </w:t>
      </w:r>
      <w:proofErr w:type="spellStart"/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20 грудня 2016 року № 347 «Про бюджет </w:t>
      </w:r>
      <w:proofErr w:type="spellStart"/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на 2016 рік» згідно  з додатками 1,2,3,4,5,6 цього рішення.</w:t>
      </w:r>
    </w:p>
    <w:p w:rsidR="00BB1F34" w:rsidRPr="006809D7" w:rsidRDefault="00BB1F34" w:rsidP="00BB1F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809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3. Затвердити розпорядження міського голови від _________________</w:t>
      </w:r>
    </w:p>
    <w:p w:rsidR="00BB1F34" w:rsidRPr="006809D7" w:rsidRDefault="00BB1F34" w:rsidP="00BB1F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 Контроль за виконанням цього рішення покласти на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BB1F34" w:rsidRPr="006809D7" w:rsidRDefault="00BB1F34" w:rsidP="00BB1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</w:t>
      </w:r>
    </w:p>
    <w:p w:rsidR="00BB1F34" w:rsidRPr="006809D7" w:rsidRDefault="00BB1F34" w:rsidP="00BB1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B1F34" w:rsidRPr="006809D7" w:rsidRDefault="00BB1F34" w:rsidP="00BB1F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6809D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Про здійснення внесків</w:t>
      </w:r>
    </w:p>
    <w:p w:rsidR="00BB1F34" w:rsidRPr="006809D7" w:rsidRDefault="00BB1F34" w:rsidP="00BB1F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6809D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до статутного капіталу </w:t>
      </w:r>
      <w:proofErr w:type="spellStart"/>
      <w:r w:rsidRPr="006809D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КП</w:t>
      </w:r>
      <w:proofErr w:type="spellEnd"/>
      <w:r w:rsidRPr="006809D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«</w:t>
      </w:r>
      <w:proofErr w:type="spellStart"/>
      <w:r w:rsidRPr="006809D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Зеленодольський</w:t>
      </w:r>
      <w:proofErr w:type="spellEnd"/>
      <w:r w:rsidRPr="006809D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</w:p>
    <w:p w:rsidR="00BB1F34" w:rsidRPr="006809D7" w:rsidRDefault="00BB1F34" w:rsidP="00BB1F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6809D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міський водоканал»</w:t>
      </w:r>
    </w:p>
    <w:p w:rsidR="00BB1F34" w:rsidRPr="006809D7" w:rsidRDefault="00BB1F34" w:rsidP="00BB1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1F34" w:rsidRPr="006809D7" w:rsidRDefault="00BB1F34" w:rsidP="00682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виконання Програми енергозбереження в </w:t>
      </w:r>
      <w:proofErr w:type="spellStart"/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Зеленодольській</w:t>
      </w:r>
      <w:proofErr w:type="spellEnd"/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міській об’єднаній територіальній громаді на 2017-2022 роки, на підставі п. 22 ст.26  Закону України «Про місцеве самоврядування в Україні» , ст. 71, 91 Бюджетного Кодексу України, Зеленодольська міська рада вирішила:</w:t>
      </w:r>
    </w:p>
    <w:p w:rsidR="00BB1F34" w:rsidRPr="006809D7" w:rsidRDefault="00BB1F34" w:rsidP="00D14246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Здійснити в 2017 році внесок до статутного капіталу комунального підприємства «</w:t>
      </w:r>
      <w:proofErr w:type="spellStart"/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Зеленодольський</w:t>
      </w:r>
      <w:proofErr w:type="spellEnd"/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міський водоканал» для встановлення приладів обліку теплової енергії в багатоквартирних будинках в сумі 1000000,00 (один мільйон) гривень. </w:t>
      </w:r>
    </w:p>
    <w:p w:rsidR="00BB1F34" w:rsidRPr="006809D7" w:rsidRDefault="00BB1F34" w:rsidP="00EC6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 Контроль за виконанням рішення покласти на комісію з міської ради з питань соціального-економічного розвитку міста, інвестиційної політики, планування бюджету, фінанс</w:t>
      </w:r>
      <w:r w:rsidR="00EC6B23"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ів, підприємництва та торгівлі.</w:t>
      </w:r>
    </w:p>
    <w:p w:rsidR="00BB1F34" w:rsidRPr="006809D7" w:rsidRDefault="00BB1F34" w:rsidP="00BB1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EC6B23"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6809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C6B23" w:rsidRPr="006809D7" w:rsidRDefault="00EC6B23" w:rsidP="00BB1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809D7" w:rsidRDefault="00EC6B23" w:rsidP="006809D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EC6B23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 xml:space="preserve">Про затвердження звіту про виконання програми </w:t>
      </w:r>
    </w:p>
    <w:p w:rsidR="006809D7" w:rsidRDefault="00EC6B23" w:rsidP="006809D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EC6B23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lastRenderedPageBreak/>
        <w:t xml:space="preserve">соціально-економічного розвитку </w:t>
      </w:r>
    </w:p>
    <w:p w:rsidR="00EC6B23" w:rsidRPr="00EC6B23" w:rsidRDefault="00EC6B23" w:rsidP="006809D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proofErr w:type="spellStart"/>
      <w:r w:rsidRPr="00EC6B23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Зеленодольської</w:t>
      </w:r>
      <w:proofErr w:type="spellEnd"/>
      <w:r w:rsidRPr="00EC6B23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 xml:space="preserve"> міської об’єднаної  територіальної громади за 2016 рік</w:t>
      </w:r>
    </w:p>
    <w:p w:rsidR="00EC6B23" w:rsidRPr="00EC6B23" w:rsidRDefault="00EC6B23" w:rsidP="00EC6B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пункту 22 частини І статті 26 Закону України «Про місцеве самоврядування в Україні», керуючись Законом України «Про державне прогнозування та розроблення програм економічного і соціального розвитку України» Зеленодольська міська рада </w:t>
      </w:r>
    </w:p>
    <w:p w:rsidR="00EC6B23" w:rsidRPr="00EC6B23" w:rsidRDefault="00EC6B23" w:rsidP="00EC6B2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EC6B23" w:rsidRPr="00EC6B23" w:rsidRDefault="00EC6B23" w:rsidP="00EC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Затвердити звіт про виконання Програми соціально-економічного та культурного розвитку </w:t>
      </w:r>
      <w:proofErr w:type="spellStart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об’єднаної територіальної  громади  за 2016 рік  згідно з додатком.  </w:t>
      </w:r>
    </w:p>
    <w:p w:rsidR="00EC6B23" w:rsidRPr="00EC6B23" w:rsidRDefault="00EC6B23" w:rsidP="00EC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 Дане рішення згідно ст.59 Закону України "Про місцеве самоврядування в Україні" підлягає оприлюдненню</w:t>
      </w:r>
    </w:p>
    <w:p w:rsidR="00EC6B23" w:rsidRDefault="00EC6B23" w:rsidP="00EC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 Контроль за виконанням даного рішення покласти на постійну комісію ради з питань соціально-економічного розвитку міста, планування бюджету, фінансів, підприємництва та торгівлі.</w:t>
      </w:r>
    </w:p>
    <w:p w:rsidR="00D4099C" w:rsidRDefault="00D4099C" w:rsidP="00EC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4099C" w:rsidRPr="00D4099C" w:rsidRDefault="00D4099C" w:rsidP="00D4099C">
      <w:pPr>
        <w:pStyle w:val="af1"/>
        <w:rPr>
          <w:rFonts w:ascii="Times New Roman" w:hAnsi="Times New Roman"/>
          <w:b/>
          <w:i/>
          <w:sz w:val="24"/>
          <w:szCs w:val="24"/>
          <w:shd w:val="clear" w:color="auto" w:fill="F7F8F9"/>
        </w:rPr>
      </w:pPr>
      <w:r w:rsidRPr="00D4099C">
        <w:rPr>
          <w:rFonts w:ascii="Times New Roman" w:hAnsi="Times New Roman"/>
          <w:b/>
          <w:i/>
          <w:sz w:val="24"/>
          <w:szCs w:val="24"/>
          <w:shd w:val="clear" w:color="auto" w:fill="F7F8F9"/>
        </w:rPr>
        <w:t xml:space="preserve">Про </w:t>
      </w:r>
      <w:proofErr w:type="spellStart"/>
      <w:r w:rsidRPr="00D4099C">
        <w:rPr>
          <w:rFonts w:ascii="Times New Roman" w:hAnsi="Times New Roman"/>
          <w:b/>
          <w:i/>
          <w:sz w:val="24"/>
          <w:szCs w:val="24"/>
          <w:shd w:val="clear" w:color="auto" w:fill="F7F8F9"/>
        </w:rPr>
        <w:t>внесення</w:t>
      </w:r>
      <w:proofErr w:type="spellEnd"/>
      <w:r w:rsidRPr="00D4099C">
        <w:rPr>
          <w:rFonts w:ascii="Times New Roman" w:hAnsi="Times New Roman"/>
          <w:b/>
          <w:i/>
          <w:sz w:val="24"/>
          <w:szCs w:val="24"/>
          <w:shd w:val="clear" w:color="auto" w:fill="F7F8F9"/>
        </w:rPr>
        <w:t xml:space="preserve"> </w:t>
      </w:r>
      <w:proofErr w:type="spellStart"/>
      <w:r w:rsidRPr="00D4099C">
        <w:rPr>
          <w:rFonts w:ascii="Times New Roman" w:hAnsi="Times New Roman"/>
          <w:b/>
          <w:i/>
          <w:sz w:val="24"/>
          <w:szCs w:val="24"/>
          <w:shd w:val="clear" w:color="auto" w:fill="F7F8F9"/>
        </w:rPr>
        <w:t>зм</w:t>
      </w:r>
      <w:proofErr w:type="spellEnd"/>
      <w:r w:rsidRPr="00D4099C">
        <w:rPr>
          <w:rFonts w:ascii="Times New Roman" w:hAnsi="Times New Roman"/>
          <w:b/>
          <w:i/>
          <w:sz w:val="24"/>
          <w:szCs w:val="24"/>
          <w:shd w:val="clear" w:color="auto" w:fill="F7F8F9"/>
          <w:lang w:val="uk-UA"/>
        </w:rPr>
        <w:t>і</w:t>
      </w:r>
      <w:proofErr w:type="spellStart"/>
      <w:r w:rsidRPr="00D4099C">
        <w:rPr>
          <w:rFonts w:ascii="Times New Roman" w:hAnsi="Times New Roman"/>
          <w:b/>
          <w:i/>
          <w:sz w:val="24"/>
          <w:szCs w:val="24"/>
          <w:shd w:val="clear" w:color="auto" w:fill="F7F8F9"/>
        </w:rPr>
        <w:t>н</w:t>
      </w:r>
      <w:proofErr w:type="spellEnd"/>
      <w:r w:rsidRPr="00D4099C">
        <w:rPr>
          <w:rFonts w:ascii="Times New Roman" w:hAnsi="Times New Roman"/>
          <w:b/>
          <w:i/>
          <w:sz w:val="24"/>
          <w:szCs w:val="24"/>
          <w:shd w:val="clear" w:color="auto" w:fill="F7F8F9"/>
        </w:rPr>
        <w:t xml:space="preserve"> до </w:t>
      </w:r>
      <w:proofErr w:type="spellStart"/>
      <w:proofErr w:type="gramStart"/>
      <w:r w:rsidRPr="00D4099C">
        <w:rPr>
          <w:rFonts w:ascii="Times New Roman" w:hAnsi="Times New Roman"/>
          <w:b/>
          <w:i/>
          <w:sz w:val="24"/>
          <w:szCs w:val="24"/>
          <w:shd w:val="clear" w:color="auto" w:fill="F7F8F9"/>
        </w:rPr>
        <w:t>р</w:t>
      </w:r>
      <w:proofErr w:type="spellEnd"/>
      <w:proofErr w:type="gramEnd"/>
      <w:r w:rsidRPr="00D4099C">
        <w:rPr>
          <w:rFonts w:ascii="Times New Roman" w:hAnsi="Times New Roman"/>
          <w:b/>
          <w:i/>
          <w:sz w:val="24"/>
          <w:szCs w:val="24"/>
          <w:shd w:val="clear" w:color="auto" w:fill="F7F8F9"/>
          <w:lang w:val="uk-UA"/>
        </w:rPr>
        <w:t>і</w:t>
      </w:r>
      <w:proofErr w:type="spellStart"/>
      <w:r w:rsidRPr="00D4099C">
        <w:rPr>
          <w:rFonts w:ascii="Times New Roman" w:hAnsi="Times New Roman"/>
          <w:b/>
          <w:i/>
          <w:sz w:val="24"/>
          <w:szCs w:val="24"/>
          <w:shd w:val="clear" w:color="auto" w:fill="F7F8F9"/>
        </w:rPr>
        <w:t>шення</w:t>
      </w:r>
      <w:proofErr w:type="spellEnd"/>
      <w:r w:rsidRPr="00D4099C">
        <w:rPr>
          <w:rFonts w:ascii="Times New Roman" w:hAnsi="Times New Roman"/>
          <w:b/>
          <w:i/>
          <w:sz w:val="24"/>
          <w:szCs w:val="24"/>
          <w:shd w:val="clear" w:color="auto" w:fill="F7F8F9"/>
        </w:rPr>
        <w:t xml:space="preserve"> </w:t>
      </w:r>
    </w:p>
    <w:p w:rsidR="00D4099C" w:rsidRPr="00D4099C" w:rsidRDefault="00D4099C" w:rsidP="00D4099C">
      <w:pPr>
        <w:pStyle w:val="af1"/>
        <w:rPr>
          <w:rFonts w:ascii="Times New Roman" w:hAnsi="Times New Roman"/>
          <w:b/>
          <w:i/>
          <w:sz w:val="24"/>
          <w:szCs w:val="24"/>
          <w:shd w:val="clear" w:color="auto" w:fill="F7F8F9"/>
        </w:rPr>
      </w:pPr>
      <w:proofErr w:type="spellStart"/>
      <w:r w:rsidRPr="00D4099C">
        <w:rPr>
          <w:rFonts w:ascii="Times New Roman" w:hAnsi="Times New Roman"/>
          <w:b/>
          <w:i/>
          <w:sz w:val="24"/>
          <w:szCs w:val="24"/>
          <w:shd w:val="clear" w:color="auto" w:fill="F7F8F9"/>
          <w:lang w:val="uk-UA"/>
        </w:rPr>
        <w:t>Зеленодольської</w:t>
      </w:r>
      <w:proofErr w:type="spellEnd"/>
      <w:r w:rsidRPr="00D4099C">
        <w:rPr>
          <w:rFonts w:ascii="Times New Roman" w:hAnsi="Times New Roman"/>
          <w:b/>
          <w:i/>
          <w:sz w:val="24"/>
          <w:szCs w:val="24"/>
          <w:shd w:val="clear" w:color="auto" w:fill="F7F8F9"/>
          <w:lang w:val="uk-UA"/>
        </w:rPr>
        <w:t xml:space="preserve"> міської ради </w:t>
      </w:r>
      <w:r w:rsidRPr="00D4099C">
        <w:rPr>
          <w:rFonts w:ascii="Times New Roman" w:hAnsi="Times New Roman"/>
          <w:b/>
          <w:i/>
          <w:sz w:val="24"/>
          <w:szCs w:val="24"/>
          <w:shd w:val="clear" w:color="auto" w:fill="F7F8F9"/>
        </w:rPr>
        <w:t xml:space="preserve">№193 </w:t>
      </w:r>
      <w:proofErr w:type="spellStart"/>
      <w:r w:rsidRPr="00D4099C">
        <w:rPr>
          <w:rFonts w:ascii="Times New Roman" w:hAnsi="Times New Roman"/>
          <w:b/>
          <w:i/>
          <w:sz w:val="24"/>
          <w:szCs w:val="24"/>
          <w:shd w:val="clear" w:color="auto" w:fill="F7F8F9"/>
        </w:rPr>
        <w:t>від</w:t>
      </w:r>
      <w:proofErr w:type="spellEnd"/>
      <w:r w:rsidRPr="00D4099C">
        <w:rPr>
          <w:rFonts w:ascii="Times New Roman" w:hAnsi="Times New Roman"/>
          <w:b/>
          <w:i/>
          <w:sz w:val="24"/>
          <w:szCs w:val="24"/>
          <w:shd w:val="clear" w:color="auto" w:fill="F7F8F9"/>
        </w:rPr>
        <w:t xml:space="preserve"> 24.06.2016року</w:t>
      </w:r>
    </w:p>
    <w:p w:rsidR="00D4099C" w:rsidRPr="00D4099C" w:rsidRDefault="00D4099C" w:rsidP="00D4099C">
      <w:pPr>
        <w:shd w:val="clear" w:color="auto" w:fill="FFFFFF"/>
        <w:spacing w:before="240" w:after="0" w:line="240" w:lineRule="auto"/>
        <w:ind w:left="57" w:right="57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D4099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Керуючись п.24 ст. 26, ст.59  Закону України «Про місцеве самоврядування в Україні», Податковим Кодексом України, ч.4 Розділу ІІ  Закону України «</w:t>
      </w:r>
      <w:hyperlink r:id="rId5" w:anchor="n3" w:tooltip="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" w:history="1">
        <w:r w:rsidRPr="00D4099C">
          <w:rPr>
            <w:rFonts w:ascii="Times New Roman" w:eastAsia="Times New Roman" w:hAnsi="Times New Roman" w:cs="Times New Roman"/>
            <w:bCs/>
            <w:color w:val="111111"/>
            <w:sz w:val="24"/>
            <w:szCs w:val="24"/>
            <w:lang w:val="uk-UA" w:eastAsia="ru-RU"/>
          </w:rPr>
          <w:t>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</w:t>
        </w:r>
      </w:hyperlink>
      <w:r w:rsidRPr="00D409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  <w:r w:rsidRPr="00D4099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Зеленодольська  міська рада </w:t>
      </w:r>
    </w:p>
    <w:p w:rsidR="00D4099C" w:rsidRPr="00D4099C" w:rsidRDefault="00D4099C" w:rsidP="00D4099C">
      <w:pPr>
        <w:shd w:val="clear" w:color="auto" w:fill="FFFFFF"/>
        <w:spacing w:before="240" w:after="0" w:line="240" w:lineRule="auto"/>
        <w:ind w:left="57" w:right="57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4099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                              </w:t>
      </w:r>
      <w:r w:rsidRPr="00D4099C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ВИРІШИЛА:</w:t>
      </w:r>
    </w:p>
    <w:p w:rsidR="00D4099C" w:rsidRPr="00D4099C" w:rsidRDefault="00D4099C" w:rsidP="00D14246">
      <w:pPr>
        <w:numPr>
          <w:ilvl w:val="0"/>
          <w:numId w:val="12"/>
        </w:numPr>
        <w:shd w:val="clear" w:color="auto" w:fill="EEEEEE"/>
        <w:spacing w:before="240" w:after="0" w:line="240" w:lineRule="auto"/>
        <w:ind w:left="0" w:right="5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409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Викласти </w:t>
      </w:r>
      <w:r w:rsidRPr="00D409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Додаток 5 до  рішення  </w:t>
      </w:r>
      <w:proofErr w:type="spellStart"/>
      <w:r w:rsidRPr="00D409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Зеленодольської</w:t>
      </w:r>
      <w:proofErr w:type="spellEnd"/>
      <w:r w:rsidRPr="00D409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міської ради від 24.06.2016 №193 в наступній редакції згідно з Додатком.</w:t>
      </w:r>
    </w:p>
    <w:p w:rsidR="00D4099C" w:rsidRPr="00D4099C" w:rsidRDefault="00D4099C" w:rsidP="00D14246">
      <w:pPr>
        <w:numPr>
          <w:ilvl w:val="0"/>
          <w:numId w:val="12"/>
        </w:numPr>
        <w:spacing w:before="240" w:after="0" w:line="240" w:lineRule="auto"/>
        <w:ind w:left="0" w:right="57"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D409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</w:t>
      </w:r>
      <w:r w:rsidRPr="00D4099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</w:t>
      </w:r>
      <w:r w:rsidRPr="00D4099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постійну комісію </w:t>
      </w:r>
      <w:proofErr w:type="spellStart"/>
      <w:r w:rsidRPr="00D4099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Зеленодольської</w:t>
      </w:r>
      <w:proofErr w:type="spellEnd"/>
      <w:r w:rsidRPr="00D4099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міської ради з питань соціально-економічного розвитку міста, планування бюджету, фінансів, підприємництва та торгівлі.</w:t>
      </w:r>
    </w:p>
    <w:p w:rsidR="00D4099C" w:rsidRPr="006809D7" w:rsidRDefault="00D4099C" w:rsidP="00EC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B23" w:rsidRPr="00EC6B23" w:rsidRDefault="00EC6B23" w:rsidP="00EC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Про звіт щодо виконання фінансового плану </w:t>
      </w:r>
    </w:p>
    <w:p w:rsidR="00EC6B23" w:rsidRPr="00EC6B23" w:rsidRDefault="00EC6B23" w:rsidP="00EC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за 2016 рік та затвердження фінансового плану </w:t>
      </w:r>
    </w:p>
    <w:p w:rsidR="00EC6B23" w:rsidRPr="00EC6B23" w:rsidRDefault="00EC6B23" w:rsidP="00EC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на 2017 рік КП «Ринок</w:t>
      </w:r>
    </w:p>
    <w:p w:rsidR="00EC6B23" w:rsidRPr="00EC6B23" w:rsidRDefault="00EC6B23" w:rsidP="00EC6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B23" w:rsidRPr="00EC6B23" w:rsidRDefault="00EC6B23" w:rsidP="00EC6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ст. 25 Закону України «Про місцеве самоврядування в Україні», відповідно до Порядку складання, затвердження, контролю виконання фінансових планів підприємств міста комунальної форми власності, затвердженого рішенням </w:t>
      </w:r>
      <w:proofErr w:type="spellStart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26.04.13 № 564/01-1 , Зеленодольська міська рада </w:t>
      </w:r>
    </w:p>
    <w:p w:rsidR="00EC6B23" w:rsidRPr="00EC6B23" w:rsidRDefault="00EC6B23" w:rsidP="00EC6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EC6B23" w:rsidRPr="00EC6B23" w:rsidRDefault="00EC6B23" w:rsidP="00EC6B23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Звіт про виконання фінансового плану комунального підприємства «Ринок» за 2016 рік прийняти до відома.</w:t>
      </w:r>
    </w:p>
    <w:p w:rsidR="00EC6B23" w:rsidRPr="00EC6B23" w:rsidRDefault="00EC6B23" w:rsidP="00EC6B23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фінансовий план комунального підприємства «Ринок» на 2017 рік (додається).</w:t>
      </w:r>
    </w:p>
    <w:p w:rsidR="00EC6B23" w:rsidRPr="006809D7" w:rsidRDefault="00EC6B23" w:rsidP="00EC6B23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цього рішення покласти на постійну комісію з питань соціально-економічного розвитку міста, планування бюджету, фінансів, підприємництва та торгівлі.</w:t>
      </w:r>
    </w:p>
    <w:p w:rsidR="00EC6B23" w:rsidRPr="006809D7" w:rsidRDefault="00EC6B23" w:rsidP="00EC6B2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B23" w:rsidRPr="00EC6B23" w:rsidRDefault="00EC6B23" w:rsidP="00EC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Про звіт щодо виконання фінансового плану </w:t>
      </w:r>
    </w:p>
    <w:p w:rsidR="00EC6B23" w:rsidRPr="00EC6B23" w:rsidRDefault="00EC6B23" w:rsidP="00EC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за 2016 рік та затвердження фінансового плану </w:t>
      </w:r>
    </w:p>
    <w:p w:rsidR="00EC6B23" w:rsidRPr="00EC6B23" w:rsidRDefault="00EC6B23" w:rsidP="00EC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на 2017 рік </w:t>
      </w:r>
      <w:proofErr w:type="spellStart"/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КП</w:t>
      </w:r>
      <w:proofErr w:type="spellEnd"/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«</w:t>
      </w:r>
      <w:proofErr w:type="spellStart"/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Зеленодольський</w:t>
      </w:r>
      <w:proofErr w:type="spellEnd"/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міський водоканал»</w:t>
      </w:r>
    </w:p>
    <w:p w:rsidR="00EC6B23" w:rsidRPr="00EC6B23" w:rsidRDefault="00EC6B23" w:rsidP="00EC6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B23" w:rsidRPr="00EC6B23" w:rsidRDefault="00EC6B23" w:rsidP="00EC6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ст. 25 Закону України «Про місцеве самоврядування в Україні», відповідно до Порядку складання, затвердження, контролю виконання фінансових планів підприємств </w:t>
      </w: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міста комунальної форми власності, затвердженого рішенням </w:t>
      </w:r>
      <w:proofErr w:type="spellStart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26.04.13 № 564/01-1 , Зеленодольська міська рада </w:t>
      </w:r>
    </w:p>
    <w:p w:rsidR="00EC6B23" w:rsidRPr="00EC6B23" w:rsidRDefault="00EC6B23" w:rsidP="00EC6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EC6B23" w:rsidRPr="00EC6B23" w:rsidRDefault="00EC6B23" w:rsidP="00EC6B23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Звіт про виконання фінансового плану комунального підприємства «</w:t>
      </w:r>
      <w:proofErr w:type="spellStart"/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Зеленодольський</w:t>
      </w:r>
      <w:proofErr w:type="spellEnd"/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міський водоканал</w:t>
      </w: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за 2016 рік прийняти до відома.</w:t>
      </w:r>
    </w:p>
    <w:p w:rsidR="00EC6B23" w:rsidRPr="00EC6B23" w:rsidRDefault="00EC6B23" w:rsidP="00EC6B23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фінансовий план комунального підприємства «</w:t>
      </w:r>
      <w:proofErr w:type="spellStart"/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Зеленодольський</w:t>
      </w:r>
      <w:proofErr w:type="spellEnd"/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міський водоканал</w:t>
      </w: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на 2017 рік (додається).</w:t>
      </w:r>
    </w:p>
    <w:p w:rsidR="00EC6B23" w:rsidRPr="006809D7" w:rsidRDefault="00EC6B23" w:rsidP="00EC6B23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цього рішення покласти на постійну комісію з питань соціально-економічного розвитку міста, планування бюджету, фінансів, підприємництва та торгівлі.</w:t>
      </w:r>
    </w:p>
    <w:p w:rsidR="00EC6B23" w:rsidRPr="00EC6B23" w:rsidRDefault="00EC6B23" w:rsidP="00EC6B23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B23" w:rsidRPr="00EC6B23" w:rsidRDefault="00EC6B23" w:rsidP="00EC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Про звіт щодо виконання фінансового плану </w:t>
      </w:r>
    </w:p>
    <w:p w:rsidR="00EC6B23" w:rsidRPr="00EC6B23" w:rsidRDefault="00EC6B23" w:rsidP="00EC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за 2016 рік та затвердження фінансового плану </w:t>
      </w:r>
    </w:p>
    <w:p w:rsidR="00EC6B23" w:rsidRPr="00EC6B23" w:rsidRDefault="00EC6B23" w:rsidP="00EC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на 2017 рік ЖКП «Мар</w:t>
      </w: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</w:rPr>
        <w:t>`</w:t>
      </w:r>
      <w:proofErr w:type="spellStart"/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янське</w:t>
      </w:r>
      <w:proofErr w:type="spellEnd"/>
      <w:r w:rsidRPr="00EC6B23">
        <w:rPr>
          <w:rFonts w:ascii="Times New Roman" w:eastAsia="Times New Roman" w:hAnsi="Times New Roman" w:cs="Times New Roman"/>
          <w:b/>
          <w:i/>
          <w:sz w:val="24"/>
          <w:szCs w:val="24"/>
        </w:rPr>
        <w:t>-1</w:t>
      </w: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EC6B23" w:rsidRPr="00EC6B23" w:rsidRDefault="00EC6B23" w:rsidP="00EC6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B23" w:rsidRPr="00EC6B23" w:rsidRDefault="00EC6B23" w:rsidP="00EC6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ст. 25 Закону України «Про місцеве самоврядування в Україні», відповідно до Порядку складання, затвердження, контролю виконання фінансових планів підприємств міста комунальної форми власності, затвердженого рішенням </w:t>
      </w:r>
      <w:proofErr w:type="spellStart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26.04.13 № 564/01-1 , Зеленодольська міська рада </w:t>
      </w:r>
    </w:p>
    <w:p w:rsidR="00EC6B23" w:rsidRPr="00EC6B23" w:rsidRDefault="00EC6B23" w:rsidP="00EC6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EC6B23" w:rsidRPr="00EC6B23" w:rsidRDefault="00EC6B23" w:rsidP="00EC6B23">
      <w:pPr>
        <w:numPr>
          <w:ilvl w:val="0"/>
          <w:numId w:val="4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Звіт про виконання фінансового плану ЖКП</w:t>
      </w:r>
      <w:r w:rsidRPr="00EC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«Мар</w:t>
      </w: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</w:rPr>
        <w:t>`</w:t>
      </w:r>
      <w:proofErr w:type="spellStart"/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янське</w:t>
      </w:r>
      <w:proofErr w:type="spellEnd"/>
      <w:r w:rsidRPr="00EC6B23">
        <w:rPr>
          <w:rFonts w:ascii="Times New Roman" w:eastAsia="Times New Roman" w:hAnsi="Times New Roman" w:cs="Times New Roman"/>
          <w:b/>
          <w:i/>
          <w:sz w:val="24"/>
          <w:szCs w:val="24"/>
        </w:rPr>
        <w:t>-1</w:t>
      </w: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»</w:t>
      </w: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2016 рік прийняти до відома.</w:t>
      </w:r>
    </w:p>
    <w:p w:rsidR="00EC6B23" w:rsidRPr="00EC6B23" w:rsidRDefault="00EC6B23" w:rsidP="00EC6B23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фінансовий план ЖКП</w:t>
      </w:r>
      <w:r w:rsidRPr="00EC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«Мар</w:t>
      </w: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</w:rPr>
        <w:t>`</w:t>
      </w:r>
      <w:proofErr w:type="spellStart"/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янське</w:t>
      </w:r>
      <w:proofErr w:type="spellEnd"/>
      <w:r w:rsidRPr="00EC6B23">
        <w:rPr>
          <w:rFonts w:ascii="Times New Roman" w:eastAsia="Times New Roman" w:hAnsi="Times New Roman" w:cs="Times New Roman"/>
          <w:b/>
          <w:i/>
          <w:sz w:val="24"/>
          <w:szCs w:val="24"/>
        </w:rPr>
        <w:t>-1</w:t>
      </w: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»</w:t>
      </w: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на 2017 рік (додається).</w:t>
      </w:r>
    </w:p>
    <w:p w:rsidR="00EC6B23" w:rsidRPr="006809D7" w:rsidRDefault="00EC6B23" w:rsidP="00EC6B23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цього рішення покласти на постійну комісію з питань соціально-економічного розвитку міста, планування бюджету, фінансів, підприємництва та торгівлі.</w:t>
      </w:r>
    </w:p>
    <w:p w:rsidR="00EC6B23" w:rsidRPr="00EC6B23" w:rsidRDefault="00EC6B23" w:rsidP="00EC6B23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B23" w:rsidRPr="00EC6B23" w:rsidRDefault="00EC6B23" w:rsidP="00EC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Про звіт щодо виконання фінансового плану </w:t>
      </w:r>
    </w:p>
    <w:p w:rsidR="00EC6B23" w:rsidRPr="00EC6B23" w:rsidRDefault="00EC6B23" w:rsidP="00EC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за 2016 рік та затвердження фінансового плану </w:t>
      </w:r>
    </w:p>
    <w:p w:rsidR="00EC6B23" w:rsidRPr="00EC6B23" w:rsidRDefault="00EC6B23" w:rsidP="00EC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на 2017 рік </w:t>
      </w:r>
      <w:proofErr w:type="spellStart"/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КП</w:t>
      </w:r>
      <w:proofErr w:type="spellEnd"/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«Мар</w:t>
      </w: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</w:rPr>
        <w:t>`</w:t>
      </w:r>
      <w:proofErr w:type="spellStart"/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янське</w:t>
      </w:r>
      <w:proofErr w:type="spellEnd"/>
      <w:r w:rsidRPr="00EC6B23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2»</w:t>
      </w:r>
    </w:p>
    <w:p w:rsidR="00EC6B23" w:rsidRPr="00EC6B23" w:rsidRDefault="00EC6B23" w:rsidP="00EC6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B23" w:rsidRPr="00EC6B23" w:rsidRDefault="00EC6B23" w:rsidP="00EC6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ст. 25 Закону України «Про місцеве самоврядування в Україні», відповідно до Порядку складання, затвердження, контролю виконання фінансових планів підприємств міста комунальної форми власності, затвердженого рішенням </w:t>
      </w:r>
      <w:proofErr w:type="spellStart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26.04.13 № 564/01-1 , Зеленодольська міська рада </w:t>
      </w:r>
    </w:p>
    <w:p w:rsidR="00EC6B23" w:rsidRPr="00EC6B23" w:rsidRDefault="00EC6B23" w:rsidP="00EC6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EC6B23" w:rsidRPr="00EC6B23" w:rsidRDefault="00EC6B23" w:rsidP="00EC6B23">
      <w:pPr>
        <w:numPr>
          <w:ilvl w:val="0"/>
          <w:numId w:val="4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Звіт про виконання фінансового плану </w:t>
      </w:r>
      <w:proofErr w:type="spellStart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КП</w:t>
      </w:r>
      <w:proofErr w:type="spellEnd"/>
      <w:r w:rsidRPr="00EC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«Мар</w:t>
      </w: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</w:rPr>
        <w:t>`</w:t>
      </w:r>
      <w:proofErr w:type="spellStart"/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янське</w:t>
      </w:r>
      <w:proofErr w:type="spellEnd"/>
      <w:r w:rsidRPr="00EC6B23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2»</w:t>
      </w: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2016 рік прийняти до відома.</w:t>
      </w:r>
    </w:p>
    <w:p w:rsidR="00EC6B23" w:rsidRPr="00EC6B23" w:rsidRDefault="00EC6B23" w:rsidP="00EC6B23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фінансовий план ЖКП</w:t>
      </w:r>
      <w:r w:rsidRPr="00EC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«Мар</w:t>
      </w: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</w:rPr>
        <w:t>`</w:t>
      </w:r>
      <w:proofErr w:type="spellStart"/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янське</w:t>
      </w:r>
      <w:proofErr w:type="spellEnd"/>
      <w:r w:rsidRPr="00EC6B23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2»</w:t>
      </w: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на 2017 рік (додається).</w:t>
      </w:r>
    </w:p>
    <w:p w:rsidR="006A11DE" w:rsidRDefault="00EC6B23" w:rsidP="006A11D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цього рішення покласти на постійну комісію з питань соціально-економічного розвитку міста, планування бюджету, фінансів, підприємництва та торгівлі.</w:t>
      </w:r>
      <w:r w:rsidR="006A11DE" w:rsidRPr="006A11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877A33" w:rsidRPr="00877A33" w:rsidRDefault="006A11DE" w:rsidP="00877A33">
      <w:pP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6A11D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Про затвердження Положення про проведення конкурсу для придбання житла за кошти місцевого бюджету   </w:t>
      </w:r>
    </w:p>
    <w:p w:rsidR="00877A33" w:rsidRDefault="006A11DE" w:rsidP="00877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6A11D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     </w:t>
      </w:r>
      <w:r w:rsidRPr="006A1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З метою ефективного використання коштів, виділених виконавчому комітету </w:t>
      </w:r>
      <w:proofErr w:type="spellStart"/>
      <w:r w:rsidRPr="006A1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Зеленодольської</w:t>
      </w:r>
      <w:proofErr w:type="spellEnd"/>
      <w:r w:rsidRPr="006A1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міської ради, як розпоряднику бюджетних коштів нижчого рівня, відповідно до рішення </w:t>
      </w:r>
      <w:proofErr w:type="spellStart"/>
      <w:r w:rsidRPr="006A1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Зеленодольської</w:t>
      </w:r>
      <w:proofErr w:type="spellEnd"/>
      <w:r w:rsidRPr="006A1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міської ради № 382від 22.02.2017, керуючись. </w:t>
      </w:r>
      <w:proofErr w:type="spellStart"/>
      <w:r w:rsidRPr="006A1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п.п</w:t>
      </w:r>
      <w:proofErr w:type="spellEnd"/>
      <w:r w:rsidRPr="006A1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. 19, 20 ч. 4 ст. 42 Закону України “Про місцеве самоврядування в Україні”, Зеленодольська міська рада </w:t>
      </w:r>
    </w:p>
    <w:p w:rsidR="006A11DE" w:rsidRPr="006A11DE" w:rsidRDefault="00877A33" w:rsidP="00877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                                                              </w:t>
      </w:r>
      <w:r w:rsidR="006A11DE" w:rsidRPr="006A11D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val="uk-UA" w:eastAsia="ru-RU"/>
        </w:rPr>
        <w:t>вирішила:</w:t>
      </w:r>
      <w:r w:rsidR="006A11DE" w:rsidRPr="006A1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</w:p>
    <w:p w:rsidR="006A11DE" w:rsidRPr="006A11DE" w:rsidRDefault="006A11DE" w:rsidP="006A11DE">
      <w:pPr>
        <w:keepNext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6A1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lastRenderedPageBreak/>
        <w:t xml:space="preserve">1. Затвердити Положення про проведення конкурсу для придбання житла за кошти місцевого бюджету (додається). </w:t>
      </w:r>
    </w:p>
    <w:p w:rsidR="006A11DE" w:rsidRPr="006A11DE" w:rsidRDefault="006A11DE" w:rsidP="00877A33">
      <w:pPr>
        <w:keepNext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1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2. Контроль за виконанням даного рішення покласти на першого заступника міського голови Котка К.І.</w:t>
      </w:r>
    </w:p>
    <w:p w:rsidR="00A35B6F" w:rsidRDefault="00A35B6F" w:rsidP="006A11DE">
      <w:pPr>
        <w:keepNext/>
        <w:spacing w:after="0" w:line="240" w:lineRule="auto"/>
        <w:ind w:right="-765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160F1" w:rsidRDefault="00F160F1" w:rsidP="00A35B6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ЗАТВЕРДЖЕНО</w:t>
      </w:r>
    </w:p>
    <w:p w:rsidR="00A35B6F" w:rsidRPr="00877A33" w:rsidRDefault="00F160F1" w:rsidP="00F160F1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рішенням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Зеленодольської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35B6F" w:rsidRPr="00877A3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ської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  <w:t xml:space="preserve">                                                                                                  від ___ березня 2017 </w:t>
      </w:r>
      <w:r w:rsidR="00A35B6F" w:rsidRPr="00877A3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№ _____</w:t>
      </w:r>
    </w:p>
    <w:p w:rsidR="00A35B6F" w:rsidRDefault="00A35B6F" w:rsidP="00A35B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877A3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</w:t>
      </w:r>
      <w:r w:rsidRPr="00877A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ПОЛОЖЕННЯ</w:t>
      </w:r>
      <w:r w:rsidRPr="00877A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877A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</w:t>
      </w:r>
      <w:r w:rsidRPr="00877A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 </w:t>
      </w:r>
      <w:proofErr w:type="spellStart"/>
      <w:r w:rsidRPr="00877A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проведення</w:t>
      </w:r>
      <w:proofErr w:type="spellEnd"/>
      <w:r w:rsidRPr="00877A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конкурсу для </w:t>
      </w:r>
      <w:proofErr w:type="spellStart"/>
      <w:r w:rsidRPr="00877A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придбання</w:t>
      </w:r>
      <w:proofErr w:type="spellEnd"/>
      <w:r w:rsidRPr="00877A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77A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житла</w:t>
      </w:r>
      <w:proofErr w:type="spellEnd"/>
      <w:r w:rsidRPr="00877A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 </w:t>
      </w:r>
      <w:proofErr w:type="spellStart"/>
      <w:r w:rsidRPr="00877A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кошти</w:t>
      </w:r>
      <w:proofErr w:type="spellEnd"/>
      <w:r w:rsidRPr="00877A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77A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місцевого</w:t>
      </w:r>
      <w:proofErr w:type="spellEnd"/>
      <w:r w:rsidRPr="00877A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бюджету</w:t>
      </w:r>
    </w:p>
    <w:p w:rsidR="00A35B6F" w:rsidRPr="00877A33" w:rsidRDefault="00A35B6F" w:rsidP="00A35B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A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 w:eastAsia="ru-RU"/>
        </w:rPr>
        <w:t xml:space="preserve">                                                  1. ОСНОВНІ ПОЛОЖЕННЯ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1.1. Тимчасова конкурсна комісія утворюється при виконавчому комітеті </w:t>
      </w:r>
      <w:proofErr w:type="spellStart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Зеленодольської</w:t>
      </w:r>
      <w:proofErr w:type="spellEnd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міської ради для придбання житла за кошти місцевого бюджету. 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1.2. Комісія у своїй діяльності керується Конституцією, законами України, актами Президента України та Кабінету Міністрів України та цим Положенням.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1.3. Склад комісії формується з числа посадових осіб виконавчого комітету </w:t>
      </w:r>
      <w:proofErr w:type="spellStart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Зеленодольської</w:t>
      </w:r>
      <w:proofErr w:type="spellEnd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міської ради та представників постійних комісій </w:t>
      </w:r>
      <w:proofErr w:type="spellStart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Зеленодольської</w:t>
      </w:r>
      <w:proofErr w:type="spellEnd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міської ради.</w:t>
      </w:r>
    </w:p>
    <w:p w:rsidR="00A35B6F" w:rsidRPr="00877A33" w:rsidRDefault="00A35B6F" w:rsidP="00A35B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1.4. Тимчасова конкурсна комісія при виконавчому комітеті </w:t>
      </w:r>
      <w:proofErr w:type="spellStart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Зеленодольської</w:t>
      </w:r>
      <w:proofErr w:type="spellEnd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міської ради оголошує конкурс на закупівлю житла  за кошти місцевого бюджету відповідно до рішення </w:t>
      </w:r>
      <w:proofErr w:type="spellStart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Зеленодольської</w:t>
      </w:r>
      <w:proofErr w:type="spellEnd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міської ради № 382 від 22.02.2017 . 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                                     </w:t>
      </w:r>
      <w:r w:rsidRPr="00877A3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 w:eastAsia="ru-RU"/>
        </w:rPr>
        <w:t xml:space="preserve"> 2. ПОДАННЯ КОНКУРСНОЇ ПРОПОЗИЦІЇ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2.1. Тимчасова конкурсна комісія подає оголошення (не пізніше ніж за 10 днів до дати проведення конкурсу) в засобах масової інформації, де зазначається: дата та місце проведення конкурсу, вимоги до житла, що буде придбане та умови проведення конкурсу.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2.2. Учасники, які бажають запропонувати житло для продажу на конкурсі, повинні надіслати (надати) інформацію до відділу житлово-комунального господарства, власності, інфраструктури </w:t>
      </w:r>
      <w:proofErr w:type="spellStart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Зеленодольської</w:t>
      </w:r>
      <w:proofErr w:type="spellEnd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міської ради. 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2.3. Учасник конкурсної пропозиції несе відповідальність за достовірність наданих документів. 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                                                       </w:t>
      </w:r>
      <w:r w:rsidRPr="00877A3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 w:eastAsia="ru-RU"/>
        </w:rPr>
        <w:t>3. УМОВИ КОНКУРСУ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3.1. Запропоноване житло (будинок, квартира) має відповідати наступним технічним вимогам: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- житло (будинок, квартира) повинно бути запропоноване у житлових будинках, введених в експлуатацію або які перебувають на вторинному ринку </w:t>
      </w:r>
      <w:proofErr w:type="spellStart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м.Зеленодольська</w:t>
      </w:r>
      <w:proofErr w:type="spellEnd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 житло (будинок, квартира) повинно бути придатним для проживання, благоустроєним та відповідати встановленим санітарно-технічним вимогам;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- будинок, в якому знаходиться квартира, не повинен бути визнаним аварійним або таким, що підлягає зносу. Не повинно бути самовільних переобладнань; 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 житло (будинок, квартира) повинно бути обладнаним каналізацією, мати систему опалення, водопостачання, енергопостачання та відповідні лічильники обліку;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 житло (будинок, квартира) повинно бути без заборгованостей по комунальним послугам, та інших платежам;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 житло (будинок, квартира) повинно бути вільним від реєстрації в ньому громадян;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 технічний паспорт на житло (будинок, квартира) має бути оформлений відповідно до чинного законодавства.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3.2. У разі якщо пропозицію учасника буде визнано такою, що відповідає всім вимогам, на момент укладання договору купівлі-продажу, він повинен мати оригінали наступних документів: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 для учасників-юридичних осіб: у випадку, якщо договір укладає керівник – копія довідки ЄДРПОУ та копія наказу про призначення керівника, якщо інша особа – копія документа, що засвідчує право підпису договорів, або оригінал довіреності на підписання договору та копії документів, які підтверджують повноваження особи на підписання довіреності;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- для учасників-фізичних осіб: копія паспорта, копія довідки про присвоєння ідентифікаційного коду (крім фізичних осіб, які через свої релігійні переконання відмовляються від прийняття </w:t>
      </w: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lastRenderedPageBreak/>
        <w:t>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 оригінали документів, які підтверджують право вчинення правочинів щодо продажу житла ( будинку, квартири);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 у разі пропонування квартири в житловому будинку, введеному в експлуатацію, надається витяг про державну реєстрацію прав власності;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 у разі запропонування житла (будинку, квартири) на вторинному ринку надаються: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- </w:t>
      </w:r>
      <w:proofErr w:type="spellStart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правоустановчі</w:t>
      </w:r>
      <w:proofErr w:type="spellEnd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документи (договір купівлі-продажу, обміну, дарування, довічного утримання тощо), та/або свідоцтво про право власності, надане органом приватизації, та/або свідоцтво про право власності, надане органом місцевого самоврядування, та/або рішення суду, третейського суду про визнання права власності на об’єкт нерухомого майна, та /або свідоцтво про право на спадщину, надане нотаріусом тощо;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 документи, визначені статтею 126 Земельного кодексу України, які підтверджують право на землю: подається нотаріально завірена копія у разі, якщо до придбання замовником пропонується житловий будинок. У разі подання документа старого зразка подається документ, який засвідчує наявність кадастрового номера землі;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 технічний паспорт на житло (будинок, квартиру);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- витяг з </w:t>
      </w:r>
      <w:proofErr w:type="spellStart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</w:t>
      </w: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ого</w:t>
      </w:r>
      <w:proofErr w:type="spellEnd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</w:t>
      </w:r>
      <w:proofErr w:type="spellEnd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заборон</w:t>
      </w:r>
      <w:proofErr w:type="spellEnd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відчуження</w:t>
      </w:r>
      <w:proofErr w:type="spellEnd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об'єктів</w:t>
      </w:r>
      <w:proofErr w:type="spellEnd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нерухомого</w:t>
      </w:r>
      <w:proofErr w:type="spellEnd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майна</w:t>
      </w: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 звіт про незалежну оцінку майна;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 довідка з про зареєстрованих осіб в квартирі;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 довідка  опікунської ради ( в разі потреби);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 довідка про відсутність заборгованості по сплаті житлово-комунальних послуг, чинна на дату подання документів;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 довідка з обслуговуючого банку про наявність рахунку (з чітко визначеними реквізитами) на ім’я учасника (продавця об’єкта) для перерахування (покупцем об’єкта) коштів за придбання житла, чинна на дату подання документів.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3.3. Оплата послуг по оформленню договору купівлі-продажу покладається на продавця. Учасник під час визначення вартості житла та надання конкурсної пропозиції повинен врахувати витрати, пов’язані з оформленням права власності та сплатою передбачених законодавством податків і зборів (обов’язкових платежів).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3.4. Конкурсні пропозиції оцінюються на предмет відповідності поданого оголошення, за результатами чого визначається переможець конкурсу. Конкурсні пропозиції, надіслані після кінцевого строку їх подання або надіслані з порушенням вимог, визначених у оголошенні, не приймаються та не розглядаються.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3.5. Розгляд конкурсних пропозицій здійснюється протягом п’яти робочих днів з дати кінцевого терміну їх подання. За результатами аналізу конкурсних пропозицій складається протокол, в якому зазначаються результати конкурсу.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3.6. Підписаний протокол є підставою для укладання виконавчим комітетом </w:t>
      </w:r>
      <w:proofErr w:type="spellStart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Зеленодольської</w:t>
      </w:r>
      <w:proofErr w:type="spellEnd"/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міської ради договору на придбання житла (будинку, квартири).</w:t>
      </w:r>
    </w:p>
    <w:p w:rsidR="00A35B6F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77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3.7. Результати проведення конкурсу повідомляються всім учасникам, що брали участь у конкурсі.</w:t>
      </w:r>
    </w:p>
    <w:p w:rsidR="00A35B6F" w:rsidRPr="00877A33" w:rsidRDefault="00A35B6F" w:rsidP="00A35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B23" w:rsidRPr="006809D7" w:rsidRDefault="00EC6B23" w:rsidP="00EC6B23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B23" w:rsidRPr="00EC6B23" w:rsidRDefault="00EC6B23" w:rsidP="00EC6B2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Про преміювання </w:t>
      </w:r>
    </w:p>
    <w:p w:rsidR="00EC6B23" w:rsidRPr="00EC6B23" w:rsidRDefault="00EC6B23" w:rsidP="00EC6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C6B23" w:rsidRPr="00EC6B23" w:rsidRDefault="00EC6B23" w:rsidP="00EC6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КЗпП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виконавчого комітету </w:t>
      </w:r>
      <w:proofErr w:type="spellStart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ради, затвердженого рішенням </w:t>
      </w:r>
      <w:proofErr w:type="spellStart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25.01.17 р. № 371, Зеленодольська міська рада вирішила:</w:t>
      </w:r>
    </w:p>
    <w:p w:rsidR="00EC6B23" w:rsidRPr="00EC6B23" w:rsidRDefault="00EC6B23" w:rsidP="00EC6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Преміювати першого заступника міського голови Котка К.І. за березень 2017 р. в розмірі, визначеному в пп.3.2  п.3 Положення про преміювання працівників виконавчого </w:t>
      </w: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комітету </w:t>
      </w:r>
      <w:proofErr w:type="spellStart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ради, затвердженого рішенням </w:t>
      </w:r>
      <w:proofErr w:type="spellStart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25.01.17 р. № 371.</w:t>
      </w:r>
    </w:p>
    <w:p w:rsidR="00EC6B23" w:rsidRPr="00EC6B23" w:rsidRDefault="00EC6B23" w:rsidP="00EC6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EC6B23" w:rsidRPr="00EC6B23" w:rsidRDefault="00EC6B23" w:rsidP="00EC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</w:t>
      </w:r>
    </w:p>
    <w:p w:rsidR="00EC6B23" w:rsidRDefault="00EC6B23" w:rsidP="00C652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Про преміювання </w:t>
      </w:r>
    </w:p>
    <w:p w:rsidR="00C6525A" w:rsidRPr="00EC6B23" w:rsidRDefault="00C6525A" w:rsidP="00C65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B23" w:rsidRPr="00EC6B23" w:rsidRDefault="00EC6B23" w:rsidP="00EC6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КЗпП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виконавчого комітету </w:t>
      </w:r>
      <w:proofErr w:type="spellStart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ради, затвердженого рішенням </w:t>
      </w:r>
      <w:proofErr w:type="spellStart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25.01.17 р. № 371, Зеленодольська міська рада вирішила:</w:t>
      </w:r>
    </w:p>
    <w:p w:rsidR="00EC6B23" w:rsidRPr="00EC6B23" w:rsidRDefault="00EC6B23" w:rsidP="00EC6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Преміювати заступника міського голови з фінансових питань діяльності виконавчих органів ради – головного бухгалтера Чудак Л.Ф. за березень 2017 р. в розмірі, визначеному в пп.3.2  п.3 Положення про преміювання працівників виконавчого комітету </w:t>
      </w:r>
      <w:proofErr w:type="spellStart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ради, затвердженого рішенням </w:t>
      </w:r>
      <w:proofErr w:type="spellStart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25.01.17 р. № 371.</w:t>
      </w:r>
    </w:p>
    <w:p w:rsidR="00EC6B23" w:rsidRPr="006809D7" w:rsidRDefault="00EC6B23" w:rsidP="00EC6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EC6B23" w:rsidRPr="006809D7" w:rsidRDefault="00EC6B23" w:rsidP="00EC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809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</w:t>
      </w:r>
    </w:p>
    <w:p w:rsidR="00EC6B23" w:rsidRPr="006809D7" w:rsidRDefault="00EC6B23" w:rsidP="00EC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C6B23" w:rsidRPr="00EC6B23" w:rsidRDefault="00EC6B23" w:rsidP="00EC6B2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Про преміювання </w:t>
      </w:r>
    </w:p>
    <w:p w:rsidR="00EC6B23" w:rsidRPr="00EC6B23" w:rsidRDefault="00EC6B23" w:rsidP="00EC6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B23" w:rsidRPr="00EC6B23" w:rsidRDefault="00EC6B23" w:rsidP="00EC6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КЗпП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виконавчого комітету </w:t>
      </w:r>
      <w:proofErr w:type="spellStart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ради, затвердженого рішенням </w:t>
      </w:r>
      <w:proofErr w:type="spellStart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25.01.17 р. № 371, Зеленодольська міська рада вирішила:</w:t>
      </w:r>
    </w:p>
    <w:p w:rsidR="00EC6B23" w:rsidRPr="00EC6B23" w:rsidRDefault="00EC6B23" w:rsidP="00EC6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Преміювати  міського голову Савченка А.В. за березень 2017 р. в розмірі, визначеному в пп.3.2  п.3 Положення про преміювання працівників виконавчого комітету </w:t>
      </w:r>
      <w:proofErr w:type="spellStart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ради, затвердженого рішенням </w:t>
      </w:r>
      <w:proofErr w:type="spellStart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25.01.17 р. № 371.</w:t>
      </w:r>
    </w:p>
    <w:p w:rsidR="00EC6B23" w:rsidRPr="00EC6B23" w:rsidRDefault="00EC6B23" w:rsidP="00EC6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EC6B23" w:rsidRPr="00F160F1" w:rsidRDefault="00EC6B23" w:rsidP="00EC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B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</w:t>
      </w:r>
    </w:p>
    <w:p w:rsidR="00151AC8" w:rsidRDefault="00151AC8" w:rsidP="00EC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Про вилучення  земельної ділянки 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  <w:t>Розглянувши заяву (вх. № 29/02-</w:t>
      </w:r>
      <w:smartTag w:uri="urn:schemas-microsoft-com:office:smarttags" w:element="metricconverter">
        <w:smartTagPr>
          <w:attr w:name="ProductID" w:val="11 М"/>
        </w:smartTagPr>
        <w:r w:rsidRPr="00151AC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uk-UA" w:eastAsia="ru-RU"/>
          </w:rPr>
          <w:t>11 М</w:t>
        </w:r>
      </w:smartTag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від 27.02.2017 р.) фізичної особи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Козленка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Володимира Миколайовича </w:t>
      </w: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про вилучення  земельної ділянки,  керуючись статтями 12, 141 Земельного Кодексу України,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 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                             </w:t>
      </w:r>
      <w:r w:rsidRPr="00151A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ВИРІШИЛА: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1. Вилучити земельну ділянку, надану для ведення особистого селянського господарства площею </w:t>
      </w:r>
      <w:smartTag w:uri="urn:schemas-microsoft-com:office:smarttags" w:element="metricconverter">
        <w:smartTagPr>
          <w:attr w:name="ProductID" w:val="0,2500 га"/>
        </w:smartTagPr>
        <w:r w:rsidRPr="00151AC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uk-UA" w:eastAsia="ru-RU"/>
          </w:rPr>
          <w:t>0,2500 га</w:t>
        </w:r>
      </w:smartTag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по вул. Мічуріна, 20                    с.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Мар’янське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Апостолівського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району Дніпропетровської області  у фізичної особи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Козленка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Володимира Миколайовича.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2. Вилучену земельну ділянку зарахувати до земель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3. Спеціалісту з земельних питань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 повідомити відділ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Держгеокадастру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Апостолівському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районі,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Апостолівське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відділення Криворізької МДПІ про внесені зміни в земельно-кадастрову документацію.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4. Контроль за виконанням рішення покласти на постійну комісію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Про вилучення  земельної ділянки 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  <w:t>Розглянувши заяву (вх. № 34/02-</w:t>
      </w:r>
      <w:smartTag w:uri="urn:schemas-microsoft-com:office:smarttags" w:element="metricconverter">
        <w:smartTagPr>
          <w:attr w:name="ProductID" w:val="11 М"/>
        </w:smartTagPr>
        <w:r w:rsidRPr="00151AC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uk-UA" w:eastAsia="ru-RU"/>
          </w:rPr>
          <w:t>11 М</w:t>
        </w:r>
      </w:smartTag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від 07.03.2017 р.) фізичної особи </w:t>
      </w: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Губи Миколи Федоровича </w:t>
      </w: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про вилучення  земельної ділянки,  керуючись статтями 12, 141 Земельного Кодексу України,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 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                             </w:t>
      </w:r>
      <w:r w:rsidRPr="00151A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ВИРІШИЛА: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1. Вилучити земельну ділянку, надану для ведення особистого селянського господарства, площею </w:t>
      </w:r>
      <w:smartTag w:uri="urn:schemas-microsoft-com:office:smarttags" w:element="metricconverter">
        <w:smartTagPr>
          <w:attr w:name="ProductID" w:val="0,1800 га"/>
        </w:smartTagPr>
        <w:r w:rsidRPr="00151AC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uk-UA" w:eastAsia="ru-RU"/>
          </w:rPr>
          <w:t>0,1800 га</w:t>
        </w:r>
      </w:smartTag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по вул. Садова, б/н  в                    с.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Мар’янське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Апостолівського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району Дніпропетровської області  у фізичної особи Губи Миколи Федоровича.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2. Вилучену земельну ділянку зарахувати до земель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3. Спеціалісту з земельних питань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 повідомити відділ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Держгеокадастру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Апостолівському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районі,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Апостолівське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відділення Криворізької МДПІ про внесені зміни в земельно-кадастрову документацію.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4. Контроль за виконанням рішення покласти на постійну комісію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AC8" w:rsidRPr="00C6525A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Про вилучення  земельної ділянки 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</w:pPr>
    </w:p>
    <w:p w:rsidR="00151AC8" w:rsidRPr="00C6525A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  <w:t xml:space="preserve">Розглянувши заяву (вх. № Б-199/02-11   від 14.03.2017 р.) фізичної особи </w:t>
      </w:r>
      <w:proofErr w:type="spellStart"/>
      <w:r w:rsidRPr="00C65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Безверхньої</w:t>
      </w:r>
      <w:proofErr w:type="spellEnd"/>
      <w:r w:rsidRPr="00C65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Віри Петрівни </w:t>
      </w: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про вилучення  земельної ділянки,  керуючись статтями 12, 141 Земельного Кодексу України,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 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                             </w:t>
      </w:r>
      <w:r w:rsidRPr="00C652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ВИРІШИЛА:</w:t>
      </w:r>
    </w:p>
    <w:p w:rsidR="00151AC8" w:rsidRPr="00C6525A" w:rsidRDefault="00151AC8" w:rsidP="00151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1. Вилучити земельну ділянку площею </w:t>
      </w:r>
      <w:smartTag w:uri="urn:schemas-microsoft-com:office:smarttags" w:element="metricconverter">
        <w:smartTagPr>
          <w:attr w:name="ProductID" w:val="0,1200 га"/>
        </w:smartTagPr>
        <w:r w:rsidRPr="00C6525A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0,1200 га</w:t>
        </w:r>
      </w:smartTag>
      <w:r w:rsidRPr="00C65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вул. Грушевського, 13  в  с. Мала </w:t>
      </w:r>
      <w:proofErr w:type="spellStart"/>
      <w:r w:rsidRPr="00C65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Костромка</w:t>
      </w:r>
      <w:proofErr w:type="spellEnd"/>
      <w:r w:rsidRPr="00C65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65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Апостолівського</w:t>
      </w:r>
      <w:proofErr w:type="spellEnd"/>
      <w:r w:rsidRPr="00C65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 Дніпропетровської області  у фізичної особи </w:t>
      </w:r>
      <w:proofErr w:type="spellStart"/>
      <w:r w:rsidRPr="00C65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Безверхньої</w:t>
      </w:r>
      <w:proofErr w:type="spellEnd"/>
      <w:r w:rsidRPr="00C65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Віри Петрівни.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2. Вилучену земельну ділянку зарахувати до земель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ради.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3. Спеціалісту з земельних питань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 повідомити відділ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Держгеокадастру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Апостолівському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районі,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Апостолівське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відділення Криворізької МДПІ про внесені зміни в земельно-кадастрову документацію.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4. Контроль за виконанням рішення покласти на постійну комісію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Розглянувши заяву (вхід. № 18/02-14 від 16.02.2017 р.) фізичної особи Данилюк Наталі Іванівни 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статтями 12,40,81, 118, 121,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                                 </w:t>
      </w:r>
      <w:r w:rsidRPr="00151A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ВИРІШИЛА: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1. Дозволити фізичній особі Данилюк Наталі Іванівни   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по вулиці Шкільна, 15 в с.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Мар’янське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Апостолівського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району Дніпропетровської області, орієнтовною площею  </w:t>
      </w:r>
      <w:smartTag w:uri="urn:schemas-microsoft-com:office:smarttags" w:element="metricconverter">
        <w:smartTagPr>
          <w:attr w:name="ProductID" w:val="0,1700 га"/>
        </w:smartTagPr>
        <w:r w:rsidRPr="00151AC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uk-UA" w:eastAsia="ru-RU"/>
          </w:rPr>
          <w:t>0,1700 га</w:t>
        </w:r>
      </w:smartTag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lastRenderedPageBreak/>
        <w:t>2. Рекомендувати фізичній особі Данилюк Наталі Іванівні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3. Фізичній особі Данилюк Наталі Іванівні на протязі 1 року з дати винесення рішення розробити проект землеустрою та передати до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uk-UA" w:eastAsia="ru-RU"/>
        </w:rPr>
      </w:pPr>
    </w:p>
    <w:p w:rsidR="00151AC8" w:rsidRPr="00C6525A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</w:pPr>
    </w:p>
    <w:p w:rsidR="00151AC8" w:rsidRPr="00C6525A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Розглянувши заяву (вхід. № Р-196/02-11 від 14.03.2017 р.) фізичної особи Роди Якова Яковича 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статтями 12,40,81, 118, 121,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                                 </w:t>
      </w:r>
      <w:r w:rsidRPr="00C652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ВИРІШИЛА: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1. Дозволити фізичній особі Роді Якову Яковичу  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по вулиці Грушевського,11 в с. Мала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Костромка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Апостолівського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району Дніпропетровської області, орієнтовною площею  </w:t>
      </w:r>
      <w:smartTag w:uri="urn:schemas-microsoft-com:office:smarttags" w:element="metricconverter">
        <w:smartTagPr>
          <w:attr w:name="ProductID" w:val="0,1200 га"/>
        </w:smartTagPr>
        <w:r w:rsidRPr="00C6525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uk-UA" w:eastAsia="ru-RU"/>
          </w:rPr>
          <w:t>0,1200 га</w:t>
        </w:r>
      </w:smartTag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2. Рекомендувати фізичній особі Роді Якову Яковичу 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3. Фізичній особі Роді Якову Яковичу  на протязі 1 року з дати винесення рішення розробити проект землеустрою та передати до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151AC8" w:rsidRPr="00C6525A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</w:pPr>
    </w:p>
    <w:p w:rsidR="00151AC8" w:rsidRPr="00C6525A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Розглянувши заяву (вхід. № З-197/02-11 від 14.03.2017 р.) фізичної особи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Зеленецької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Людмили Гаврилівни 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статтями 12,40,81, 118, 121,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                                 </w:t>
      </w:r>
      <w:r w:rsidRPr="00C652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ВИРІШИЛА: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1. Дозволити фізичній особі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Зеленецькій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Людмилі Гаврилівні 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по вулиці </w:t>
      </w: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lastRenderedPageBreak/>
        <w:t xml:space="preserve">Грушевського, 13 в с. Мала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Костромка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Апостолівського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району Дніпропетровської області, орієнтовною площею  </w:t>
      </w:r>
      <w:smartTag w:uri="urn:schemas-microsoft-com:office:smarttags" w:element="metricconverter">
        <w:smartTagPr>
          <w:attr w:name="ProductID" w:val="0,1200 га"/>
        </w:smartTagPr>
        <w:r w:rsidRPr="00C6525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uk-UA" w:eastAsia="ru-RU"/>
          </w:rPr>
          <w:t>0,1200 га</w:t>
        </w:r>
      </w:smartTag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2. Рекомендувати фізичній особі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Зеленецькій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Людмилі Гаврилівні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3. Фізичній особі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Зеленецькій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Людмилі Гаврилівні на протязі 1 року з дати винесення рішення розробити проект землеустрою та передати до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151AC8" w:rsidRPr="00C6525A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</w:pPr>
    </w:p>
    <w:p w:rsidR="00151AC8" w:rsidRPr="00C6525A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Розглянувши заяву (вхід. № 40/02-14 від 15.03.2017 р.) фізичної особи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Погосяна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Ашота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Георгійовича 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статтями 12,40,81, 118, 121,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                                 </w:t>
      </w:r>
      <w:r w:rsidRPr="00C652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ВИРІШИЛА: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1. Дозволити фізичній особі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Погосяну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Ашоту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Георгійовичу  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 по вулиці Всеволода Нестайки, б/н в 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с.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Мар’янське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Апостолівського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району Дніпропетровської області (згідно схеми розміщення земельної ділянки), орієнтовною площею  </w:t>
      </w:r>
      <w:smartTag w:uri="urn:schemas-microsoft-com:office:smarttags" w:element="metricconverter">
        <w:smartTagPr>
          <w:attr w:name="ProductID" w:val="0,2500 га"/>
        </w:smartTagPr>
        <w:r w:rsidRPr="00C6525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uk-UA" w:eastAsia="ru-RU"/>
          </w:rPr>
          <w:t>0,2500 га</w:t>
        </w:r>
      </w:smartTag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2. Рекомендувати фізичній особі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Погосяну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Ашоту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Георгійовичу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3. Фізичній особі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Погосяну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Ашоту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Георгійовичу на протязі 1 року з дати винесення рішення розробити проект землеустрою та передати до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1AC8" w:rsidRPr="00C6525A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Про надання дозволу на розробку проекту землеустрою щодо</w:t>
      </w:r>
      <w:r w:rsidRPr="00151A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 xml:space="preserve">  відведення земельної ділянки у власність фізичній особі для ведення особистого селянського господарства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Розглянувши заяву (вхід. №  27/02-14В  від 27.02.2017 р.) фізичної особи </w:t>
      </w:r>
      <w:proofErr w:type="spellStart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Биченок</w:t>
      </w:r>
      <w:proofErr w:type="spellEnd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Наталі Валеріївни</w:t>
      </w: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про надання дозволу на розробку проекту землеустрою щодо відведення земельної ділянки у власність для ведення особистого селянського господарства, керуючись статтями 12, 33, 81, 118, 121,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</w:t>
      </w:r>
      <w:r w:rsidRPr="00151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ВИРІШИЛА: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1. Дозволити фізичній особі </w:t>
      </w:r>
      <w:proofErr w:type="spellStart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Биченок</w:t>
      </w:r>
      <w:proofErr w:type="spellEnd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Наталі Валеріївні  розробити проект землеустрою щодо відведення земельної ділянки у власність для ведення особистого селянського господарства  в межах с. Велика </w:t>
      </w:r>
      <w:proofErr w:type="spellStart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Костромка</w:t>
      </w:r>
      <w:proofErr w:type="spellEnd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Апостолівського</w:t>
      </w:r>
      <w:proofErr w:type="spellEnd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району Дніпропетровської області(згідно схеми розміщення земельної ділянки), орієнтовною площею  </w:t>
      </w:r>
      <w:smartTag w:uri="urn:schemas-microsoft-com:office:smarttags" w:element="metricconverter">
        <w:smartTagPr>
          <w:attr w:name="ProductID" w:val="0,25 га"/>
        </w:smartTagPr>
        <w:r w:rsidRPr="00151AC8">
          <w:rPr>
            <w:rFonts w:ascii="Times New Roman" w:eastAsia="Times New Roman" w:hAnsi="Times New Roman" w:cs="Times New Roman"/>
            <w:color w:val="000000"/>
            <w:sz w:val="24"/>
            <w:szCs w:val="24"/>
            <w:lang w:val="uk-UA" w:eastAsia="ru-RU"/>
          </w:rPr>
          <w:t>0,25 га</w:t>
        </w:r>
      </w:smartTag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2. Рекомендувати фізичній особі </w:t>
      </w:r>
      <w:proofErr w:type="spellStart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Биченок</w:t>
      </w:r>
      <w:proofErr w:type="spellEnd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Наталі Валеріївні  </w:t>
      </w: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3. Фізичній особі </w:t>
      </w:r>
      <w:proofErr w:type="spellStart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Биченок</w:t>
      </w:r>
      <w:proofErr w:type="spellEnd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Наталі Валеріївні    на протязі 1 року з дати винесення рішення розробити проект землеустрою та передати до </w:t>
      </w:r>
      <w:proofErr w:type="spellStart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Розглянувши заяву (вхід. №  28/02-14В  від 27.02.2017 р.) фізичної особи Ковтун Валентини Валеріївни</w:t>
      </w: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про надання дозволу на розробку проекту землеустрою щодо відведення земельної ділянки у власність для ведення особистого селянського господарства, керуючись статтями 12, 33, 81, 118, 121,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</w:t>
      </w:r>
      <w:r w:rsidRPr="00151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ВИРІШИЛА: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1. Дозволити фізичній особі Ковтун Валентині Валеріївні  розробити проект землеустрою щодо відведення земельної ділянки у власність для ведення особистого селянського господарства  в межах с. Велика </w:t>
      </w:r>
      <w:proofErr w:type="spellStart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Костромка</w:t>
      </w:r>
      <w:proofErr w:type="spellEnd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Апостолівського</w:t>
      </w:r>
      <w:proofErr w:type="spellEnd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району Дніпропетровської області(згідно схеми розміщення земельної ділянки), орієнтовною площею  </w:t>
      </w:r>
      <w:smartTag w:uri="urn:schemas-microsoft-com:office:smarttags" w:element="metricconverter">
        <w:smartTagPr>
          <w:attr w:name="ProductID" w:val="0,25 га"/>
        </w:smartTagPr>
        <w:r w:rsidRPr="00151AC8">
          <w:rPr>
            <w:rFonts w:ascii="Times New Roman" w:eastAsia="Times New Roman" w:hAnsi="Times New Roman" w:cs="Times New Roman"/>
            <w:color w:val="000000"/>
            <w:sz w:val="24"/>
            <w:szCs w:val="24"/>
            <w:lang w:val="uk-UA" w:eastAsia="ru-RU"/>
          </w:rPr>
          <w:t>0,25 га</w:t>
        </w:r>
      </w:smartTag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2. Рекомендувати фізичній особі Ковтун Валентині Валеріївні  </w:t>
      </w: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3. Фізичній особі Ковтун Валентині Валеріївні    на протязі 1 року з дати винесення рішення розробити проект землеустрою та передати до </w:t>
      </w:r>
      <w:proofErr w:type="spellStart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Розглянувши заяву (вхід. №  29/02-14В  від 27.02.2017 р.) фізичної особи Лебідя Валерія Миколайовича</w:t>
      </w: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про надання дозволу на розробку проекту землеустрою щодо відведення земельної ділянки у власність для ведення особистого селянського господарства, керуючись статтями 12, 33, 81, 118, 121,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</w:t>
      </w:r>
      <w:r w:rsidRPr="00151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ВИРІШИЛА: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1. Дозволити фізичній особі Лебідю Валерію Миколайовичу  розробити проект землеустрою щодо відведення земельної ділянки у власність для ведення особистого </w:t>
      </w:r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селянського господарства  в межах с. Велика </w:t>
      </w:r>
      <w:proofErr w:type="spellStart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Костромка</w:t>
      </w:r>
      <w:proofErr w:type="spellEnd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Апостолівського</w:t>
      </w:r>
      <w:proofErr w:type="spellEnd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району Дніпропетровської області(згідно схеми розміщення земельної ділянки), орієнтовною площею  </w:t>
      </w:r>
      <w:smartTag w:uri="urn:schemas-microsoft-com:office:smarttags" w:element="metricconverter">
        <w:smartTagPr>
          <w:attr w:name="ProductID" w:val="0,35 га"/>
        </w:smartTagPr>
        <w:r w:rsidRPr="00151AC8">
          <w:rPr>
            <w:rFonts w:ascii="Times New Roman" w:eastAsia="Times New Roman" w:hAnsi="Times New Roman" w:cs="Times New Roman"/>
            <w:color w:val="000000"/>
            <w:sz w:val="24"/>
            <w:szCs w:val="24"/>
            <w:lang w:val="uk-UA" w:eastAsia="ru-RU"/>
          </w:rPr>
          <w:t>0,35 га</w:t>
        </w:r>
      </w:smartTag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2. Рекомендувати фізичній особі   </w:t>
      </w: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Лебідю Валерію Миколайовичу 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3. Фізичній особі Лебідю Валерію Миколайовичу  на протязі 1 року з дати винесення рішення розробити проект землеустрою та передати до </w:t>
      </w:r>
      <w:proofErr w:type="spellStart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Розглянувши заяву (вхід. № 30 /02-11М від 27.02.2017 р.) фізичної особи 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Козленко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Марії Дмитрівни  про надання дозволу на розробку проекту землеустрою щодо відведення земельної ділянки у власність для ведення особистого селянського господарства, керуючись статтями 12, 33, 81, 118, 121,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                                 </w:t>
      </w:r>
      <w:r w:rsidRPr="00151A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ВИРІШИЛА: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1. Дозволити фізичній особі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Козленко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Марії Дмитрівні розробити проект землеустрою щодо відведення земельної ділянки у власність для ведення особистого селянського господарства  в межах с.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Мар’янське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Апостолівського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району Дніпропетровської області (згідно схеми розміщення земельної ділянки), орієнтовною площею  </w:t>
      </w:r>
      <w:smartTag w:uri="urn:schemas-microsoft-com:office:smarttags" w:element="metricconverter">
        <w:smartTagPr>
          <w:attr w:name="ProductID" w:val="0,2500 га"/>
        </w:smartTagPr>
        <w:r w:rsidRPr="00151AC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uk-UA" w:eastAsia="ru-RU"/>
          </w:rPr>
          <w:t>0,2500 га</w:t>
        </w:r>
      </w:smartTag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2. Рекомендувати фізичній особі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Козленко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Марії Дмитрівні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3. Фізичній особі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Козленко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Марії Дмитрівні на протязі 1 року з дати винесення рішення розробити проект землеустрою та передати до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Розглянувши заяву (вхід. № 32/02-11М від 28.02.2017 р.) фізичної особи  Лавриненко Надії Тарасівни про надання дозволу на розробку проекту землеустрою щодо відведення земельної ділянки у власність для ведення особистого селянського господарства, керуючись статтями 12, 33, 81, 118, 121,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                                 </w:t>
      </w:r>
      <w:r w:rsidRPr="00151A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ВИРІШИЛА: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1. Дозволити фізичній особі Лавриненко Надії Тарасівні розробити проект землеустрою щодо відведення земельної ділянки у власність для ведення особистого селянського господарства  в межах с.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Мар’янське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Апостолівського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району Дніпропетровської області (згідно схеми розміщення земельної ділянки), орієнтовною площею  </w:t>
      </w:r>
      <w:smartTag w:uri="urn:schemas-microsoft-com:office:smarttags" w:element="metricconverter">
        <w:smartTagPr>
          <w:attr w:name="ProductID" w:val="0,2500 га"/>
        </w:smartTagPr>
        <w:r w:rsidRPr="00151AC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uk-UA" w:eastAsia="ru-RU"/>
          </w:rPr>
          <w:t>0,2500 га</w:t>
        </w:r>
      </w:smartTag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lastRenderedPageBreak/>
        <w:t>2. Рекомендувати фізичній особі Лавриненко Надії Тарасівні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3. Фізичній особі Лавриненко Надії Тарасівні на протязі 1 року з дати винесення рішення розробити проект землеустрою та передати до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151AC8" w:rsidRPr="00C6525A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</w:pPr>
    </w:p>
    <w:p w:rsidR="00151AC8" w:rsidRPr="00C6525A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Розглянувши заяву (вхід. № 41 /02-11М від 15.03.2017 р.) фізичної особи 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Погосяна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Ашота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Георгійовича  про надання дозволу на розробку проекту землеустрою щодо відведення земельної ділянки у власність для ведення особистого селянського господарства, керуючись статтями 12, 33, 81, 118, 121,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                                 </w:t>
      </w:r>
      <w:r w:rsidRPr="00C652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ВИРІШИЛА: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1. Дозволити фізичній особі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Погосяну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Ашоту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Георгійовичу розробити проект землеустрою щодо відведення земельної ділянки у власність для ведення особистого селянського господарства  в межах              с.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Мар’янське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Апостолівського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району Дніпропетровської області (згідно схеми розміщення земельної ділянки), орієнтовною площею  </w:t>
      </w:r>
      <w:smartTag w:uri="urn:schemas-microsoft-com:office:smarttags" w:element="metricconverter">
        <w:smartTagPr>
          <w:attr w:name="ProductID" w:val="0,2500 га"/>
        </w:smartTagPr>
        <w:r w:rsidRPr="00C6525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uk-UA" w:eastAsia="ru-RU"/>
          </w:rPr>
          <w:t>0,2500 га</w:t>
        </w:r>
      </w:smartTag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2. Рекомендувати фізичній особі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Погосяну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Ашоту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Георгійовичу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151AC8" w:rsidRPr="00C6525A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3. Фізичній особі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Погосяну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Ашоту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Георгійовичу на протязі 1 року з дати винесення рішення розробити проект землеустрою та передати до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C65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Розглянувши заяву (вхід. № 31/02-11М  від 28.02.2017 р.) фізичної особи Лавриненко Надії Тарасівни  про надання дозволу на виготовлення технічної документації із землеустрою  щодо встановлення (відновлення) меж земельної ділянки в натурі (на місцевості) з метою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статтями 12, 40, 81, 118, 121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 єднання територіальних громад», Зеленодольська міська рада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</w:t>
      </w:r>
      <w:r w:rsidRPr="00151A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1. Надати фізичній особі Лавриненко Надії Тарасівні дозвіл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у власність для будівництва та обслуговування житлового будинку, господарських будівель та споруд (присадибна ділянка)</w:t>
      </w:r>
      <w:r w:rsidRPr="00151AC8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 вулиці Олеся Гончара, 18</w:t>
      </w:r>
      <w:r w:rsidRPr="00151AC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селі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Мар’янське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Апостолівського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 Дніпропетровської області, орієнтовною площею  </w:t>
      </w:r>
      <w:smartTag w:uri="urn:schemas-microsoft-com:office:smarttags" w:element="metricconverter">
        <w:smartTagPr>
          <w:attr w:name="ProductID" w:val="0,2500 га"/>
        </w:smartTagPr>
        <w:r w:rsidRPr="00151AC8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0,2500 га</w:t>
        </w:r>
      </w:smartTag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Рекомендувати фізичній особі Лавриненко Надії Тарасівні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</w:t>
      </w: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Фізичній особі Лавриненко Надії Тарасівні на протязі 1 року з дати винесення рішення виготовити технічну документацію із землеустрою та передати до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будівництва індивідуального гаражу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Розглянувши заяву (вхід. № З-167/02-11  від 02.03.2017 р.) фізичної особи Золотова Миколи Васильовича про надання дозволу на розробку проекту землеустрою щодо відведення земельної ділянки у власність для будівництва індивідуального гаражу, керуючись статтями  12, 33, 81, 118, 121,  Земельного Кодексу України, ст.25,ст. 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</w:t>
      </w:r>
      <w:r w:rsidRPr="00151AC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ВИРІШИЛА: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Дозволити фізичній особі Золотову Миколі Васильовичу розробити проект землеустрою щодо відведення земельної ділянки у власність для будівництва індивідуального гаражу  по вулиці Будівельна,б/н  в м.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Зеленодольську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Апостолівського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 Дніпропетровської області,  орієнтовною площею  </w:t>
      </w:r>
      <w:smartTag w:uri="urn:schemas-microsoft-com:office:smarttags" w:element="metricconverter">
        <w:smartTagPr>
          <w:attr w:name="ProductID" w:val="0,0026 га"/>
        </w:smartTagPr>
        <w:r w:rsidRPr="00151AC8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0,0026 га</w:t>
        </w:r>
      </w:smartTag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Рекомендувати фізичній особі Золотову Миколі Васильовичу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Фізичній особі Золотову Миколі Васильовичу на протязі 1 року з дати винесення рішення розробити проект землеустрою та передати до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  <w:t>Про надання дозволу на розробку проекту землеустрою щодо  відведення земельної ділянки в оренду фізичній особі для ведення особистого селянського господарства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Розглянувши заяву (вхід. № 33/02-11М від 07.03.2017 р.) фізичної особи  Васильченка Андрія Володимировича   про надання дозволу на розробку проекту землеустрою щодо відведення земельної ділянки в оренду для ведення особистого селянського господарства, керуючись статтями 12, 33, 81, 118, 121,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                                 </w:t>
      </w:r>
      <w:r w:rsidRPr="00151A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ВИРІШИЛА: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lastRenderedPageBreak/>
        <w:t xml:space="preserve">1. Дозволити фізичній особі Васильченку Андрію Володимировичу розробити проект землеустрою щодо відведення земельної ділянки в оренду для ведення особистого селянського господарства  в межах с.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Мар’янське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Апостолівського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району Дніпропетровської області(згідно схеми розміщення земельної ділянки) , орієнтовною площею  </w:t>
      </w:r>
      <w:smartTag w:uri="urn:schemas-microsoft-com:office:smarttags" w:element="metricconverter">
        <w:smartTagPr>
          <w:attr w:name="ProductID" w:val="0,1800 га"/>
        </w:smartTagPr>
        <w:r w:rsidRPr="00151AC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uk-UA" w:eastAsia="ru-RU"/>
          </w:rPr>
          <w:t>0,1800 га</w:t>
        </w:r>
      </w:smartTag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2. Рекомендувати фізичній особі Васильченку Андрію Володимировичу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3. Фізичній особі Васильченку Андрію Володимировичу на протязі 1 року з дати винесення рішення розробити проект землеустрою та передати до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1AC8" w:rsidRPr="00151AC8" w:rsidRDefault="00151AC8" w:rsidP="00151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151AC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</w:r>
    </w:p>
    <w:p w:rsidR="00151AC8" w:rsidRPr="00151AC8" w:rsidRDefault="00151AC8" w:rsidP="00151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заяви (вх. № П-160/02-11 від 01.03.2017 р) фізичної особи 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підприємця Петросяна Гриші Арсеновича  про надання дозволу на укладення Угоди відшкодування збитків від неотримання коштів за фактичне використання  (тимчасове зайняття) земельної ділянки, керуючись статтею 12 Земельного Кодексу України,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 та рішеннями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№ 545/01-1 від 22.03.2013 року,№683/01-1 від 27.11.2013 року «Про розмір орендної плати за землю», </w:t>
      </w:r>
      <w:r w:rsidRPr="00151AC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№ 978 від </w:t>
      </w: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27 квітня  2015 року  «Про затвердження Положення про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вішкодування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збитків від недоотримання коштів за фактичне використання земельної ділянки у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м.Зеленодольську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Зеленодольська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міська рада</w:t>
      </w:r>
    </w:p>
    <w:p w:rsidR="00151AC8" w:rsidRPr="00151AC8" w:rsidRDefault="00151AC8" w:rsidP="00151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51A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ВИІШИЛА: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1. Надати дозвіл фізичній особі - підприємцю Петросяну Гриші Арсеновичу    на укладення Угоди відшкодування збитків від неотримання коштів за фактичне використання  (тимчасове зайняття) земельної ділянки  за адресою: площа Перемоги, б/н в місті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Зеленодольську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Апостолівського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району Дніпропетровської області (згідно схеми розміщення земельної ділянки),  площею  </w:t>
      </w:r>
      <w:smartTag w:uri="urn:schemas-microsoft-com:office:smarttags" w:element="metricconverter">
        <w:smartTagPr>
          <w:attr w:name="ProductID" w:val="0,0050 га"/>
        </w:smartTagPr>
        <w:r w:rsidRPr="00151AC8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0,0050 га</w:t>
        </w:r>
      </w:smartTag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на період з 01.05.2017 року по 31.08.2017 року для розміщення літньої торгівельної палатки.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2. Спеціалістам міської ради при укладенні Угоди відшкодування збитків від неотримання коштів за фактичне використання  (тимчасове зайняття) земельної  ділянки, за адресою: площа Перемоги, б/н в місті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Зеленодольську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Апостолівського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району Дніпропетровської області (згідно схеми розміщення земельної ділянки),  площею  </w:t>
      </w:r>
      <w:smartTag w:uri="urn:schemas-microsoft-com:office:smarttags" w:element="metricconverter">
        <w:smartTagPr>
          <w:attr w:name="ProductID" w:val="0,0050 га"/>
        </w:smartTagPr>
        <w:r w:rsidRPr="00151AC8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0,0050 га</w:t>
        </w:r>
      </w:smartTag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застосувати ставку орендної плати  згідно рішень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на відповідний період.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3. Фізичній особі - підприємцю Петросяну Гриші Арсеновичу виконувати обов’язки землекористувача  відповідно до вимог статті 96 Земельного Кодексу України, земельну ділянку використовувати без облаштування бетонного замощення.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4. Спеціалісту з земельних питань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повідомити </w:t>
      </w:r>
      <w:r w:rsidRPr="00151AC8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відділ </w:t>
      </w:r>
      <w:proofErr w:type="spellStart"/>
      <w:r w:rsidRPr="00151AC8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Держгеокадастру</w:t>
      </w:r>
      <w:proofErr w:type="spellEnd"/>
      <w:r w:rsidRPr="00151AC8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  </w:t>
      </w:r>
      <w:r w:rsidRPr="00151AC8">
        <w:rPr>
          <w:rFonts w:ascii="Times New Roman" w:eastAsia="Times New Roman" w:hAnsi="Times New Roman" w:cs="Times New Roman"/>
          <w:spacing w:val="-5"/>
          <w:sz w:val="24"/>
          <w:szCs w:val="24"/>
          <w:lang w:val="uk-UA" w:eastAsia="ru-RU"/>
        </w:rPr>
        <w:t xml:space="preserve">в </w:t>
      </w:r>
      <w:proofErr w:type="spellStart"/>
      <w:r w:rsidRPr="00151AC8">
        <w:rPr>
          <w:rFonts w:ascii="Times New Roman" w:eastAsia="Times New Roman" w:hAnsi="Times New Roman" w:cs="Times New Roman"/>
          <w:spacing w:val="-5"/>
          <w:sz w:val="24"/>
          <w:szCs w:val="24"/>
          <w:lang w:val="uk-UA" w:eastAsia="ru-RU"/>
        </w:rPr>
        <w:t>Апостолівському</w:t>
      </w:r>
      <w:proofErr w:type="spellEnd"/>
      <w:r w:rsidRPr="00151AC8">
        <w:rPr>
          <w:rFonts w:ascii="Times New Roman" w:eastAsia="Times New Roman" w:hAnsi="Times New Roman" w:cs="Times New Roman"/>
          <w:spacing w:val="-5"/>
          <w:sz w:val="24"/>
          <w:szCs w:val="24"/>
          <w:lang w:val="uk-UA" w:eastAsia="ru-RU"/>
        </w:rPr>
        <w:t xml:space="preserve">  районі</w:t>
      </w:r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>Апостолівське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відділення Криворізької МДПІ про укладання угоди.</w:t>
      </w:r>
    </w:p>
    <w:p w:rsidR="00151AC8" w:rsidRPr="00151AC8" w:rsidRDefault="00151AC8" w:rsidP="00151A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5. Контроль за виконанням рішення покласти на постійну комісію</w:t>
      </w:r>
    </w:p>
    <w:p w:rsidR="00151AC8" w:rsidRPr="00151AC8" w:rsidRDefault="00151AC8" w:rsidP="00151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Про надання дозволу на поновлення договору оренди землі 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Розглянувши заяву (вх. № 347/02-14 від 28.02.2017 р.) 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ТОВ «</w:t>
      </w:r>
      <w:proofErr w:type="spellStart"/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АТБ-торгстрой</w:t>
      </w:r>
      <w:proofErr w:type="spellEnd"/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»  про надання дозволу на  поновлення договору оренди землі, керуючись статтями 12,124,134 Земельного Кодексу України, ст.33 Закону України «Про оренду землі», </w:t>
      </w: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ч.1, 2 ст.6 та пунктом 34 частини 1 статті 26 Закону України “Про місцеве самоврядування  в </w:t>
      </w: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Україні”, ч.1, 2, 4 ст.8 Закону України «Про добровільне об’єднання територіальних громад» </w:t>
      </w:r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Зеленодольська міська рада</w:t>
      </w:r>
      <w:r w:rsidRPr="00151AC8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ВИРІШИЛА:</w:t>
      </w:r>
    </w:p>
    <w:p w:rsidR="00151AC8" w:rsidRPr="00151AC8" w:rsidRDefault="00151AC8" w:rsidP="00151AC8">
      <w:pPr>
        <w:numPr>
          <w:ilvl w:val="0"/>
          <w:numId w:val="4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Надати дозвіл ТОВ «</w:t>
      </w:r>
      <w:proofErr w:type="spellStart"/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АТБ-торгстрой</w:t>
      </w:r>
      <w:proofErr w:type="spellEnd"/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»  на поновлення договорів оренди </w:t>
      </w:r>
    </w:p>
    <w:p w:rsidR="00151AC8" w:rsidRPr="00151AC8" w:rsidRDefault="00151AC8" w:rsidP="00151A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земельних ділянок терміном на 10 років, що обліковуються з моменту державної реєстрації додаткових угод: договір б/н від 25.12.2013 року оренди земельної ділянки площею </w:t>
      </w:r>
      <w:smartTag w:uri="urn:schemas-microsoft-com:office:smarttags" w:element="metricconverter">
        <w:smartTagPr>
          <w:attr w:name="ProductID" w:val="0,0064 га"/>
        </w:smartTagPr>
        <w:r w:rsidRPr="00151AC8">
          <w:rPr>
            <w:rFonts w:ascii="Times New Roman" w:eastAsia="Calibri" w:hAnsi="Times New Roman" w:cs="Times New Roman"/>
            <w:sz w:val="24"/>
            <w:szCs w:val="24"/>
            <w:lang w:val="uk-UA" w:eastAsia="ru-RU"/>
          </w:rPr>
          <w:t>0,0064 га</w:t>
        </w:r>
      </w:smartTag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з кадастровим номером 1220310300:02:002:0043; та  договір б/н від 25.12.2013 року оренди земельної ділянки  площею </w:t>
      </w:r>
      <w:smartTag w:uri="urn:schemas-microsoft-com:office:smarttags" w:element="metricconverter">
        <w:smartTagPr>
          <w:attr w:name="ProductID" w:val="0,0889 га"/>
        </w:smartTagPr>
        <w:r w:rsidRPr="00151AC8">
          <w:rPr>
            <w:rFonts w:ascii="Times New Roman" w:eastAsia="Calibri" w:hAnsi="Times New Roman" w:cs="Times New Roman"/>
            <w:sz w:val="24"/>
            <w:szCs w:val="24"/>
            <w:lang w:val="uk-UA" w:eastAsia="ru-RU"/>
          </w:rPr>
          <w:t>0,0889 га</w:t>
        </w:r>
      </w:smartTag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  кадастровим номером 1220310300:02:002:0042, що розташовані  за адресою: проспект Незалежності (вул. Карла Маркса),19а в м. </w:t>
      </w:r>
      <w:proofErr w:type="spellStart"/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Зеленодольську</w:t>
      </w:r>
      <w:proofErr w:type="spellEnd"/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Апостолівського</w:t>
      </w:r>
      <w:proofErr w:type="spellEnd"/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району Дніпропетровської області.</w:t>
      </w:r>
    </w:p>
    <w:p w:rsidR="00151AC8" w:rsidRPr="00151AC8" w:rsidRDefault="00151AC8" w:rsidP="00151AC8">
      <w:pPr>
        <w:numPr>
          <w:ilvl w:val="0"/>
          <w:numId w:val="4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Спеціалістам міської ради при укладенні додаткових угод до договорів </w:t>
      </w:r>
    </w:p>
    <w:p w:rsidR="00151AC8" w:rsidRPr="00151AC8" w:rsidRDefault="00151AC8" w:rsidP="00151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оренди земельних ділянок застосувати ставку орендної плати  згідно рішень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на відповідний період.</w:t>
      </w:r>
    </w:p>
    <w:p w:rsidR="00151AC8" w:rsidRPr="00151AC8" w:rsidRDefault="00151AC8" w:rsidP="00151AC8">
      <w:pPr>
        <w:numPr>
          <w:ilvl w:val="0"/>
          <w:numId w:val="44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ТОВ «</w:t>
      </w:r>
      <w:proofErr w:type="spellStart"/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АТБ-торгстрой</w:t>
      </w:r>
      <w:proofErr w:type="spellEnd"/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»  </w:t>
      </w:r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зареєструвати додаткові угоди до договорів оренди земельних ділянок згідно діючого законодавства та надати до виконавчого комітету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підтверджуючі документи про реєстрацію додаткових угод.</w:t>
      </w:r>
    </w:p>
    <w:p w:rsidR="00151AC8" w:rsidRPr="00151AC8" w:rsidRDefault="00151AC8" w:rsidP="00151AC8">
      <w:pPr>
        <w:numPr>
          <w:ilvl w:val="0"/>
          <w:numId w:val="44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ТОВ «</w:t>
      </w:r>
      <w:proofErr w:type="spellStart"/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АТБ-торгстрой</w:t>
      </w:r>
      <w:proofErr w:type="spellEnd"/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» </w:t>
      </w:r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>виконувати обов’язки землекористувача  відповідно до вимог статті 96 Земельного Кодексу України.</w:t>
      </w:r>
    </w:p>
    <w:p w:rsidR="00151AC8" w:rsidRPr="00151AC8" w:rsidRDefault="00151AC8" w:rsidP="00151AC8">
      <w:pPr>
        <w:numPr>
          <w:ilvl w:val="0"/>
          <w:numId w:val="44"/>
        </w:numPr>
        <w:autoSpaceDE w:val="0"/>
        <w:autoSpaceDN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Спеціалісту з земельних питань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повідомити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>Апостолівський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відділ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>Держземагенства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>Апостолівське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відділення Криворізької  МДПІ про укладання додаткових угод до договорів оренди землі.</w:t>
      </w:r>
    </w:p>
    <w:p w:rsidR="00151AC8" w:rsidRPr="00151AC8" w:rsidRDefault="00151AC8" w:rsidP="00151AC8">
      <w:pPr>
        <w:numPr>
          <w:ilvl w:val="0"/>
          <w:numId w:val="44"/>
        </w:numPr>
        <w:autoSpaceDE w:val="0"/>
        <w:autoSpaceDN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Контроль за виконанням рішення покласти на комісію </w:t>
      </w:r>
      <w:proofErr w:type="spellStart"/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151AC8" w:rsidRPr="00151AC8" w:rsidRDefault="00151AC8" w:rsidP="00151A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Про надання дозволу на поновлення договору оренди землі 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Розглянувши заяву (вх. № Ш-183/02-11 від 09.03.2017 р.)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фізичної особи – підприємця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Шабаліної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Марії Василівни </w:t>
      </w:r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про надання дозволу на  поновлення договору оренди землі, керуючись статтями 12,124,134 Земельного Кодексу України, ст.33 Закону України «Про оренду землі», </w:t>
      </w: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 </w:t>
      </w:r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Зеленодольська міська рада </w:t>
      </w:r>
      <w:r w:rsidRPr="00151AC8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ВИРІШИЛА:</w:t>
      </w:r>
    </w:p>
    <w:p w:rsidR="00151AC8" w:rsidRPr="00151AC8" w:rsidRDefault="00151AC8" w:rsidP="00151AC8">
      <w:pPr>
        <w:numPr>
          <w:ilvl w:val="0"/>
          <w:numId w:val="45"/>
        </w:numPr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Надати дозвіл </w:t>
      </w: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фізичній особі – підприємцю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Шабаліній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Марії Василівні</w:t>
      </w:r>
    </w:p>
    <w:p w:rsidR="00151AC8" w:rsidRPr="00151AC8" w:rsidRDefault="00151AC8" w:rsidP="00151A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на поновлення договору оренди земельної ділянки №02-12 від 23.04.2012 року терміном на 5 років, що обліковуються з моменту державної реєстрації додаткової угоди до договору оренди землі площею </w:t>
      </w:r>
      <w:smartTag w:uri="urn:schemas-microsoft-com:office:smarttags" w:element="metricconverter">
        <w:smartTagPr>
          <w:attr w:name="ProductID" w:val="0,0055 га"/>
        </w:smartTagPr>
        <w:r w:rsidRPr="00151AC8">
          <w:rPr>
            <w:rFonts w:ascii="Times New Roman" w:eastAsia="Calibri" w:hAnsi="Times New Roman" w:cs="Times New Roman"/>
            <w:sz w:val="24"/>
            <w:szCs w:val="24"/>
            <w:lang w:val="uk-UA" w:eastAsia="ru-RU"/>
          </w:rPr>
          <w:t>0,0055 га</w:t>
        </w:r>
      </w:smartTag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 кадастровим номером 1220310300:02:020:0003, що розташована  за адресою: </w:t>
      </w:r>
    </w:p>
    <w:p w:rsidR="00151AC8" w:rsidRPr="00151AC8" w:rsidRDefault="00151AC8" w:rsidP="00151A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вул. Петропавлівська (вул. 60 років Жовтня),5а в м. </w:t>
      </w:r>
      <w:proofErr w:type="spellStart"/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Зеленодольську</w:t>
      </w:r>
      <w:proofErr w:type="spellEnd"/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Апостолівського</w:t>
      </w:r>
      <w:proofErr w:type="spellEnd"/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району Дніпропетровської області.</w:t>
      </w:r>
    </w:p>
    <w:p w:rsidR="00151AC8" w:rsidRPr="00151AC8" w:rsidRDefault="00151AC8" w:rsidP="00151AC8">
      <w:pPr>
        <w:numPr>
          <w:ilvl w:val="0"/>
          <w:numId w:val="4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Спеціалістам міської ради при укладенні додаткової угоди до договору </w:t>
      </w:r>
    </w:p>
    <w:p w:rsidR="00151AC8" w:rsidRPr="00151AC8" w:rsidRDefault="00151AC8" w:rsidP="00151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оренди земельної ділянки застосувати ставку орендної плати  згідно рішень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на відповідний період.</w:t>
      </w:r>
    </w:p>
    <w:p w:rsidR="00151AC8" w:rsidRPr="00151AC8" w:rsidRDefault="00151AC8" w:rsidP="00151AC8">
      <w:pPr>
        <w:numPr>
          <w:ilvl w:val="0"/>
          <w:numId w:val="45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Фізичній особі – підприємцю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Шабаліній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Марії Василівні</w:t>
      </w:r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зареєструвати додаткову угоду до договору оренди земельної ділянки згідно діючого законодавства та надати до виконавчого комітету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підтверджуючі документи про реєстрацію додаткової угоди.</w:t>
      </w:r>
    </w:p>
    <w:p w:rsidR="00151AC8" w:rsidRPr="00151AC8" w:rsidRDefault="00151AC8" w:rsidP="00151AC8">
      <w:pPr>
        <w:numPr>
          <w:ilvl w:val="0"/>
          <w:numId w:val="45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Фізичній особі – підприємцю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Шабаліній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Марії Василівні</w:t>
      </w:r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виконувати обов’язки землекористувача  відповідно до вимог статті 96 Земельного Кодексу України.</w:t>
      </w:r>
    </w:p>
    <w:p w:rsidR="00151AC8" w:rsidRPr="00151AC8" w:rsidRDefault="00151AC8" w:rsidP="00151AC8">
      <w:pPr>
        <w:numPr>
          <w:ilvl w:val="0"/>
          <w:numId w:val="45"/>
        </w:numPr>
        <w:autoSpaceDE w:val="0"/>
        <w:autoSpaceDN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Спеціалісту з земельних питань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повідомити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>Апостолівський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відділ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>Держземагенства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>Апостолівське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відділення Криворізької  МДПІ про укладання додаткової угоди до договору оренди землі.</w:t>
      </w:r>
    </w:p>
    <w:p w:rsidR="00151AC8" w:rsidRPr="00151AC8" w:rsidRDefault="00151AC8" w:rsidP="00151AC8">
      <w:pPr>
        <w:numPr>
          <w:ilvl w:val="0"/>
          <w:numId w:val="45"/>
        </w:numPr>
        <w:autoSpaceDE w:val="0"/>
        <w:autoSpaceDN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Контроль за виконанням рішення покласти на комісію </w:t>
      </w:r>
      <w:proofErr w:type="spellStart"/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lastRenderedPageBreak/>
        <w:t>Про дострокове припинення дії  договору особистого строкового сервітуту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6525A" w:rsidRDefault="00151AC8" w:rsidP="00C652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У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язку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зі смертю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Сервітуарія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 керуючись п.20 Договору Особистого строкового сервітуту №6-2015-ОСС від 25.05.2015 року, статтею ст.31 Закону України «Про оренду землі»,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151AC8" w:rsidRPr="00151AC8" w:rsidRDefault="00151AC8" w:rsidP="00C652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ВИРІШИЛА:</w:t>
      </w:r>
    </w:p>
    <w:p w:rsidR="00151AC8" w:rsidRPr="00151AC8" w:rsidRDefault="00151AC8" w:rsidP="00151AC8">
      <w:pPr>
        <w:numPr>
          <w:ilvl w:val="0"/>
          <w:numId w:val="19"/>
        </w:numPr>
        <w:shd w:val="clear" w:color="auto" w:fill="FFFFFF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Достроково припинити дію договору Особистого строкового сервітуту </w:t>
      </w:r>
    </w:p>
    <w:p w:rsidR="00151AC8" w:rsidRPr="00151AC8" w:rsidRDefault="00151AC8" w:rsidP="00151AC8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№6-2015-ОСС від 25.05.2015 року на земельну ділянку площею </w:t>
      </w:r>
      <w:smartTag w:uri="urn:schemas-microsoft-com:office:smarttags" w:element="metricconverter">
        <w:smartTagPr>
          <w:attr w:name="ProductID" w:val="0,0050 га"/>
        </w:smartTagPr>
        <w:r w:rsidRPr="00151AC8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0,0050 га</w:t>
        </w:r>
      </w:smartTag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яка знаходиться за адресою: проспект Незалежності( вул. К. Маркса), б/н  в місті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Апостолівського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 Дніпропетровської області, кадастровий номер земельної ділянки 1220310300:02:015:0030, у зв’язку із смертю фізичної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особи-Сервітуарія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Сімакова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Володимира Васильовича.</w:t>
      </w:r>
    </w:p>
    <w:p w:rsidR="00151AC8" w:rsidRPr="00151AC8" w:rsidRDefault="00151AC8" w:rsidP="00151AC8">
      <w:pPr>
        <w:numPr>
          <w:ilvl w:val="0"/>
          <w:numId w:val="19"/>
        </w:numPr>
        <w:shd w:val="clear" w:color="auto" w:fill="FFFFFF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Спеціалістам Виконавчого комітету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</w:p>
    <w:p w:rsidR="00151AC8" w:rsidRPr="00151AC8" w:rsidRDefault="00151AC8" w:rsidP="00151AC8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зареєструвати припинення  договору особистого строкового сервітуту згідно вимог чинного законодавства.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3.Земельну ділянку  зарахувати до земель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4.</w:t>
      </w:r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Спеціалісту з земельних питань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повідомити відділ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Держгеокадастру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Апостолівському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районі</w:t>
      </w:r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>Апостолівське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відділення Криворізької  МДПІ про дострокове припинення  договору.</w:t>
      </w:r>
    </w:p>
    <w:p w:rsidR="00151AC8" w:rsidRPr="00151AC8" w:rsidRDefault="00151AC8" w:rsidP="00151AC8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5.Контроль за виконанням рішення покласти на  комісію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з питань регулювання земельних відносин та охорони навколишнього середовища</w:t>
      </w:r>
    </w:p>
    <w:p w:rsidR="00151AC8" w:rsidRPr="00151AC8" w:rsidRDefault="00151AC8" w:rsidP="00151AC8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Про надання дозволу на виготовлення технічної документації із  землеустрою щодо встановлення меж частини земельної ділянки, на яку поширюється право  сервітуту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Розглянувши заяву (вхід. № Ф-189/02-11 від 10.03.2017  ) фізичної</w:t>
      </w:r>
    </w:p>
    <w:p w:rsidR="00151AC8" w:rsidRPr="00151AC8" w:rsidRDefault="00151AC8" w:rsidP="00C652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особи - підприємця Фертик Надії Романівни про надання дозволу на виготовлення технічної документації із  землеустрою щодо встановлення меж частини земельної ділянки, на яку поширюється право  сервітуту, керуючись</w:t>
      </w:r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статтями 12,100,123,125 Земельного Кодексу України, </w:t>
      </w: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ст.19, ст.25, </w:t>
      </w:r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ст.55-1 Закону України «Про землеустрій», </w:t>
      </w: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</w:t>
      </w:r>
      <w:r w:rsidRPr="00151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рішенням №895 від 19.12.2014року «Про затвердження Порядку розміщення тимчасових споруд та звільнення земельних ділянок, що зайняті  тимчасовими спорудами для провадження підприємницької діяльності в м. Зеленодольськ», Зеленодольська міська рада</w:t>
      </w:r>
    </w:p>
    <w:p w:rsidR="00151AC8" w:rsidRPr="00151AC8" w:rsidRDefault="00151AC8" w:rsidP="00C65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ВИРІШИЛА: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1. Надати дозвіл фізичній особі - підприємцю Фертик Надії Романівні на виготовлення технічної документації із  землеустрою щодо встановлення меж частини земельної ділянки, на яку поширюється право  сервітуту з метою розміщення та експлуатації  тимчасової споруди та території для її обслуговування для здійснення підприємницької діяльності за адресою: проспект Незалежності (вул. К. Маркса), б/н в місті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Апостолівського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 Дніпропетровської області, (згідно схеми розміщення земельної ділянки) орієнтовною площею </w:t>
      </w:r>
      <w:smartTag w:uri="urn:schemas-microsoft-com:office:smarttags" w:element="metricconverter">
        <w:smartTagPr>
          <w:attr w:name="ProductID" w:val="0,0050 га"/>
        </w:smartTagPr>
        <w:r w:rsidRPr="00151AC8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0,0050 га</w:t>
        </w:r>
      </w:smartTag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2. Рекомендувати  фізичній особі - підприємцю Фертик Надії Романівні  укласти договір зі спеціалізованою проектною організацією на підготовку матеріалів із землеустрою на земельну ділянку за адресою: 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проспект Незалежності (вул. К. Маркса), б/н в місті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Апостолівського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 Дніпропетровської області, орієнтовною площею </w:t>
      </w:r>
      <w:smartTag w:uri="urn:schemas-microsoft-com:office:smarttags" w:element="metricconverter">
        <w:smartTagPr>
          <w:attr w:name="ProductID" w:val="0,0050 га"/>
        </w:smartTagPr>
        <w:r w:rsidRPr="00151AC8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0,0050 га</w:t>
        </w:r>
      </w:smartTag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3. Фізичній особі - підприємцю Фертик Надії Романівні на протязі 6 місяців з дати винесення рішення розробити документацію із землеустрою та передати до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для затвердження. У разі якщо протягом встановленого строку виготовлену землевпорядну документацію не подано на затвердження до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ради, дане рішення  про надання дозволу на її виготовлення вважається анульованим.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4. Контроль за виконанням рішення покласти  на постійну комісію </w:t>
      </w:r>
      <w:proofErr w:type="spellStart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з питань регулювання земельних відносин та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1A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охорони навколишнього середовища.</w:t>
      </w: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151AC8" w:rsidRPr="00151AC8" w:rsidRDefault="00151AC8" w:rsidP="00151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highlight w:val="yellow"/>
          <w:lang w:val="uk-UA" w:eastAsia="ru-RU"/>
        </w:rPr>
      </w:pPr>
    </w:p>
    <w:p w:rsidR="006809D7" w:rsidRPr="00151AC8" w:rsidRDefault="006809D7" w:rsidP="005206A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809D7" w:rsidRPr="00151AC8" w:rsidSect="006809D7">
      <w:pgSz w:w="11906" w:h="16838" w:code="9"/>
      <w:pgMar w:top="851" w:right="56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Symbol" w:hint="default"/>
        <w:sz w:val="28"/>
        <w:szCs w:val="28"/>
        <w:lang w:val="uk-UA" w:eastAsia="uk-UA"/>
      </w:rPr>
    </w:lvl>
  </w:abstractNum>
  <w:abstractNum w:abstractNumId="1">
    <w:nsid w:val="00000003"/>
    <w:multiLevelType w:val="singleLevel"/>
    <w:tmpl w:val="00000003"/>
    <w:lvl w:ilvl="0">
      <w:numFmt w:val="bullet"/>
      <w:lvlText w:val="•"/>
      <w:lvlJc w:val="left"/>
      <w:pPr>
        <w:tabs>
          <w:tab w:val="num" w:pos="547"/>
        </w:tabs>
        <w:ind w:left="0" w:firstLine="0"/>
      </w:pPr>
      <w:rPr>
        <w:rFonts w:ascii="Times New Roman" w:hAnsi="Times New Roman" w:cs="Times New Roman" w:hint="default"/>
        <w:sz w:val="28"/>
        <w:szCs w:val="28"/>
        <w:lang w:val="uk-UA" w:eastAsia="uk-UA"/>
      </w:rPr>
    </w:lvl>
  </w:abstractNum>
  <w:abstractNum w:abstractNumId="2">
    <w:nsid w:val="00000004"/>
    <w:multiLevelType w:val="singleLevel"/>
    <w:tmpl w:val="00000004"/>
    <w:lvl w:ilvl="0">
      <w:numFmt w:val="bullet"/>
      <w:lvlText w:val="•"/>
      <w:lvlJc w:val="left"/>
      <w:pPr>
        <w:tabs>
          <w:tab w:val="num" w:pos="548"/>
        </w:tabs>
        <w:ind w:left="0" w:firstLine="0"/>
      </w:pPr>
      <w:rPr>
        <w:rFonts w:ascii="Times New Roman" w:hAnsi="Times New Roman" w:cs="Times New Roman" w:hint="default"/>
        <w:sz w:val="28"/>
        <w:szCs w:val="28"/>
        <w:lang w:val="uk-UA" w:eastAsia="uk-UA"/>
      </w:rPr>
    </w:lvl>
  </w:abstractNum>
  <w:abstractNum w:abstractNumId="3">
    <w:nsid w:val="00000005"/>
    <w:multiLevelType w:val="singleLevel"/>
    <w:tmpl w:val="00000005"/>
    <w:lvl w:ilvl="0">
      <w:numFmt w:val="bullet"/>
      <w:lvlText w:val="•"/>
      <w:lvlJc w:val="left"/>
      <w:pPr>
        <w:tabs>
          <w:tab w:val="num" w:pos="537"/>
        </w:tabs>
        <w:ind w:left="0" w:firstLine="0"/>
      </w:pPr>
      <w:rPr>
        <w:rFonts w:ascii="Times New Roman" w:hAnsi="Times New Roman" w:cs="Times New Roman" w:hint="default"/>
        <w:sz w:val="28"/>
        <w:szCs w:val="28"/>
        <w:lang w:val="uk-UA" w:eastAsia="uk-UA"/>
      </w:rPr>
    </w:lvl>
  </w:abstractNum>
  <w:abstractNum w:abstractNumId="4">
    <w:nsid w:val="00000006"/>
    <w:multiLevelType w:val="singleLevel"/>
    <w:tmpl w:val="00000006"/>
    <w:lvl w:ilvl="0">
      <w:numFmt w:val="bullet"/>
      <w:lvlText w:val="•"/>
      <w:lvlJc w:val="left"/>
      <w:pPr>
        <w:tabs>
          <w:tab w:val="num" w:pos="346"/>
        </w:tabs>
        <w:ind w:left="0" w:firstLine="0"/>
      </w:pPr>
      <w:rPr>
        <w:rFonts w:ascii="Times New Roman" w:hAnsi="Times New Roman" w:cs="Times New Roman" w:hint="default"/>
        <w:sz w:val="28"/>
        <w:szCs w:val="28"/>
        <w:lang w:val="uk-UA" w:eastAsia="uk-UA"/>
      </w:rPr>
    </w:lvl>
  </w:abstractNum>
  <w:abstractNum w:abstractNumId="5">
    <w:nsid w:val="00000007"/>
    <w:multiLevelType w:val="singleLevel"/>
    <w:tmpl w:val="00000007"/>
    <w:lvl w:ilvl="0">
      <w:numFmt w:val="bullet"/>
      <w:lvlText w:val="-"/>
      <w:lvlJc w:val="left"/>
      <w:pPr>
        <w:tabs>
          <w:tab w:val="num" w:pos="350"/>
        </w:tabs>
        <w:ind w:left="0" w:firstLine="0"/>
      </w:pPr>
      <w:rPr>
        <w:rFonts w:ascii="Times New Roman" w:hAnsi="Times New Roman" w:cs="Times New Roman" w:hint="default"/>
        <w:sz w:val="28"/>
        <w:szCs w:val="28"/>
        <w:lang w:val="uk-UA" w:eastAsia="uk-UA"/>
      </w:rPr>
    </w:lvl>
  </w:abstractNum>
  <w:abstractNum w:abstractNumId="6">
    <w:nsid w:val="00000008"/>
    <w:multiLevelType w:val="singleLevel"/>
    <w:tmpl w:val="00000008"/>
    <w:lvl w:ilvl="0">
      <w:numFmt w:val="bullet"/>
      <w:lvlText w:val="•"/>
      <w:lvlJc w:val="left"/>
      <w:pPr>
        <w:tabs>
          <w:tab w:val="num" w:pos="552"/>
        </w:tabs>
        <w:ind w:left="0" w:firstLine="0"/>
      </w:pPr>
      <w:rPr>
        <w:rFonts w:ascii="Times New Roman" w:hAnsi="Times New Roman" w:cs="Times New Roman" w:hint="default"/>
        <w:sz w:val="28"/>
        <w:lang w:val="uk-UA" w:eastAsia="uk-UA"/>
      </w:rPr>
    </w:lvl>
  </w:abstractNum>
  <w:abstractNum w:abstractNumId="7">
    <w:nsid w:val="05887266"/>
    <w:multiLevelType w:val="hybridMultilevel"/>
    <w:tmpl w:val="2356EA12"/>
    <w:lvl w:ilvl="0" w:tplc="0419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8">
    <w:nsid w:val="084A335F"/>
    <w:multiLevelType w:val="singleLevel"/>
    <w:tmpl w:val="2BB2BCD4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</w:lvl>
  </w:abstractNum>
  <w:abstractNum w:abstractNumId="9">
    <w:nsid w:val="13CF1025"/>
    <w:multiLevelType w:val="singleLevel"/>
    <w:tmpl w:val="2BB2BCD4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0">
    <w:nsid w:val="147D367D"/>
    <w:multiLevelType w:val="hybridMultilevel"/>
    <w:tmpl w:val="902675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A55FB"/>
    <w:multiLevelType w:val="hybridMultilevel"/>
    <w:tmpl w:val="780AAA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7194AA1"/>
    <w:multiLevelType w:val="hybridMultilevel"/>
    <w:tmpl w:val="5BCE7FAA"/>
    <w:lvl w:ilvl="0" w:tplc="68BC8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921A49"/>
    <w:multiLevelType w:val="hybridMultilevel"/>
    <w:tmpl w:val="7160CCFA"/>
    <w:lvl w:ilvl="0" w:tplc="9C748EC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8" w:hanging="360"/>
      </w:pPr>
    </w:lvl>
    <w:lvl w:ilvl="2" w:tplc="0422001B" w:tentative="1">
      <w:start w:val="1"/>
      <w:numFmt w:val="lowerRoman"/>
      <w:lvlText w:val="%3."/>
      <w:lvlJc w:val="right"/>
      <w:pPr>
        <w:ind w:left="1848" w:hanging="180"/>
      </w:pPr>
    </w:lvl>
    <w:lvl w:ilvl="3" w:tplc="0422000F" w:tentative="1">
      <w:start w:val="1"/>
      <w:numFmt w:val="decimal"/>
      <w:lvlText w:val="%4."/>
      <w:lvlJc w:val="left"/>
      <w:pPr>
        <w:ind w:left="2568" w:hanging="360"/>
      </w:pPr>
    </w:lvl>
    <w:lvl w:ilvl="4" w:tplc="04220019" w:tentative="1">
      <w:start w:val="1"/>
      <w:numFmt w:val="lowerLetter"/>
      <w:lvlText w:val="%5."/>
      <w:lvlJc w:val="left"/>
      <w:pPr>
        <w:ind w:left="3288" w:hanging="360"/>
      </w:pPr>
    </w:lvl>
    <w:lvl w:ilvl="5" w:tplc="0422001B" w:tentative="1">
      <w:start w:val="1"/>
      <w:numFmt w:val="lowerRoman"/>
      <w:lvlText w:val="%6."/>
      <w:lvlJc w:val="right"/>
      <w:pPr>
        <w:ind w:left="4008" w:hanging="180"/>
      </w:pPr>
    </w:lvl>
    <w:lvl w:ilvl="6" w:tplc="0422000F" w:tentative="1">
      <w:start w:val="1"/>
      <w:numFmt w:val="decimal"/>
      <w:lvlText w:val="%7."/>
      <w:lvlJc w:val="left"/>
      <w:pPr>
        <w:ind w:left="4728" w:hanging="360"/>
      </w:pPr>
    </w:lvl>
    <w:lvl w:ilvl="7" w:tplc="04220019" w:tentative="1">
      <w:start w:val="1"/>
      <w:numFmt w:val="lowerLetter"/>
      <w:lvlText w:val="%8."/>
      <w:lvlJc w:val="left"/>
      <w:pPr>
        <w:ind w:left="5448" w:hanging="360"/>
      </w:pPr>
    </w:lvl>
    <w:lvl w:ilvl="8" w:tplc="042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>
    <w:nsid w:val="1C617327"/>
    <w:multiLevelType w:val="hybridMultilevel"/>
    <w:tmpl w:val="FCB2DFE6"/>
    <w:lvl w:ilvl="0" w:tplc="1C5AE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6">
    <w:nsid w:val="203C48C5"/>
    <w:multiLevelType w:val="hybridMultilevel"/>
    <w:tmpl w:val="E2DE2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0B37FC"/>
    <w:multiLevelType w:val="hybridMultilevel"/>
    <w:tmpl w:val="37F41D86"/>
    <w:lvl w:ilvl="0" w:tplc="70EC9D7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2861429B"/>
    <w:multiLevelType w:val="hybridMultilevel"/>
    <w:tmpl w:val="F184EA9A"/>
    <w:lvl w:ilvl="0" w:tplc="71CAD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4B051A"/>
    <w:multiLevelType w:val="hybridMultilevel"/>
    <w:tmpl w:val="A0740B6A"/>
    <w:lvl w:ilvl="0" w:tplc="DC58D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107090A"/>
    <w:multiLevelType w:val="hybridMultilevel"/>
    <w:tmpl w:val="E2DE2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63DE2"/>
    <w:multiLevelType w:val="hybridMultilevel"/>
    <w:tmpl w:val="AEF22E3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4155407"/>
    <w:multiLevelType w:val="multilevel"/>
    <w:tmpl w:val="CBD6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A2598"/>
    <w:multiLevelType w:val="hybridMultilevel"/>
    <w:tmpl w:val="526C60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0D50F6"/>
    <w:multiLevelType w:val="hybridMultilevel"/>
    <w:tmpl w:val="3398D7D0"/>
    <w:lvl w:ilvl="0" w:tplc="3DDA2B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131923"/>
    <w:multiLevelType w:val="hybridMultilevel"/>
    <w:tmpl w:val="9F3E9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F65EB8"/>
    <w:multiLevelType w:val="hybridMultilevel"/>
    <w:tmpl w:val="F6F4768C"/>
    <w:lvl w:ilvl="0" w:tplc="6896D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5574FF"/>
    <w:multiLevelType w:val="singleLevel"/>
    <w:tmpl w:val="1D6870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E914837"/>
    <w:multiLevelType w:val="hybridMultilevel"/>
    <w:tmpl w:val="1ECCF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477A9"/>
    <w:multiLevelType w:val="hybridMultilevel"/>
    <w:tmpl w:val="EB38410E"/>
    <w:lvl w:ilvl="0" w:tplc="1F186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564761"/>
    <w:multiLevelType w:val="hybridMultilevel"/>
    <w:tmpl w:val="578267C2"/>
    <w:lvl w:ilvl="0" w:tplc="D34A46A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CD35FE4"/>
    <w:multiLevelType w:val="hybridMultilevel"/>
    <w:tmpl w:val="4A7282E8"/>
    <w:lvl w:ilvl="0" w:tplc="F1143E7C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32">
    <w:nsid w:val="60137229"/>
    <w:multiLevelType w:val="multilevel"/>
    <w:tmpl w:val="3004909A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92" w:hanging="2160"/>
      </w:pPr>
      <w:rPr>
        <w:rFonts w:hint="default"/>
      </w:rPr>
    </w:lvl>
  </w:abstractNum>
  <w:abstractNum w:abstractNumId="33">
    <w:nsid w:val="60805ADA"/>
    <w:multiLevelType w:val="hybridMultilevel"/>
    <w:tmpl w:val="DD3A9FFA"/>
    <w:lvl w:ilvl="0" w:tplc="0DA83A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61011D34"/>
    <w:multiLevelType w:val="hybridMultilevel"/>
    <w:tmpl w:val="78FCF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5D561D"/>
    <w:multiLevelType w:val="hybridMultilevel"/>
    <w:tmpl w:val="A3B02B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1C39EC"/>
    <w:multiLevelType w:val="hybridMultilevel"/>
    <w:tmpl w:val="AAEE1620"/>
    <w:lvl w:ilvl="0" w:tplc="34D68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BD34D83"/>
    <w:multiLevelType w:val="multilevel"/>
    <w:tmpl w:val="09C07A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CB52E9A"/>
    <w:multiLevelType w:val="hybridMultilevel"/>
    <w:tmpl w:val="DEB0821C"/>
    <w:lvl w:ilvl="0" w:tplc="CFDCB338">
      <w:start w:val="1"/>
      <w:numFmt w:val="bullet"/>
      <w:lvlText w:val="-"/>
      <w:lvlJc w:val="left"/>
      <w:pPr>
        <w:tabs>
          <w:tab w:val="num" w:pos="962"/>
        </w:tabs>
        <w:ind w:left="9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82"/>
        </w:tabs>
        <w:ind w:left="16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02"/>
        </w:tabs>
        <w:ind w:left="24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122"/>
        </w:tabs>
        <w:ind w:left="31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42"/>
        </w:tabs>
        <w:ind w:left="38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62"/>
        </w:tabs>
        <w:ind w:left="45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82"/>
        </w:tabs>
        <w:ind w:left="52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02"/>
        </w:tabs>
        <w:ind w:left="60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722"/>
        </w:tabs>
        <w:ind w:left="6722" w:hanging="360"/>
      </w:pPr>
      <w:rPr>
        <w:rFonts w:ascii="Wingdings" w:hAnsi="Wingdings" w:hint="default"/>
      </w:rPr>
    </w:lvl>
  </w:abstractNum>
  <w:abstractNum w:abstractNumId="39">
    <w:nsid w:val="6DAE7F86"/>
    <w:multiLevelType w:val="hybridMultilevel"/>
    <w:tmpl w:val="1ECCF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935A1E"/>
    <w:multiLevelType w:val="hybridMultilevel"/>
    <w:tmpl w:val="E70A1E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1D11DA9"/>
    <w:multiLevelType w:val="hybridMultilevel"/>
    <w:tmpl w:val="780AAA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21E2CB3"/>
    <w:multiLevelType w:val="hybridMultilevel"/>
    <w:tmpl w:val="D416D5BC"/>
    <w:lvl w:ilvl="0" w:tplc="08CCF45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>
    <w:nsid w:val="753E0FBD"/>
    <w:multiLevelType w:val="hybridMultilevel"/>
    <w:tmpl w:val="E2DE2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754181"/>
    <w:multiLevelType w:val="hybridMultilevel"/>
    <w:tmpl w:val="D44E4D34"/>
    <w:lvl w:ilvl="0" w:tplc="0C5EB33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5">
    <w:nsid w:val="7947727F"/>
    <w:multiLevelType w:val="hybridMultilevel"/>
    <w:tmpl w:val="21D89ED6"/>
    <w:lvl w:ilvl="0" w:tplc="70505138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D1B3CCD"/>
    <w:multiLevelType w:val="hybridMultilevel"/>
    <w:tmpl w:val="E2DE2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22"/>
  </w:num>
  <w:num w:numId="4">
    <w:abstractNumId w:val="44"/>
  </w:num>
  <w:num w:numId="5">
    <w:abstractNumId w:val="10"/>
  </w:num>
  <w:num w:numId="6">
    <w:abstractNumId w:val="40"/>
  </w:num>
  <w:num w:numId="7">
    <w:abstractNumId w:val="42"/>
  </w:num>
  <w:num w:numId="8">
    <w:abstractNumId w:val="33"/>
  </w:num>
  <w:num w:numId="9">
    <w:abstractNumId w:val="7"/>
  </w:num>
  <w:num w:numId="10">
    <w:abstractNumId w:val="13"/>
  </w:num>
  <w:num w:numId="11">
    <w:abstractNumId w:val="21"/>
  </w:num>
  <w:num w:numId="12">
    <w:abstractNumId w:val="34"/>
  </w:num>
  <w:num w:numId="13">
    <w:abstractNumId w:val="41"/>
  </w:num>
  <w:num w:numId="14">
    <w:abstractNumId w:val="36"/>
  </w:num>
  <w:num w:numId="15">
    <w:abstractNumId w:val="11"/>
  </w:num>
  <w:num w:numId="16">
    <w:abstractNumId w:val="8"/>
  </w:num>
  <w:num w:numId="17">
    <w:abstractNumId w:val="25"/>
  </w:num>
  <w:num w:numId="18">
    <w:abstractNumId w:val="18"/>
  </w:num>
  <w:num w:numId="19">
    <w:abstractNumId w:val="17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4"/>
  </w:num>
  <w:num w:numId="28">
    <w:abstractNumId w:val="45"/>
  </w:num>
  <w:num w:numId="29">
    <w:abstractNumId w:val="37"/>
  </w:num>
  <w:num w:numId="30">
    <w:abstractNumId w:val="29"/>
  </w:num>
  <w:num w:numId="31">
    <w:abstractNumId w:val="12"/>
  </w:num>
  <w:num w:numId="32">
    <w:abstractNumId w:val="27"/>
  </w:num>
  <w:num w:numId="33">
    <w:abstractNumId w:val="9"/>
  </w:num>
  <w:num w:numId="34">
    <w:abstractNumId w:val="15"/>
  </w:num>
  <w:num w:numId="35">
    <w:abstractNumId w:val="26"/>
  </w:num>
  <w:num w:numId="36">
    <w:abstractNumId w:val="31"/>
  </w:num>
  <w:num w:numId="37">
    <w:abstractNumId w:val="24"/>
  </w:num>
  <w:num w:numId="38">
    <w:abstractNumId w:val="32"/>
  </w:num>
  <w:num w:numId="39">
    <w:abstractNumId w:val="19"/>
  </w:num>
  <w:num w:numId="40">
    <w:abstractNumId w:val="20"/>
  </w:num>
  <w:num w:numId="41">
    <w:abstractNumId w:val="16"/>
  </w:num>
  <w:num w:numId="42">
    <w:abstractNumId w:val="43"/>
  </w:num>
  <w:num w:numId="43">
    <w:abstractNumId w:val="46"/>
  </w:num>
  <w:num w:numId="44">
    <w:abstractNumId w:val="28"/>
  </w:num>
  <w:num w:numId="45">
    <w:abstractNumId w:val="39"/>
  </w:num>
  <w:num w:numId="46">
    <w:abstractNumId w:val="23"/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F34"/>
    <w:rsid w:val="00020F1F"/>
    <w:rsid w:val="00091AF0"/>
    <w:rsid w:val="00151AC8"/>
    <w:rsid w:val="003B4F0E"/>
    <w:rsid w:val="00403E9C"/>
    <w:rsid w:val="004756DC"/>
    <w:rsid w:val="00512FD1"/>
    <w:rsid w:val="005206AB"/>
    <w:rsid w:val="006809D7"/>
    <w:rsid w:val="0068281A"/>
    <w:rsid w:val="006A11DE"/>
    <w:rsid w:val="00803851"/>
    <w:rsid w:val="00877A33"/>
    <w:rsid w:val="009E090A"/>
    <w:rsid w:val="00A25F5C"/>
    <w:rsid w:val="00A35B6F"/>
    <w:rsid w:val="00BB1F34"/>
    <w:rsid w:val="00C6525A"/>
    <w:rsid w:val="00D14246"/>
    <w:rsid w:val="00D4099C"/>
    <w:rsid w:val="00EC6B23"/>
    <w:rsid w:val="00F160F1"/>
    <w:rsid w:val="00FB0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51"/>
  </w:style>
  <w:style w:type="paragraph" w:styleId="1">
    <w:name w:val="heading 1"/>
    <w:basedOn w:val="a"/>
    <w:next w:val="a"/>
    <w:link w:val="10"/>
    <w:qFormat/>
    <w:rsid w:val="00BB1F34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B1F34"/>
    <w:pPr>
      <w:keepNext/>
      <w:keepLines/>
      <w:tabs>
        <w:tab w:val="left" w:pos="567"/>
      </w:tabs>
      <w:spacing w:before="240" w:after="60" w:line="240" w:lineRule="auto"/>
      <w:ind w:left="567" w:hanging="567"/>
      <w:outlineLvl w:val="1"/>
    </w:pPr>
    <w:rPr>
      <w:rFonts w:ascii="Arial" w:eastAsia="Times New Roman" w:hAnsi="Arial" w:cs="Times New Roman"/>
      <w:b/>
      <w:bCs/>
      <w:sz w:val="24"/>
      <w:szCs w:val="26"/>
      <w:lang w:val="uk-UA"/>
    </w:rPr>
  </w:style>
  <w:style w:type="paragraph" w:styleId="3">
    <w:name w:val="heading 3"/>
    <w:basedOn w:val="a"/>
    <w:next w:val="a"/>
    <w:link w:val="30"/>
    <w:unhideWhenUsed/>
    <w:qFormat/>
    <w:rsid w:val="00BB1F3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F34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BB1F34"/>
    <w:rPr>
      <w:rFonts w:ascii="Arial" w:eastAsia="Times New Roman" w:hAnsi="Arial" w:cs="Times New Roman"/>
      <w:b/>
      <w:bCs/>
      <w:sz w:val="24"/>
      <w:szCs w:val="26"/>
      <w:lang w:val="uk-UA"/>
    </w:rPr>
  </w:style>
  <w:style w:type="character" w:customStyle="1" w:styleId="30">
    <w:name w:val="Заголовок 3 Знак"/>
    <w:basedOn w:val="a0"/>
    <w:link w:val="3"/>
    <w:rsid w:val="00BB1F34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BB1F34"/>
  </w:style>
  <w:style w:type="character" w:styleId="a3">
    <w:name w:val="Hyperlink"/>
    <w:basedOn w:val="a0"/>
    <w:uiPriority w:val="99"/>
    <w:semiHidden/>
    <w:unhideWhenUsed/>
    <w:rsid w:val="00BB1F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1F34"/>
    <w:rPr>
      <w:color w:val="800080" w:themeColor="followedHyperlink"/>
      <w:u w:val="single"/>
    </w:rPr>
  </w:style>
  <w:style w:type="paragraph" w:styleId="a5">
    <w:name w:val="Normal (Web)"/>
    <w:aliases w:val=" Знак"/>
    <w:basedOn w:val="a"/>
    <w:link w:val="a6"/>
    <w:unhideWhenUsed/>
    <w:rsid w:val="00BB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12"/>
    <w:uiPriority w:val="99"/>
    <w:semiHidden/>
    <w:unhideWhenUsed/>
    <w:rsid w:val="00BB1F3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13"/>
    <w:rsid w:val="00BB1F34"/>
    <w:rPr>
      <w:sz w:val="20"/>
      <w:szCs w:val="20"/>
    </w:rPr>
  </w:style>
  <w:style w:type="paragraph" w:styleId="a9">
    <w:name w:val="Title"/>
    <w:basedOn w:val="a"/>
    <w:link w:val="aa"/>
    <w:qFormat/>
    <w:rsid w:val="00BB1F34"/>
    <w:pPr>
      <w:spacing w:after="0" w:line="240" w:lineRule="auto"/>
      <w:jc w:val="center"/>
    </w:pPr>
    <w:rPr>
      <w:rFonts w:ascii="Times New Roman" w:eastAsia="Calibri" w:hAnsi="Times New Roman" w:cs="Times New Roman"/>
      <w:sz w:val="32"/>
      <w:szCs w:val="32"/>
      <w:lang w:val="uk-UA" w:eastAsia="ru-RU"/>
    </w:rPr>
  </w:style>
  <w:style w:type="character" w:customStyle="1" w:styleId="aa">
    <w:name w:val="Название Знак"/>
    <w:basedOn w:val="a0"/>
    <w:link w:val="a9"/>
    <w:rsid w:val="00BB1F34"/>
    <w:rPr>
      <w:rFonts w:ascii="Times New Roman" w:eastAsia="Calibri" w:hAnsi="Times New Roman" w:cs="Times New Roman"/>
      <w:sz w:val="32"/>
      <w:szCs w:val="32"/>
      <w:lang w:val="uk-UA" w:eastAsia="ru-RU"/>
    </w:rPr>
  </w:style>
  <w:style w:type="paragraph" w:styleId="ab">
    <w:name w:val="Subtitle"/>
    <w:basedOn w:val="a"/>
    <w:link w:val="ac"/>
    <w:uiPriority w:val="99"/>
    <w:qFormat/>
    <w:rsid w:val="00BB1F3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c">
    <w:name w:val="Подзаголовок Знак"/>
    <w:basedOn w:val="a0"/>
    <w:link w:val="ab"/>
    <w:uiPriority w:val="99"/>
    <w:rsid w:val="00BB1F34"/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BB1F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B1F34"/>
    <w:rPr>
      <w:rFonts w:ascii="Times New Roman" w:eastAsia="Times New Roman" w:hAnsi="Times New Roman" w:cs="Times New Roman"/>
      <w:sz w:val="16"/>
      <w:szCs w:val="16"/>
      <w:lang w:val="uk-UA"/>
    </w:rPr>
  </w:style>
  <w:style w:type="paragraph" w:styleId="ad">
    <w:name w:val="annotation subject"/>
    <w:basedOn w:val="a7"/>
    <w:next w:val="a7"/>
    <w:link w:val="ae"/>
    <w:unhideWhenUsed/>
    <w:rsid w:val="00BB1F34"/>
    <w:pPr>
      <w:spacing w:before="240" w:after="240"/>
      <w:ind w:left="57" w:right="57"/>
      <w:jc w:val="both"/>
    </w:pPr>
    <w:rPr>
      <w:b/>
      <w:bCs/>
    </w:rPr>
  </w:style>
  <w:style w:type="character" w:customStyle="1" w:styleId="ae">
    <w:name w:val="Тема примечания Знак"/>
    <w:basedOn w:val="a8"/>
    <w:link w:val="ad"/>
    <w:rsid w:val="00BB1F34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nhideWhenUsed/>
    <w:rsid w:val="00BB1F34"/>
    <w:pPr>
      <w:spacing w:after="0" w:line="240" w:lineRule="auto"/>
      <w:ind w:left="57" w:right="57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B1F34"/>
    <w:rPr>
      <w:rFonts w:ascii="Tahoma" w:eastAsia="Calibri" w:hAnsi="Tahoma" w:cs="Tahoma"/>
      <w:sz w:val="16"/>
      <w:szCs w:val="16"/>
    </w:rPr>
  </w:style>
  <w:style w:type="paragraph" w:styleId="af1">
    <w:name w:val="No Spacing"/>
    <w:qFormat/>
    <w:rsid w:val="00BB1F34"/>
    <w:pPr>
      <w:spacing w:after="0" w:line="240" w:lineRule="auto"/>
      <w:ind w:left="57" w:right="57"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3"/>
    <w:uiPriority w:val="99"/>
    <w:locked/>
    <w:rsid w:val="00BB1F34"/>
    <w:rPr>
      <w:rFonts w:ascii="Calibri" w:eastAsia="Calibri" w:hAnsi="Calibri" w:cs="Times New Roman"/>
    </w:rPr>
  </w:style>
  <w:style w:type="paragraph" w:styleId="af3">
    <w:name w:val="List Paragraph"/>
    <w:basedOn w:val="a"/>
    <w:link w:val="af2"/>
    <w:uiPriority w:val="99"/>
    <w:qFormat/>
    <w:rsid w:val="00BB1F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4">
    <w:name w:val="Без интервала1"/>
    <w:uiPriority w:val="99"/>
    <w:qFormat/>
    <w:rsid w:val="00BB1F3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Абзац списка1"/>
    <w:basedOn w:val="a"/>
    <w:rsid w:val="00BB1F34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paragraph" w:customStyle="1" w:styleId="aligncenter">
    <w:name w:val="align_center"/>
    <w:basedOn w:val="a"/>
    <w:uiPriority w:val="99"/>
    <w:rsid w:val="00BB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BB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Текст примечания1"/>
    <w:basedOn w:val="a"/>
    <w:next w:val="a7"/>
    <w:link w:val="a8"/>
    <w:rsid w:val="00BB1F34"/>
    <w:pPr>
      <w:spacing w:before="240" w:after="240" w:line="240" w:lineRule="auto"/>
      <w:ind w:left="57" w:right="57"/>
      <w:jc w:val="both"/>
    </w:pPr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sid w:val="00BB1F34"/>
    <w:rPr>
      <w:sz w:val="16"/>
      <w:szCs w:val="16"/>
    </w:rPr>
  </w:style>
  <w:style w:type="character" w:customStyle="1" w:styleId="apple-style-span">
    <w:name w:val="apple-style-span"/>
    <w:basedOn w:val="a0"/>
    <w:rsid w:val="00BB1F34"/>
  </w:style>
  <w:style w:type="character" w:customStyle="1" w:styleId="apple-converted-space">
    <w:name w:val="apple-converted-space"/>
    <w:basedOn w:val="a0"/>
    <w:rsid w:val="00BB1F34"/>
  </w:style>
  <w:style w:type="character" w:customStyle="1" w:styleId="rvts9">
    <w:name w:val="rvts9"/>
    <w:basedOn w:val="a0"/>
    <w:rsid w:val="00BB1F34"/>
  </w:style>
  <w:style w:type="character" w:customStyle="1" w:styleId="grame">
    <w:name w:val="grame"/>
    <w:basedOn w:val="a0"/>
    <w:rsid w:val="00BB1F34"/>
  </w:style>
  <w:style w:type="character" w:customStyle="1" w:styleId="rvts46">
    <w:name w:val="rvts46"/>
    <w:basedOn w:val="a0"/>
    <w:rsid w:val="00BB1F34"/>
  </w:style>
  <w:style w:type="character" w:customStyle="1" w:styleId="12">
    <w:name w:val="Текст примечания Знак1"/>
    <w:basedOn w:val="a0"/>
    <w:link w:val="a7"/>
    <w:uiPriority w:val="99"/>
    <w:semiHidden/>
    <w:locked/>
    <w:rsid w:val="00BB1F34"/>
    <w:rPr>
      <w:rFonts w:ascii="Calibri" w:eastAsia="Calibri" w:hAnsi="Calibri" w:cs="Times New Roman"/>
      <w:sz w:val="20"/>
      <w:szCs w:val="20"/>
    </w:rPr>
  </w:style>
  <w:style w:type="table" w:styleId="af5">
    <w:name w:val="Table Grid"/>
    <w:basedOn w:val="a1"/>
    <w:uiPriority w:val="59"/>
    <w:rsid w:val="00BB1F34"/>
    <w:pPr>
      <w:spacing w:after="0" w:line="240" w:lineRule="auto"/>
      <w:ind w:left="57" w:right="57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rsid w:val="00BB1F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unhideWhenUsed/>
    <w:rsid w:val="00BB1F34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BB1F34"/>
  </w:style>
  <w:style w:type="numbering" w:customStyle="1" w:styleId="21">
    <w:name w:val="Нет списка2"/>
    <w:next w:val="a2"/>
    <w:uiPriority w:val="99"/>
    <w:semiHidden/>
    <w:unhideWhenUsed/>
    <w:rsid w:val="00BB1F34"/>
  </w:style>
  <w:style w:type="paragraph" w:customStyle="1" w:styleId="caaieiaie1">
    <w:name w:val="caaieiaie 1"/>
    <w:basedOn w:val="a"/>
    <w:next w:val="a"/>
    <w:rsid w:val="00BB1F34"/>
    <w:pPr>
      <w:keepNext/>
      <w:widowControl w:val="0"/>
      <w:autoSpaceDE w:val="0"/>
      <w:autoSpaceDN w:val="0"/>
      <w:spacing w:after="0" w:line="192" w:lineRule="auto"/>
      <w:jc w:val="center"/>
    </w:pPr>
    <w:rPr>
      <w:rFonts w:ascii="SchoolDL" w:eastAsia="Times New Roman" w:hAnsi="SchoolDL" w:cs="SchoolDL"/>
      <w:b/>
      <w:bCs/>
      <w:sz w:val="30"/>
      <w:szCs w:val="30"/>
      <w:lang w:eastAsia="ru-RU"/>
    </w:rPr>
  </w:style>
  <w:style w:type="paragraph" w:styleId="af8">
    <w:name w:val="footer"/>
    <w:basedOn w:val="a"/>
    <w:link w:val="af9"/>
    <w:rsid w:val="00BB1F34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rsid w:val="00BB1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BB1F34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BB1F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B1F34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afa">
    <w:name w:val="Body Text"/>
    <w:basedOn w:val="a"/>
    <w:link w:val="afb"/>
    <w:unhideWhenUsed/>
    <w:rsid w:val="00BB1F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b">
    <w:name w:val="Основной текст Знак"/>
    <w:basedOn w:val="a0"/>
    <w:link w:val="afa"/>
    <w:rsid w:val="00BB1F3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2">
    <w:name w:val="Основной текст (2)_"/>
    <w:link w:val="23"/>
    <w:locked/>
    <w:rsid w:val="00BB1F34"/>
    <w:rPr>
      <w:b/>
      <w:bCs/>
      <w:sz w:val="25"/>
      <w:szCs w:val="2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B1F34"/>
    <w:pPr>
      <w:widowControl w:val="0"/>
      <w:shd w:val="clear" w:color="auto" w:fill="FFFFFF"/>
      <w:spacing w:after="240" w:line="240" w:lineRule="atLeast"/>
      <w:jc w:val="center"/>
    </w:pPr>
    <w:rPr>
      <w:b/>
      <w:bCs/>
      <w:sz w:val="25"/>
      <w:szCs w:val="25"/>
    </w:rPr>
  </w:style>
  <w:style w:type="paragraph" w:styleId="24">
    <w:name w:val="Body Text Indent 2"/>
    <w:basedOn w:val="a"/>
    <w:link w:val="25"/>
    <w:uiPriority w:val="99"/>
    <w:unhideWhenUsed/>
    <w:rsid w:val="00BB1F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BB1F3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c">
    <w:name w:val="Strong"/>
    <w:qFormat/>
    <w:rsid w:val="00BB1F34"/>
    <w:rPr>
      <w:b/>
      <w:bCs/>
    </w:rPr>
  </w:style>
  <w:style w:type="paragraph" w:customStyle="1" w:styleId="Char">
    <w:name w:val="Char Знак Знак Знак Знак Знак Знак Знак Знак Знак Знак Знак Знак Знак Знак Знак Знак Знак Знак Знак Знак Знак Знак"/>
    <w:basedOn w:val="a"/>
    <w:rsid w:val="00BB1F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Обычный (веб) Знак"/>
    <w:aliases w:val=" Знак Знак"/>
    <w:link w:val="a5"/>
    <w:locked/>
    <w:rsid w:val="00BB1F3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5">
    <w:name w:val="Нет списка3"/>
    <w:next w:val="a2"/>
    <w:semiHidden/>
    <w:unhideWhenUsed/>
    <w:rsid w:val="00BB1F34"/>
  </w:style>
  <w:style w:type="paragraph" w:customStyle="1" w:styleId="afd">
    <w:name w:val="Текст виноски"/>
    <w:basedOn w:val="a"/>
    <w:semiHidden/>
    <w:rsid w:val="00BB1F3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2"/>
    <w:basedOn w:val="a"/>
    <w:link w:val="27"/>
    <w:rsid w:val="00BB1F3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6"/>
      <w:szCs w:val="20"/>
      <w:lang w:val="uk-UA" w:eastAsia="ru-RU"/>
    </w:rPr>
  </w:style>
  <w:style w:type="character" w:customStyle="1" w:styleId="27">
    <w:name w:val="Основной текст 2 Знак"/>
    <w:basedOn w:val="a0"/>
    <w:link w:val="26"/>
    <w:rsid w:val="00BB1F34"/>
    <w:rPr>
      <w:rFonts w:ascii="Bookman Old Style" w:eastAsia="Times New Roman" w:hAnsi="Bookman Old Style" w:cs="Times New Roman"/>
      <w:sz w:val="26"/>
      <w:szCs w:val="20"/>
      <w:shd w:val="clear" w:color="auto" w:fill="FFFFFF"/>
      <w:lang w:val="uk-UA" w:eastAsia="ru-RU"/>
    </w:rPr>
  </w:style>
  <w:style w:type="character" w:styleId="afe">
    <w:name w:val="page number"/>
    <w:basedOn w:val="a0"/>
    <w:rsid w:val="00BB1F34"/>
  </w:style>
  <w:style w:type="paragraph" w:styleId="aff">
    <w:name w:val="header"/>
    <w:basedOn w:val="a"/>
    <w:link w:val="aff0"/>
    <w:rsid w:val="00BB1F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Верхний колонтитул Знак"/>
    <w:basedOn w:val="a0"/>
    <w:link w:val="aff"/>
    <w:rsid w:val="00BB1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Char Знак Знак Char Знак Знак Char Знак Знак Char Знак Знак"/>
    <w:basedOn w:val="a"/>
    <w:rsid w:val="00BB1F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8">
    <w:name w:val="Сетка таблицы2"/>
    <w:basedOn w:val="a1"/>
    <w:next w:val="af5"/>
    <w:uiPriority w:val="59"/>
    <w:rsid w:val="00BB1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Block Text"/>
    <w:basedOn w:val="a"/>
    <w:rsid w:val="00BB1F34"/>
    <w:pPr>
      <w:spacing w:after="0" w:line="240" w:lineRule="auto"/>
      <w:ind w:left="75" w:right="-545" w:firstLine="285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customStyle="1" w:styleId="29">
    <w:name w:val="Абзац списка2"/>
    <w:basedOn w:val="a"/>
    <w:rsid w:val="00BB1F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numbering" w:customStyle="1" w:styleId="4">
    <w:name w:val="Нет списка4"/>
    <w:next w:val="a2"/>
    <w:uiPriority w:val="99"/>
    <w:semiHidden/>
    <w:unhideWhenUsed/>
    <w:rsid w:val="00BB1F34"/>
  </w:style>
  <w:style w:type="numbering" w:customStyle="1" w:styleId="5">
    <w:name w:val="Нет списка5"/>
    <w:next w:val="a2"/>
    <w:uiPriority w:val="99"/>
    <w:semiHidden/>
    <w:unhideWhenUsed/>
    <w:rsid w:val="00BB1F34"/>
  </w:style>
  <w:style w:type="character" w:customStyle="1" w:styleId="WW8Num1z0">
    <w:name w:val="WW8Num1z0"/>
    <w:rsid w:val="00BB1F34"/>
  </w:style>
  <w:style w:type="character" w:customStyle="1" w:styleId="WW8Num2z0">
    <w:name w:val="WW8Num2z0"/>
    <w:rsid w:val="00BB1F34"/>
    <w:rPr>
      <w:rFonts w:ascii="Symbol" w:hAnsi="Symbol" w:cs="Symbol" w:hint="default"/>
      <w:sz w:val="28"/>
      <w:szCs w:val="28"/>
      <w:lang w:val="uk-UA" w:eastAsia="uk-UA"/>
    </w:rPr>
  </w:style>
  <w:style w:type="character" w:customStyle="1" w:styleId="WW8Num2z1">
    <w:name w:val="WW8Num2z1"/>
    <w:rsid w:val="00BB1F34"/>
    <w:rPr>
      <w:rFonts w:ascii="Courier New" w:hAnsi="Courier New" w:cs="Courier New" w:hint="default"/>
    </w:rPr>
  </w:style>
  <w:style w:type="character" w:customStyle="1" w:styleId="WW8Num2z2">
    <w:name w:val="WW8Num2z2"/>
    <w:rsid w:val="00BB1F34"/>
    <w:rPr>
      <w:rFonts w:ascii="Wingdings" w:hAnsi="Wingdings" w:cs="Wingdings" w:hint="default"/>
    </w:rPr>
  </w:style>
  <w:style w:type="character" w:customStyle="1" w:styleId="WW8Num3z0">
    <w:name w:val="WW8Num3z0"/>
    <w:rsid w:val="00BB1F34"/>
    <w:rPr>
      <w:rFonts w:ascii="Courier New" w:hAnsi="Courier New" w:cs="Courier New" w:hint="default"/>
    </w:rPr>
  </w:style>
  <w:style w:type="character" w:customStyle="1" w:styleId="WW8Num3z2">
    <w:name w:val="WW8Num3z2"/>
    <w:rsid w:val="00BB1F34"/>
    <w:rPr>
      <w:rFonts w:ascii="Wingdings" w:hAnsi="Wingdings" w:cs="Wingdings" w:hint="default"/>
    </w:rPr>
  </w:style>
  <w:style w:type="character" w:customStyle="1" w:styleId="WW8Num3z3">
    <w:name w:val="WW8Num3z3"/>
    <w:rsid w:val="00BB1F34"/>
    <w:rPr>
      <w:rFonts w:ascii="Symbol" w:hAnsi="Symbol" w:cs="Symbol" w:hint="default"/>
    </w:rPr>
  </w:style>
  <w:style w:type="character" w:customStyle="1" w:styleId="WW8Num4z0">
    <w:name w:val="WW8Num4z0"/>
    <w:rsid w:val="00BB1F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none"/>
      <w:vertAlign w:val="baseline"/>
      <w:lang w:val="uk-UA"/>
    </w:rPr>
  </w:style>
  <w:style w:type="character" w:customStyle="1" w:styleId="WW8Num4z1">
    <w:name w:val="WW8Num4z1"/>
    <w:rsid w:val="00BB1F34"/>
  </w:style>
  <w:style w:type="character" w:customStyle="1" w:styleId="WW8Num4z2">
    <w:name w:val="WW8Num4z2"/>
    <w:rsid w:val="00BB1F34"/>
  </w:style>
  <w:style w:type="character" w:customStyle="1" w:styleId="WW8Num4z3">
    <w:name w:val="WW8Num4z3"/>
    <w:rsid w:val="00BB1F34"/>
  </w:style>
  <w:style w:type="character" w:customStyle="1" w:styleId="WW8Num4z4">
    <w:name w:val="WW8Num4z4"/>
    <w:rsid w:val="00BB1F34"/>
  </w:style>
  <w:style w:type="character" w:customStyle="1" w:styleId="WW8Num4z5">
    <w:name w:val="WW8Num4z5"/>
    <w:rsid w:val="00BB1F34"/>
  </w:style>
  <w:style w:type="character" w:customStyle="1" w:styleId="WW8Num4z6">
    <w:name w:val="WW8Num4z6"/>
    <w:rsid w:val="00BB1F34"/>
  </w:style>
  <w:style w:type="character" w:customStyle="1" w:styleId="WW8Num4z7">
    <w:name w:val="WW8Num4z7"/>
    <w:rsid w:val="00BB1F34"/>
  </w:style>
  <w:style w:type="character" w:customStyle="1" w:styleId="WW8Num4z8">
    <w:name w:val="WW8Num4z8"/>
    <w:rsid w:val="00BB1F34"/>
  </w:style>
  <w:style w:type="character" w:customStyle="1" w:styleId="WW8NumSt1z0">
    <w:name w:val="WW8NumSt1z0"/>
    <w:rsid w:val="00BB1F34"/>
    <w:rPr>
      <w:rFonts w:ascii="Times New Roman" w:hAnsi="Times New Roman" w:cs="Times New Roman" w:hint="default"/>
      <w:sz w:val="28"/>
      <w:szCs w:val="28"/>
      <w:lang w:val="uk-UA" w:eastAsia="uk-UA"/>
    </w:rPr>
  </w:style>
  <w:style w:type="character" w:customStyle="1" w:styleId="WW8NumSt2z0">
    <w:name w:val="WW8NumSt2z0"/>
    <w:rsid w:val="00BB1F34"/>
    <w:rPr>
      <w:rFonts w:ascii="Times New Roman" w:hAnsi="Times New Roman" w:cs="Times New Roman" w:hint="default"/>
      <w:sz w:val="28"/>
      <w:szCs w:val="28"/>
      <w:lang w:val="uk-UA" w:eastAsia="uk-UA"/>
    </w:rPr>
  </w:style>
  <w:style w:type="character" w:customStyle="1" w:styleId="WW8NumSt3z0">
    <w:name w:val="WW8NumSt3z0"/>
    <w:rsid w:val="00BB1F34"/>
    <w:rPr>
      <w:rFonts w:ascii="Times New Roman" w:eastAsia="Symbol" w:hAnsi="Times New Roman" w:cs="Times New Roman" w:hint="default"/>
      <w:sz w:val="28"/>
      <w:szCs w:val="28"/>
      <w:lang w:val="uk-UA" w:eastAsia="uk-UA"/>
    </w:rPr>
  </w:style>
  <w:style w:type="character" w:customStyle="1" w:styleId="WW8NumSt4z0">
    <w:name w:val="WW8NumSt4z0"/>
    <w:rsid w:val="00BB1F34"/>
    <w:rPr>
      <w:rFonts w:ascii="Times New Roman" w:eastAsia="Symbol" w:hAnsi="Times New Roman" w:cs="Times New Roman" w:hint="default"/>
      <w:sz w:val="28"/>
      <w:szCs w:val="28"/>
      <w:lang w:val="uk-UA" w:eastAsia="uk-UA"/>
    </w:rPr>
  </w:style>
  <w:style w:type="character" w:customStyle="1" w:styleId="WW8NumSt5z0">
    <w:name w:val="WW8NumSt5z0"/>
    <w:rsid w:val="00BB1F34"/>
    <w:rPr>
      <w:rFonts w:ascii="Times New Roman" w:eastAsia="Symbol" w:hAnsi="Times New Roman" w:cs="Times New Roman" w:hint="default"/>
      <w:sz w:val="28"/>
      <w:szCs w:val="28"/>
      <w:lang w:val="uk-UA" w:eastAsia="uk-UA"/>
    </w:rPr>
  </w:style>
  <w:style w:type="character" w:customStyle="1" w:styleId="WW8NumSt6z0">
    <w:name w:val="WW8NumSt6z0"/>
    <w:rsid w:val="00BB1F34"/>
    <w:rPr>
      <w:rFonts w:ascii="Times New Roman" w:eastAsia="Symbol" w:hAnsi="Times New Roman" w:cs="Times New Roman" w:hint="default"/>
      <w:sz w:val="28"/>
      <w:lang w:val="uk-UA" w:eastAsia="uk-UA"/>
    </w:rPr>
  </w:style>
  <w:style w:type="character" w:customStyle="1" w:styleId="17">
    <w:name w:val="Основной шрифт абзаца1"/>
    <w:rsid w:val="00BB1F34"/>
  </w:style>
  <w:style w:type="character" w:customStyle="1" w:styleId="FontStyle55">
    <w:name w:val="Font Style55"/>
    <w:basedOn w:val="17"/>
    <w:rsid w:val="00BB1F34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17"/>
    <w:rsid w:val="00BB1F34"/>
    <w:rPr>
      <w:rFonts w:ascii="Book Antiqua" w:hAnsi="Book Antiqua" w:cs="Book Antiqua"/>
      <w:b/>
      <w:bCs/>
      <w:i/>
      <w:iCs/>
      <w:smallCaps/>
      <w:sz w:val="28"/>
      <w:szCs w:val="28"/>
    </w:rPr>
  </w:style>
  <w:style w:type="character" w:customStyle="1" w:styleId="FontStyle57">
    <w:name w:val="Font Style57"/>
    <w:basedOn w:val="17"/>
    <w:rsid w:val="00BB1F34"/>
    <w:rPr>
      <w:rFonts w:ascii="Times New Roman" w:hAnsi="Times New Roman" w:cs="Times New Roman"/>
      <w:i/>
      <w:iCs/>
      <w:spacing w:val="-20"/>
      <w:sz w:val="28"/>
      <w:szCs w:val="28"/>
    </w:rPr>
  </w:style>
  <w:style w:type="character" w:customStyle="1" w:styleId="FontStyle58">
    <w:name w:val="Font Style58"/>
    <w:basedOn w:val="17"/>
    <w:rsid w:val="00BB1F34"/>
    <w:rPr>
      <w:rFonts w:ascii="Times New Roman" w:hAnsi="Times New Roman" w:cs="Times New Roman"/>
      <w:b/>
      <w:bCs/>
      <w:sz w:val="68"/>
      <w:szCs w:val="68"/>
    </w:rPr>
  </w:style>
  <w:style w:type="character" w:customStyle="1" w:styleId="FontStyle59">
    <w:name w:val="Font Style59"/>
    <w:basedOn w:val="17"/>
    <w:rsid w:val="00BB1F34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60">
    <w:name w:val="Font Style60"/>
    <w:basedOn w:val="17"/>
    <w:rsid w:val="00BB1F3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17"/>
    <w:rsid w:val="00BB1F3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5">
    <w:name w:val="Font Style65"/>
    <w:basedOn w:val="17"/>
    <w:rsid w:val="00BB1F34"/>
    <w:rPr>
      <w:rFonts w:ascii="Times New Roman" w:hAnsi="Times New Roman" w:cs="Times New Roman"/>
      <w:sz w:val="22"/>
      <w:szCs w:val="22"/>
    </w:rPr>
  </w:style>
  <w:style w:type="character" w:customStyle="1" w:styleId="FontStyle68">
    <w:name w:val="Font Style68"/>
    <w:basedOn w:val="17"/>
    <w:rsid w:val="00BB1F34"/>
    <w:rPr>
      <w:rFonts w:ascii="Times New Roman" w:hAnsi="Times New Roman" w:cs="Times New Roman"/>
      <w:sz w:val="22"/>
      <w:szCs w:val="22"/>
    </w:rPr>
  </w:style>
  <w:style w:type="character" w:customStyle="1" w:styleId="FontStyle71">
    <w:name w:val="Font Style71"/>
    <w:basedOn w:val="17"/>
    <w:rsid w:val="00BB1F3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74">
    <w:name w:val="Font Style74"/>
    <w:basedOn w:val="17"/>
    <w:rsid w:val="00BB1F34"/>
    <w:rPr>
      <w:rFonts w:ascii="Times New Roman" w:hAnsi="Times New Roman" w:cs="Times New Roman"/>
      <w:spacing w:val="10"/>
      <w:sz w:val="10"/>
      <w:szCs w:val="10"/>
    </w:rPr>
  </w:style>
  <w:style w:type="character" w:customStyle="1" w:styleId="aff2">
    <w:name w:val="Основной текст_"/>
    <w:basedOn w:val="17"/>
    <w:rsid w:val="00BB1F34"/>
    <w:rPr>
      <w:rFonts w:eastAsia="Times New Roman" w:cs="Times New Roman"/>
      <w:spacing w:val="1"/>
      <w:shd w:val="clear" w:color="auto" w:fill="FFFFFF"/>
    </w:rPr>
  </w:style>
  <w:style w:type="paragraph" w:customStyle="1" w:styleId="aff3">
    <w:name w:val="Заголовок"/>
    <w:basedOn w:val="a"/>
    <w:next w:val="afa"/>
    <w:rsid w:val="00BB1F34"/>
    <w:pPr>
      <w:keepNext/>
      <w:widowControl w:val="0"/>
      <w:suppressAutoHyphens/>
      <w:autoSpaceDE w:val="0"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4">
    <w:name w:val="List"/>
    <w:basedOn w:val="afa"/>
    <w:rsid w:val="00BB1F34"/>
    <w:pPr>
      <w:widowControl w:val="0"/>
      <w:suppressAutoHyphens/>
      <w:autoSpaceDE w:val="0"/>
    </w:pPr>
    <w:rPr>
      <w:rFonts w:cs="Mangal"/>
      <w:lang w:val="ru-RU" w:eastAsia="zh-CN"/>
    </w:rPr>
  </w:style>
  <w:style w:type="paragraph" w:styleId="aff5">
    <w:name w:val="caption"/>
    <w:basedOn w:val="a"/>
    <w:qFormat/>
    <w:rsid w:val="00BB1F34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BB1F34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Style1">
    <w:name w:val="Style1"/>
    <w:basedOn w:val="a"/>
    <w:rsid w:val="00BB1F34"/>
    <w:pPr>
      <w:widowControl w:val="0"/>
      <w:suppressAutoHyphens/>
      <w:autoSpaceDE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rsid w:val="00BB1F34"/>
    <w:pPr>
      <w:widowControl w:val="0"/>
      <w:suppressAutoHyphens/>
      <w:autoSpaceDE w:val="0"/>
      <w:spacing w:after="0" w:line="830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4">
    <w:name w:val="Style4"/>
    <w:basedOn w:val="a"/>
    <w:rsid w:val="00BB1F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rsid w:val="00BB1F34"/>
    <w:pPr>
      <w:widowControl w:val="0"/>
      <w:suppressAutoHyphens/>
      <w:autoSpaceDE w:val="0"/>
      <w:spacing w:after="0" w:line="278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rsid w:val="00BB1F34"/>
    <w:pPr>
      <w:widowControl w:val="0"/>
      <w:suppressAutoHyphens/>
      <w:autoSpaceDE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rsid w:val="00BB1F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8">
    <w:name w:val="Style8"/>
    <w:basedOn w:val="a"/>
    <w:rsid w:val="00BB1F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rsid w:val="00BB1F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a"/>
    <w:rsid w:val="00BB1F34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1">
    <w:name w:val="Style11"/>
    <w:basedOn w:val="a"/>
    <w:rsid w:val="00BB1F34"/>
    <w:pPr>
      <w:widowControl w:val="0"/>
      <w:suppressAutoHyphens/>
      <w:autoSpaceDE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2">
    <w:name w:val="Style12"/>
    <w:basedOn w:val="a"/>
    <w:rsid w:val="00BB1F34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3">
    <w:name w:val="Style13"/>
    <w:basedOn w:val="a"/>
    <w:rsid w:val="00BB1F34"/>
    <w:pPr>
      <w:widowControl w:val="0"/>
      <w:suppressAutoHyphens/>
      <w:autoSpaceDE w:val="0"/>
      <w:spacing w:after="0" w:line="278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6">
    <w:name w:val="Style16"/>
    <w:basedOn w:val="a"/>
    <w:rsid w:val="00BB1F34"/>
    <w:pPr>
      <w:widowControl w:val="0"/>
      <w:suppressAutoHyphens/>
      <w:autoSpaceDE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8">
    <w:name w:val="Style18"/>
    <w:basedOn w:val="a"/>
    <w:rsid w:val="00BB1F34"/>
    <w:pPr>
      <w:widowControl w:val="0"/>
      <w:suppressAutoHyphens/>
      <w:autoSpaceDE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9">
    <w:name w:val="Style19"/>
    <w:basedOn w:val="a"/>
    <w:rsid w:val="00BB1F34"/>
    <w:pPr>
      <w:widowControl w:val="0"/>
      <w:suppressAutoHyphens/>
      <w:autoSpaceDE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1">
    <w:name w:val="Style21"/>
    <w:basedOn w:val="a"/>
    <w:rsid w:val="00BB1F34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3">
    <w:name w:val="Style23"/>
    <w:basedOn w:val="a"/>
    <w:rsid w:val="00BB1F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7">
    <w:name w:val="Style27"/>
    <w:basedOn w:val="a"/>
    <w:rsid w:val="00BB1F34"/>
    <w:pPr>
      <w:widowControl w:val="0"/>
      <w:suppressAutoHyphens/>
      <w:autoSpaceDE w:val="0"/>
      <w:spacing w:after="0" w:line="276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9">
    <w:name w:val="Style29"/>
    <w:basedOn w:val="a"/>
    <w:rsid w:val="00BB1F34"/>
    <w:pPr>
      <w:widowControl w:val="0"/>
      <w:suppressAutoHyphens/>
      <w:autoSpaceDE w:val="0"/>
      <w:spacing w:after="0" w:line="278" w:lineRule="exact"/>
      <w:ind w:firstLine="8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7">
    <w:name w:val="Style37"/>
    <w:basedOn w:val="a"/>
    <w:rsid w:val="00BB1F34"/>
    <w:pPr>
      <w:widowControl w:val="0"/>
      <w:suppressAutoHyphens/>
      <w:autoSpaceDE w:val="0"/>
      <w:spacing w:after="0" w:line="283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9">
    <w:name w:val="Style39"/>
    <w:basedOn w:val="a"/>
    <w:rsid w:val="00BB1F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41">
    <w:name w:val="Style41"/>
    <w:basedOn w:val="a"/>
    <w:rsid w:val="00BB1F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44">
    <w:name w:val="Style44"/>
    <w:basedOn w:val="a"/>
    <w:rsid w:val="00BB1F34"/>
    <w:pPr>
      <w:widowControl w:val="0"/>
      <w:suppressAutoHyphens/>
      <w:autoSpaceDE w:val="0"/>
      <w:spacing w:after="0" w:line="197" w:lineRule="exact"/>
      <w:ind w:hanging="29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51">
    <w:name w:val="Style51"/>
    <w:basedOn w:val="a"/>
    <w:rsid w:val="00BB1F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9">
    <w:name w:val="Основной текст1"/>
    <w:basedOn w:val="a"/>
    <w:rsid w:val="00BB1F34"/>
    <w:pPr>
      <w:widowControl w:val="0"/>
      <w:shd w:val="clear" w:color="auto" w:fill="FFFFFF"/>
      <w:suppressAutoHyphens/>
      <w:spacing w:before="300" w:after="0" w:line="276" w:lineRule="exact"/>
      <w:jc w:val="both"/>
    </w:pPr>
    <w:rPr>
      <w:rFonts w:ascii="Calibri" w:eastAsia="Times New Roman" w:hAnsi="Calibri" w:cs="Times New Roman"/>
      <w:spacing w:val="1"/>
      <w:lang w:eastAsia="zh-CN"/>
    </w:rPr>
  </w:style>
  <w:style w:type="paragraph" w:customStyle="1" w:styleId="aff6">
    <w:name w:val="Рисунок Знак Знак Знак Знак"/>
    <w:basedOn w:val="Style16"/>
    <w:rsid w:val="00BB1F34"/>
    <w:pPr>
      <w:widowControl/>
      <w:autoSpaceDE/>
      <w:spacing w:after="120" w:line="220" w:lineRule="exact"/>
      <w:ind w:left="-57" w:right="-57"/>
      <w:jc w:val="center"/>
    </w:pPr>
    <w:rPr>
      <w:b/>
      <w:bCs/>
      <w:i/>
      <w:szCs w:val="20"/>
    </w:rPr>
  </w:style>
  <w:style w:type="paragraph" w:customStyle="1" w:styleId="aff7">
    <w:name w:val="Содержимое таблицы"/>
    <w:basedOn w:val="a"/>
    <w:rsid w:val="00BB1F34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8">
    <w:name w:val="Заголовок таблицы"/>
    <w:basedOn w:val="aff7"/>
    <w:rsid w:val="00BB1F34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1F34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B1F34"/>
    <w:pPr>
      <w:keepNext/>
      <w:keepLines/>
      <w:tabs>
        <w:tab w:val="left" w:pos="567"/>
      </w:tabs>
      <w:spacing w:before="240" w:after="60" w:line="240" w:lineRule="auto"/>
      <w:ind w:left="567" w:hanging="567"/>
      <w:outlineLvl w:val="1"/>
    </w:pPr>
    <w:rPr>
      <w:rFonts w:ascii="Arial" w:eastAsia="Times New Roman" w:hAnsi="Arial" w:cs="Times New Roman"/>
      <w:b/>
      <w:bCs/>
      <w:sz w:val="24"/>
      <w:szCs w:val="26"/>
      <w:lang w:val="uk-UA"/>
    </w:rPr>
  </w:style>
  <w:style w:type="paragraph" w:styleId="3">
    <w:name w:val="heading 3"/>
    <w:basedOn w:val="a"/>
    <w:next w:val="a"/>
    <w:link w:val="30"/>
    <w:unhideWhenUsed/>
    <w:qFormat/>
    <w:rsid w:val="00BB1F3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F34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BB1F34"/>
    <w:rPr>
      <w:rFonts w:ascii="Arial" w:eastAsia="Times New Roman" w:hAnsi="Arial" w:cs="Times New Roman"/>
      <w:b/>
      <w:bCs/>
      <w:sz w:val="24"/>
      <w:szCs w:val="26"/>
      <w:lang w:val="uk-UA"/>
    </w:rPr>
  </w:style>
  <w:style w:type="character" w:customStyle="1" w:styleId="30">
    <w:name w:val="Заголовок 3 Знак"/>
    <w:basedOn w:val="a0"/>
    <w:link w:val="3"/>
    <w:rsid w:val="00BB1F34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BB1F34"/>
  </w:style>
  <w:style w:type="character" w:styleId="a3">
    <w:name w:val="Hyperlink"/>
    <w:basedOn w:val="a0"/>
    <w:uiPriority w:val="99"/>
    <w:semiHidden/>
    <w:unhideWhenUsed/>
    <w:rsid w:val="00BB1F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1F34"/>
    <w:rPr>
      <w:color w:val="800080" w:themeColor="followedHyperlink"/>
      <w:u w:val="single"/>
    </w:rPr>
  </w:style>
  <w:style w:type="paragraph" w:styleId="a5">
    <w:name w:val="Normal (Web)"/>
    <w:aliases w:val=" Знак"/>
    <w:basedOn w:val="a"/>
    <w:link w:val="a6"/>
    <w:unhideWhenUsed/>
    <w:rsid w:val="00BB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12"/>
    <w:uiPriority w:val="99"/>
    <w:semiHidden/>
    <w:unhideWhenUsed/>
    <w:rsid w:val="00BB1F3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13"/>
    <w:rsid w:val="00BB1F34"/>
    <w:rPr>
      <w:sz w:val="20"/>
      <w:szCs w:val="20"/>
    </w:rPr>
  </w:style>
  <w:style w:type="paragraph" w:styleId="a9">
    <w:name w:val="Title"/>
    <w:basedOn w:val="a"/>
    <w:link w:val="aa"/>
    <w:qFormat/>
    <w:rsid w:val="00BB1F34"/>
    <w:pPr>
      <w:spacing w:after="0" w:line="240" w:lineRule="auto"/>
      <w:jc w:val="center"/>
    </w:pPr>
    <w:rPr>
      <w:rFonts w:ascii="Times New Roman" w:eastAsia="Calibri" w:hAnsi="Times New Roman" w:cs="Times New Roman"/>
      <w:sz w:val="32"/>
      <w:szCs w:val="32"/>
      <w:lang w:val="uk-UA" w:eastAsia="ru-RU"/>
    </w:rPr>
  </w:style>
  <w:style w:type="character" w:customStyle="1" w:styleId="aa">
    <w:name w:val="Название Знак"/>
    <w:basedOn w:val="a0"/>
    <w:link w:val="a9"/>
    <w:rsid w:val="00BB1F34"/>
    <w:rPr>
      <w:rFonts w:ascii="Times New Roman" w:eastAsia="Calibri" w:hAnsi="Times New Roman" w:cs="Times New Roman"/>
      <w:sz w:val="32"/>
      <w:szCs w:val="32"/>
      <w:lang w:val="uk-UA" w:eastAsia="ru-RU"/>
    </w:rPr>
  </w:style>
  <w:style w:type="paragraph" w:styleId="ab">
    <w:name w:val="Subtitle"/>
    <w:basedOn w:val="a"/>
    <w:link w:val="ac"/>
    <w:uiPriority w:val="99"/>
    <w:qFormat/>
    <w:rsid w:val="00BB1F3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c">
    <w:name w:val="Подзаголовок Знак"/>
    <w:basedOn w:val="a0"/>
    <w:link w:val="ab"/>
    <w:uiPriority w:val="99"/>
    <w:rsid w:val="00BB1F34"/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BB1F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B1F34"/>
    <w:rPr>
      <w:rFonts w:ascii="Times New Roman" w:eastAsia="Times New Roman" w:hAnsi="Times New Roman" w:cs="Times New Roman"/>
      <w:sz w:val="16"/>
      <w:szCs w:val="16"/>
      <w:lang w:val="uk-UA"/>
    </w:rPr>
  </w:style>
  <w:style w:type="paragraph" w:styleId="ad">
    <w:name w:val="annotation subject"/>
    <w:basedOn w:val="a7"/>
    <w:next w:val="a7"/>
    <w:link w:val="ae"/>
    <w:unhideWhenUsed/>
    <w:rsid w:val="00BB1F34"/>
    <w:pPr>
      <w:spacing w:before="240" w:after="240"/>
      <w:ind w:left="57" w:right="57"/>
      <w:jc w:val="both"/>
    </w:pPr>
    <w:rPr>
      <w:b/>
      <w:bCs/>
    </w:rPr>
  </w:style>
  <w:style w:type="character" w:customStyle="1" w:styleId="ae">
    <w:name w:val="Тема примечания Знак"/>
    <w:basedOn w:val="a8"/>
    <w:link w:val="ad"/>
    <w:rsid w:val="00BB1F34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nhideWhenUsed/>
    <w:rsid w:val="00BB1F34"/>
    <w:pPr>
      <w:spacing w:after="0" w:line="240" w:lineRule="auto"/>
      <w:ind w:left="57" w:right="57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B1F34"/>
    <w:rPr>
      <w:rFonts w:ascii="Tahoma" w:eastAsia="Calibri" w:hAnsi="Tahoma" w:cs="Tahoma"/>
      <w:sz w:val="16"/>
      <w:szCs w:val="16"/>
    </w:rPr>
  </w:style>
  <w:style w:type="paragraph" w:styleId="af1">
    <w:name w:val="No Spacing"/>
    <w:qFormat/>
    <w:rsid w:val="00BB1F34"/>
    <w:pPr>
      <w:spacing w:after="0" w:line="240" w:lineRule="auto"/>
      <w:ind w:left="57" w:right="57"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3"/>
    <w:uiPriority w:val="99"/>
    <w:locked/>
    <w:rsid w:val="00BB1F34"/>
    <w:rPr>
      <w:rFonts w:ascii="Calibri" w:eastAsia="Calibri" w:hAnsi="Calibri" w:cs="Times New Roman"/>
    </w:rPr>
  </w:style>
  <w:style w:type="paragraph" w:styleId="af3">
    <w:name w:val="List Paragraph"/>
    <w:basedOn w:val="a"/>
    <w:link w:val="af2"/>
    <w:uiPriority w:val="99"/>
    <w:qFormat/>
    <w:rsid w:val="00BB1F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4">
    <w:name w:val="Без интервала1"/>
    <w:uiPriority w:val="99"/>
    <w:qFormat/>
    <w:rsid w:val="00BB1F3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Абзац списка1"/>
    <w:basedOn w:val="a"/>
    <w:rsid w:val="00BB1F34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paragraph" w:customStyle="1" w:styleId="aligncenter">
    <w:name w:val="align_center"/>
    <w:basedOn w:val="a"/>
    <w:uiPriority w:val="99"/>
    <w:rsid w:val="00BB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BB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Текст примечания1"/>
    <w:basedOn w:val="a"/>
    <w:next w:val="a7"/>
    <w:link w:val="a8"/>
    <w:rsid w:val="00BB1F34"/>
    <w:pPr>
      <w:spacing w:before="240" w:after="240" w:line="240" w:lineRule="auto"/>
      <w:ind w:left="57" w:right="57"/>
      <w:jc w:val="both"/>
    </w:pPr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sid w:val="00BB1F34"/>
    <w:rPr>
      <w:sz w:val="16"/>
      <w:szCs w:val="16"/>
    </w:rPr>
  </w:style>
  <w:style w:type="character" w:customStyle="1" w:styleId="apple-style-span">
    <w:name w:val="apple-style-span"/>
    <w:basedOn w:val="a0"/>
    <w:rsid w:val="00BB1F34"/>
  </w:style>
  <w:style w:type="character" w:customStyle="1" w:styleId="apple-converted-space">
    <w:name w:val="apple-converted-space"/>
    <w:basedOn w:val="a0"/>
    <w:rsid w:val="00BB1F34"/>
  </w:style>
  <w:style w:type="character" w:customStyle="1" w:styleId="rvts9">
    <w:name w:val="rvts9"/>
    <w:basedOn w:val="a0"/>
    <w:rsid w:val="00BB1F34"/>
  </w:style>
  <w:style w:type="character" w:customStyle="1" w:styleId="grame">
    <w:name w:val="grame"/>
    <w:basedOn w:val="a0"/>
    <w:rsid w:val="00BB1F34"/>
  </w:style>
  <w:style w:type="character" w:customStyle="1" w:styleId="rvts46">
    <w:name w:val="rvts46"/>
    <w:basedOn w:val="a0"/>
    <w:rsid w:val="00BB1F34"/>
  </w:style>
  <w:style w:type="character" w:customStyle="1" w:styleId="12">
    <w:name w:val="Текст примечания Знак1"/>
    <w:basedOn w:val="a0"/>
    <w:link w:val="a7"/>
    <w:uiPriority w:val="99"/>
    <w:semiHidden/>
    <w:locked/>
    <w:rsid w:val="00BB1F34"/>
    <w:rPr>
      <w:rFonts w:ascii="Calibri" w:eastAsia="Calibri" w:hAnsi="Calibri" w:cs="Times New Roman"/>
      <w:sz w:val="20"/>
      <w:szCs w:val="20"/>
    </w:rPr>
  </w:style>
  <w:style w:type="table" w:styleId="af5">
    <w:name w:val="Table Grid"/>
    <w:basedOn w:val="a1"/>
    <w:uiPriority w:val="59"/>
    <w:rsid w:val="00BB1F34"/>
    <w:pPr>
      <w:spacing w:after="0" w:line="240" w:lineRule="auto"/>
      <w:ind w:left="57" w:right="57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BB1F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link w:val="af7"/>
    <w:unhideWhenUsed/>
    <w:rsid w:val="00BB1F34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BB1F34"/>
  </w:style>
  <w:style w:type="numbering" w:customStyle="1" w:styleId="21">
    <w:name w:val="Нет списка2"/>
    <w:next w:val="a2"/>
    <w:uiPriority w:val="99"/>
    <w:semiHidden/>
    <w:unhideWhenUsed/>
    <w:rsid w:val="00BB1F34"/>
  </w:style>
  <w:style w:type="paragraph" w:customStyle="1" w:styleId="caaieiaie1">
    <w:name w:val="caaieiaie 1"/>
    <w:basedOn w:val="a"/>
    <w:next w:val="a"/>
    <w:rsid w:val="00BB1F34"/>
    <w:pPr>
      <w:keepNext/>
      <w:widowControl w:val="0"/>
      <w:autoSpaceDE w:val="0"/>
      <w:autoSpaceDN w:val="0"/>
      <w:spacing w:after="0" w:line="192" w:lineRule="auto"/>
      <w:jc w:val="center"/>
    </w:pPr>
    <w:rPr>
      <w:rFonts w:ascii="SchoolDL" w:eastAsia="Times New Roman" w:hAnsi="SchoolDL" w:cs="SchoolDL"/>
      <w:b/>
      <w:bCs/>
      <w:sz w:val="30"/>
      <w:szCs w:val="30"/>
      <w:lang w:eastAsia="ru-RU"/>
    </w:rPr>
  </w:style>
  <w:style w:type="paragraph" w:styleId="af8">
    <w:name w:val="footer"/>
    <w:basedOn w:val="a"/>
    <w:link w:val="af9"/>
    <w:rsid w:val="00BB1F34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rsid w:val="00BB1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BB1F34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BB1F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B1F34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afa">
    <w:name w:val="Body Text"/>
    <w:basedOn w:val="a"/>
    <w:link w:val="afb"/>
    <w:unhideWhenUsed/>
    <w:rsid w:val="00BB1F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b">
    <w:name w:val="Основной текст Знак"/>
    <w:basedOn w:val="a0"/>
    <w:link w:val="afa"/>
    <w:rsid w:val="00BB1F3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2">
    <w:name w:val="Основной текст (2)_"/>
    <w:link w:val="23"/>
    <w:locked/>
    <w:rsid w:val="00BB1F34"/>
    <w:rPr>
      <w:b/>
      <w:bCs/>
      <w:sz w:val="25"/>
      <w:szCs w:val="2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B1F34"/>
    <w:pPr>
      <w:widowControl w:val="0"/>
      <w:shd w:val="clear" w:color="auto" w:fill="FFFFFF"/>
      <w:spacing w:after="240" w:line="240" w:lineRule="atLeast"/>
      <w:jc w:val="center"/>
    </w:pPr>
    <w:rPr>
      <w:b/>
      <w:bCs/>
      <w:sz w:val="25"/>
      <w:szCs w:val="25"/>
    </w:rPr>
  </w:style>
  <w:style w:type="paragraph" w:styleId="24">
    <w:name w:val="Body Text Indent 2"/>
    <w:basedOn w:val="a"/>
    <w:link w:val="25"/>
    <w:uiPriority w:val="99"/>
    <w:unhideWhenUsed/>
    <w:rsid w:val="00BB1F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BB1F3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c">
    <w:name w:val="Strong"/>
    <w:qFormat/>
    <w:rsid w:val="00BB1F34"/>
    <w:rPr>
      <w:b/>
      <w:bCs/>
    </w:rPr>
  </w:style>
  <w:style w:type="paragraph" w:customStyle="1" w:styleId="Char">
    <w:name w:val="Char Знак Знак Знак Знак Знак Знак Знак Знак Знак Знак Знак Знак Знак Знак Знак Знак Знак Знак Знак Знак Знак Знак"/>
    <w:basedOn w:val="a"/>
    <w:rsid w:val="00BB1F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Обычный (веб) Знак"/>
    <w:aliases w:val=" Знак Знак"/>
    <w:link w:val="a5"/>
    <w:locked/>
    <w:rsid w:val="00BB1F3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5">
    <w:name w:val="Нет списка3"/>
    <w:next w:val="a2"/>
    <w:semiHidden/>
    <w:unhideWhenUsed/>
    <w:rsid w:val="00BB1F34"/>
  </w:style>
  <w:style w:type="paragraph" w:customStyle="1" w:styleId="afd">
    <w:name w:val="Текст виноски"/>
    <w:basedOn w:val="a"/>
    <w:semiHidden/>
    <w:rsid w:val="00BB1F3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2"/>
    <w:basedOn w:val="a"/>
    <w:link w:val="27"/>
    <w:rsid w:val="00BB1F3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6"/>
      <w:szCs w:val="20"/>
      <w:lang w:val="uk-UA" w:eastAsia="ru-RU"/>
    </w:rPr>
  </w:style>
  <w:style w:type="character" w:customStyle="1" w:styleId="27">
    <w:name w:val="Основной текст 2 Знак"/>
    <w:basedOn w:val="a0"/>
    <w:link w:val="26"/>
    <w:rsid w:val="00BB1F34"/>
    <w:rPr>
      <w:rFonts w:ascii="Bookman Old Style" w:eastAsia="Times New Roman" w:hAnsi="Bookman Old Style" w:cs="Times New Roman"/>
      <w:sz w:val="26"/>
      <w:szCs w:val="20"/>
      <w:shd w:val="clear" w:color="auto" w:fill="FFFFFF"/>
      <w:lang w:val="uk-UA" w:eastAsia="ru-RU"/>
    </w:rPr>
  </w:style>
  <w:style w:type="character" w:styleId="afe">
    <w:name w:val="page number"/>
    <w:basedOn w:val="a0"/>
    <w:rsid w:val="00BB1F34"/>
  </w:style>
  <w:style w:type="paragraph" w:styleId="aff">
    <w:name w:val="header"/>
    <w:basedOn w:val="a"/>
    <w:link w:val="aff0"/>
    <w:rsid w:val="00BB1F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Верхний колонтитул Знак"/>
    <w:basedOn w:val="a0"/>
    <w:link w:val="aff"/>
    <w:rsid w:val="00BB1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Char Знак Знак Char Знак Знак Char Знак Знак Char Знак Знак"/>
    <w:basedOn w:val="a"/>
    <w:rsid w:val="00BB1F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8">
    <w:name w:val="Сетка таблицы2"/>
    <w:basedOn w:val="a1"/>
    <w:next w:val="af5"/>
    <w:uiPriority w:val="59"/>
    <w:rsid w:val="00BB1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lock Text"/>
    <w:basedOn w:val="a"/>
    <w:rsid w:val="00BB1F34"/>
    <w:pPr>
      <w:spacing w:after="0" w:line="240" w:lineRule="auto"/>
      <w:ind w:left="75" w:right="-545" w:firstLine="285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customStyle="1" w:styleId="29">
    <w:name w:val="Абзац списка2"/>
    <w:basedOn w:val="a"/>
    <w:rsid w:val="00BB1F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numbering" w:customStyle="1" w:styleId="4">
    <w:name w:val="Нет списка4"/>
    <w:next w:val="a2"/>
    <w:uiPriority w:val="99"/>
    <w:semiHidden/>
    <w:unhideWhenUsed/>
    <w:rsid w:val="00BB1F34"/>
  </w:style>
  <w:style w:type="numbering" w:customStyle="1" w:styleId="5">
    <w:name w:val="Нет списка5"/>
    <w:next w:val="a2"/>
    <w:uiPriority w:val="99"/>
    <w:semiHidden/>
    <w:unhideWhenUsed/>
    <w:rsid w:val="00BB1F34"/>
  </w:style>
  <w:style w:type="character" w:customStyle="1" w:styleId="WW8Num1z0">
    <w:name w:val="WW8Num1z0"/>
    <w:rsid w:val="00BB1F34"/>
  </w:style>
  <w:style w:type="character" w:customStyle="1" w:styleId="WW8Num2z0">
    <w:name w:val="WW8Num2z0"/>
    <w:rsid w:val="00BB1F34"/>
    <w:rPr>
      <w:rFonts w:ascii="Symbol" w:hAnsi="Symbol" w:cs="Symbol" w:hint="default"/>
      <w:sz w:val="28"/>
      <w:szCs w:val="28"/>
      <w:lang w:val="uk-UA" w:eastAsia="uk-UA"/>
    </w:rPr>
  </w:style>
  <w:style w:type="character" w:customStyle="1" w:styleId="WW8Num2z1">
    <w:name w:val="WW8Num2z1"/>
    <w:rsid w:val="00BB1F34"/>
    <w:rPr>
      <w:rFonts w:ascii="Courier New" w:hAnsi="Courier New" w:cs="Courier New" w:hint="default"/>
    </w:rPr>
  </w:style>
  <w:style w:type="character" w:customStyle="1" w:styleId="WW8Num2z2">
    <w:name w:val="WW8Num2z2"/>
    <w:rsid w:val="00BB1F34"/>
    <w:rPr>
      <w:rFonts w:ascii="Wingdings" w:hAnsi="Wingdings" w:cs="Wingdings" w:hint="default"/>
    </w:rPr>
  </w:style>
  <w:style w:type="character" w:customStyle="1" w:styleId="WW8Num3z0">
    <w:name w:val="WW8Num3z0"/>
    <w:rsid w:val="00BB1F34"/>
    <w:rPr>
      <w:rFonts w:ascii="Courier New" w:hAnsi="Courier New" w:cs="Courier New" w:hint="default"/>
    </w:rPr>
  </w:style>
  <w:style w:type="character" w:customStyle="1" w:styleId="WW8Num3z2">
    <w:name w:val="WW8Num3z2"/>
    <w:rsid w:val="00BB1F34"/>
    <w:rPr>
      <w:rFonts w:ascii="Wingdings" w:hAnsi="Wingdings" w:cs="Wingdings" w:hint="default"/>
    </w:rPr>
  </w:style>
  <w:style w:type="character" w:customStyle="1" w:styleId="WW8Num3z3">
    <w:name w:val="WW8Num3z3"/>
    <w:rsid w:val="00BB1F34"/>
    <w:rPr>
      <w:rFonts w:ascii="Symbol" w:hAnsi="Symbol" w:cs="Symbol" w:hint="default"/>
    </w:rPr>
  </w:style>
  <w:style w:type="character" w:customStyle="1" w:styleId="WW8Num4z0">
    <w:name w:val="WW8Num4z0"/>
    <w:rsid w:val="00BB1F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none"/>
      <w:vertAlign w:val="baseline"/>
      <w:lang w:val="uk-UA"/>
    </w:rPr>
  </w:style>
  <w:style w:type="character" w:customStyle="1" w:styleId="WW8Num4z1">
    <w:name w:val="WW8Num4z1"/>
    <w:rsid w:val="00BB1F34"/>
  </w:style>
  <w:style w:type="character" w:customStyle="1" w:styleId="WW8Num4z2">
    <w:name w:val="WW8Num4z2"/>
    <w:rsid w:val="00BB1F34"/>
  </w:style>
  <w:style w:type="character" w:customStyle="1" w:styleId="WW8Num4z3">
    <w:name w:val="WW8Num4z3"/>
    <w:rsid w:val="00BB1F34"/>
  </w:style>
  <w:style w:type="character" w:customStyle="1" w:styleId="WW8Num4z4">
    <w:name w:val="WW8Num4z4"/>
    <w:rsid w:val="00BB1F34"/>
  </w:style>
  <w:style w:type="character" w:customStyle="1" w:styleId="WW8Num4z5">
    <w:name w:val="WW8Num4z5"/>
    <w:rsid w:val="00BB1F34"/>
  </w:style>
  <w:style w:type="character" w:customStyle="1" w:styleId="WW8Num4z6">
    <w:name w:val="WW8Num4z6"/>
    <w:rsid w:val="00BB1F34"/>
  </w:style>
  <w:style w:type="character" w:customStyle="1" w:styleId="WW8Num4z7">
    <w:name w:val="WW8Num4z7"/>
    <w:rsid w:val="00BB1F34"/>
  </w:style>
  <w:style w:type="character" w:customStyle="1" w:styleId="WW8Num4z8">
    <w:name w:val="WW8Num4z8"/>
    <w:rsid w:val="00BB1F34"/>
  </w:style>
  <w:style w:type="character" w:customStyle="1" w:styleId="WW8NumSt1z0">
    <w:name w:val="WW8NumSt1z0"/>
    <w:rsid w:val="00BB1F34"/>
    <w:rPr>
      <w:rFonts w:ascii="Times New Roman" w:hAnsi="Times New Roman" w:cs="Times New Roman" w:hint="default"/>
      <w:sz w:val="28"/>
      <w:szCs w:val="28"/>
      <w:lang w:val="uk-UA" w:eastAsia="uk-UA"/>
    </w:rPr>
  </w:style>
  <w:style w:type="character" w:customStyle="1" w:styleId="WW8NumSt2z0">
    <w:name w:val="WW8NumSt2z0"/>
    <w:rsid w:val="00BB1F34"/>
    <w:rPr>
      <w:rFonts w:ascii="Times New Roman" w:hAnsi="Times New Roman" w:cs="Times New Roman" w:hint="default"/>
      <w:sz w:val="28"/>
      <w:szCs w:val="28"/>
      <w:lang w:val="uk-UA" w:eastAsia="uk-UA"/>
    </w:rPr>
  </w:style>
  <w:style w:type="character" w:customStyle="1" w:styleId="WW8NumSt3z0">
    <w:name w:val="WW8NumSt3z0"/>
    <w:rsid w:val="00BB1F34"/>
    <w:rPr>
      <w:rFonts w:ascii="Times New Roman" w:eastAsia="Symbol" w:hAnsi="Times New Roman" w:cs="Times New Roman" w:hint="default"/>
      <w:sz w:val="28"/>
      <w:szCs w:val="28"/>
      <w:lang w:val="uk-UA" w:eastAsia="uk-UA"/>
    </w:rPr>
  </w:style>
  <w:style w:type="character" w:customStyle="1" w:styleId="WW8NumSt4z0">
    <w:name w:val="WW8NumSt4z0"/>
    <w:rsid w:val="00BB1F34"/>
    <w:rPr>
      <w:rFonts w:ascii="Times New Roman" w:eastAsia="Symbol" w:hAnsi="Times New Roman" w:cs="Times New Roman" w:hint="default"/>
      <w:sz w:val="28"/>
      <w:szCs w:val="28"/>
      <w:lang w:val="uk-UA" w:eastAsia="uk-UA"/>
    </w:rPr>
  </w:style>
  <w:style w:type="character" w:customStyle="1" w:styleId="WW8NumSt5z0">
    <w:name w:val="WW8NumSt5z0"/>
    <w:rsid w:val="00BB1F34"/>
    <w:rPr>
      <w:rFonts w:ascii="Times New Roman" w:eastAsia="Symbol" w:hAnsi="Times New Roman" w:cs="Times New Roman" w:hint="default"/>
      <w:sz w:val="28"/>
      <w:szCs w:val="28"/>
      <w:lang w:val="uk-UA" w:eastAsia="uk-UA"/>
    </w:rPr>
  </w:style>
  <w:style w:type="character" w:customStyle="1" w:styleId="WW8NumSt6z0">
    <w:name w:val="WW8NumSt6z0"/>
    <w:rsid w:val="00BB1F34"/>
    <w:rPr>
      <w:rFonts w:ascii="Times New Roman" w:eastAsia="Symbol" w:hAnsi="Times New Roman" w:cs="Times New Roman" w:hint="default"/>
      <w:sz w:val="28"/>
      <w:lang w:val="uk-UA" w:eastAsia="uk-UA"/>
    </w:rPr>
  </w:style>
  <w:style w:type="character" w:customStyle="1" w:styleId="17">
    <w:name w:val="Основной шрифт абзаца1"/>
    <w:rsid w:val="00BB1F34"/>
  </w:style>
  <w:style w:type="character" w:customStyle="1" w:styleId="FontStyle55">
    <w:name w:val="Font Style55"/>
    <w:basedOn w:val="17"/>
    <w:rsid w:val="00BB1F34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17"/>
    <w:rsid w:val="00BB1F34"/>
    <w:rPr>
      <w:rFonts w:ascii="Book Antiqua" w:hAnsi="Book Antiqua" w:cs="Book Antiqua"/>
      <w:b/>
      <w:bCs/>
      <w:i/>
      <w:iCs/>
      <w:smallCaps/>
      <w:sz w:val="28"/>
      <w:szCs w:val="28"/>
    </w:rPr>
  </w:style>
  <w:style w:type="character" w:customStyle="1" w:styleId="FontStyle57">
    <w:name w:val="Font Style57"/>
    <w:basedOn w:val="17"/>
    <w:rsid w:val="00BB1F34"/>
    <w:rPr>
      <w:rFonts w:ascii="Times New Roman" w:hAnsi="Times New Roman" w:cs="Times New Roman"/>
      <w:i/>
      <w:iCs/>
      <w:spacing w:val="-20"/>
      <w:sz w:val="28"/>
      <w:szCs w:val="28"/>
    </w:rPr>
  </w:style>
  <w:style w:type="character" w:customStyle="1" w:styleId="FontStyle58">
    <w:name w:val="Font Style58"/>
    <w:basedOn w:val="17"/>
    <w:rsid w:val="00BB1F34"/>
    <w:rPr>
      <w:rFonts w:ascii="Times New Roman" w:hAnsi="Times New Roman" w:cs="Times New Roman"/>
      <w:b/>
      <w:bCs/>
      <w:sz w:val="68"/>
      <w:szCs w:val="68"/>
    </w:rPr>
  </w:style>
  <w:style w:type="character" w:customStyle="1" w:styleId="FontStyle59">
    <w:name w:val="Font Style59"/>
    <w:basedOn w:val="17"/>
    <w:rsid w:val="00BB1F34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60">
    <w:name w:val="Font Style60"/>
    <w:basedOn w:val="17"/>
    <w:rsid w:val="00BB1F3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17"/>
    <w:rsid w:val="00BB1F3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5">
    <w:name w:val="Font Style65"/>
    <w:basedOn w:val="17"/>
    <w:rsid w:val="00BB1F34"/>
    <w:rPr>
      <w:rFonts w:ascii="Times New Roman" w:hAnsi="Times New Roman" w:cs="Times New Roman"/>
      <w:sz w:val="22"/>
      <w:szCs w:val="22"/>
    </w:rPr>
  </w:style>
  <w:style w:type="character" w:customStyle="1" w:styleId="FontStyle68">
    <w:name w:val="Font Style68"/>
    <w:basedOn w:val="17"/>
    <w:rsid w:val="00BB1F34"/>
    <w:rPr>
      <w:rFonts w:ascii="Times New Roman" w:hAnsi="Times New Roman" w:cs="Times New Roman"/>
      <w:sz w:val="22"/>
      <w:szCs w:val="22"/>
    </w:rPr>
  </w:style>
  <w:style w:type="character" w:customStyle="1" w:styleId="FontStyle71">
    <w:name w:val="Font Style71"/>
    <w:basedOn w:val="17"/>
    <w:rsid w:val="00BB1F3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74">
    <w:name w:val="Font Style74"/>
    <w:basedOn w:val="17"/>
    <w:rsid w:val="00BB1F34"/>
    <w:rPr>
      <w:rFonts w:ascii="Times New Roman" w:hAnsi="Times New Roman" w:cs="Times New Roman"/>
      <w:spacing w:val="10"/>
      <w:sz w:val="10"/>
      <w:szCs w:val="10"/>
    </w:rPr>
  </w:style>
  <w:style w:type="character" w:customStyle="1" w:styleId="aff2">
    <w:name w:val="Основной текст_"/>
    <w:basedOn w:val="17"/>
    <w:rsid w:val="00BB1F34"/>
    <w:rPr>
      <w:rFonts w:eastAsia="Times New Roman" w:cs="Times New Roman"/>
      <w:spacing w:val="1"/>
      <w:shd w:val="clear" w:color="auto" w:fill="FFFFFF"/>
    </w:rPr>
  </w:style>
  <w:style w:type="paragraph" w:customStyle="1" w:styleId="aff3">
    <w:name w:val="Заголовок"/>
    <w:basedOn w:val="a"/>
    <w:next w:val="afa"/>
    <w:rsid w:val="00BB1F34"/>
    <w:pPr>
      <w:keepNext/>
      <w:widowControl w:val="0"/>
      <w:suppressAutoHyphens/>
      <w:autoSpaceDE w:val="0"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4">
    <w:name w:val="List"/>
    <w:basedOn w:val="afa"/>
    <w:rsid w:val="00BB1F34"/>
    <w:pPr>
      <w:widowControl w:val="0"/>
      <w:suppressAutoHyphens/>
      <w:autoSpaceDE w:val="0"/>
    </w:pPr>
    <w:rPr>
      <w:rFonts w:cs="Mangal"/>
      <w:lang w:val="ru-RU" w:eastAsia="zh-CN"/>
    </w:rPr>
  </w:style>
  <w:style w:type="paragraph" w:styleId="aff5">
    <w:name w:val="caption"/>
    <w:basedOn w:val="a"/>
    <w:qFormat/>
    <w:rsid w:val="00BB1F34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BB1F34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Style1">
    <w:name w:val="Style1"/>
    <w:basedOn w:val="a"/>
    <w:rsid w:val="00BB1F34"/>
    <w:pPr>
      <w:widowControl w:val="0"/>
      <w:suppressAutoHyphens/>
      <w:autoSpaceDE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rsid w:val="00BB1F34"/>
    <w:pPr>
      <w:widowControl w:val="0"/>
      <w:suppressAutoHyphens/>
      <w:autoSpaceDE w:val="0"/>
      <w:spacing w:after="0" w:line="830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4">
    <w:name w:val="Style4"/>
    <w:basedOn w:val="a"/>
    <w:rsid w:val="00BB1F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rsid w:val="00BB1F34"/>
    <w:pPr>
      <w:widowControl w:val="0"/>
      <w:suppressAutoHyphens/>
      <w:autoSpaceDE w:val="0"/>
      <w:spacing w:after="0" w:line="278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rsid w:val="00BB1F34"/>
    <w:pPr>
      <w:widowControl w:val="0"/>
      <w:suppressAutoHyphens/>
      <w:autoSpaceDE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rsid w:val="00BB1F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8">
    <w:name w:val="Style8"/>
    <w:basedOn w:val="a"/>
    <w:rsid w:val="00BB1F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rsid w:val="00BB1F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a"/>
    <w:rsid w:val="00BB1F34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1">
    <w:name w:val="Style11"/>
    <w:basedOn w:val="a"/>
    <w:rsid w:val="00BB1F34"/>
    <w:pPr>
      <w:widowControl w:val="0"/>
      <w:suppressAutoHyphens/>
      <w:autoSpaceDE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2">
    <w:name w:val="Style12"/>
    <w:basedOn w:val="a"/>
    <w:rsid w:val="00BB1F34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3">
    <w:name w:val="Style13"/>
    <w:basedOn w:val="a"/>
    <w:rsid w:val="00BB1F34"/>
    <w:pPr>
      <w:widowControl w:val="0"/>
      <w:suppressAutoHyphens/>
      <w:autoSpaceDE w:val="0"/>
      <w:spacing w:after="0" w:line="278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6">
    <w:name w:val="Style16"/>
    <w:basedOn w:val="a"/>
    <w:rsid w:val="00BB1F34"/>
    <w:pPr>
      <w:widowControl w:val="0"/>
      <w:suppressAutoHyphens/>
      <w:autoSpaceDE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8">
    <w:name w:val="Style18"/>
    <w:basedOn w:val="a"/>
    <w:rsid w:val="00BB1F34"/>
    <w:pPr>
      <w:widowControl w:val="0"/>
      <w:suppressAutoHyphens/>
      <w:autoSpaceDE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9">
    <w:name w:val="Style19"/>
    <w:basedOn w:val="a"/>
    <w:rsid w:val="00BB1F34"/>
    <w:pPr>
      <w:widowControl w:val="0"/>
      <w:suppressAutoHyphens/>
      <w:autoSpaceDE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1">
    <w:name w:val="Style21"/>
    <w:basedOn w:val="a"/>
    <w:rsid w:val="00BB1F34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3">
    <w:name w:val="Style23"/>
    <w:basedOn w:val="a"/>
    <w:rsid w:val="00BB1F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7">
    <w:name w:val="Style27"/>
    <w:basedOn w:val="a"/>
    <w:rsid w:val="00BB1F34"/>
    <w:pPr>
      <w:widowControl w:val="0"/>
      <w:suppressAutoHyphens/>
      <w:autoSpaceDE w:val="0"/>
      <w:spacing w:after="0" w:line="276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9">
    <w:name w:val="Style29"/>
    <w:basedOn w:val="a"/>
    <w:rsid w:val="00BB1F34"/>
    <w:pPr>
      <w:widowControl w:val="0"/>
      <w:suppressAutoHyphens/>
      <w:autoSpaceDE w:val="0"/>
      <w:spacing w:after="0" w:line="278" w:lineRule="exact"/>
      <w:ind w:firstLine="8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7">
    <w:name w:val="Style37"/>
    <w:basedOn w:val="a"/>
    <w:rsid w:val="00BB1F34"/>
    <w:pPr>
      <w:widowControl w:val="0"/>
      <w:suppressAutoHyphens/>
      <w:autoSpaceDE w:val="0"/>
      <w:spacing w:after="0" w:line="283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9">
    <w:name w:val="Style39"/>
    <w:basedOn w:val="a"/>
    <w:rsid w:val="00BB1F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41">
    <w:name w:val="Style41"/>
    <w:basedOn w:val="a"/>
    <w:rsid w:val="00BB1F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44">
    <w:name w:val="Style44"/>
    <w:basedOn w:val="a"/>
    <w:rsid w:val="00BB1F34"/>
    <w:pPr>
      <w:widowControl w:val="0"/>
      <w:suppressAutoHyphens/>
      <w:autoSpaceDE w:val="0"/>
      <w:spacing w:after="0" w:line="197" w:lineRule="exact"/>
      <w:ind w:hanging="29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51">
    <w:name w:val="Style51"/>
    <w:basedOn w:val="a"/>
    <w:rsid w:val="00BB1F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9">
    <w:name w:val="Основной текст1"/>
    <w:basedOn w:val="a"/>
    <w:rsid w:val="00BB1F34"/>
    <w:pPr>
      <w:widowControl w:val="0"/>
      <w:shd w:val="clear" w:color="auto" w:fill="FFFFFF"/>
      <w:suppressAutoHyphens/>
      <w:spacing w:before="300" w:after="0" w:line="276" w:lineRule="exact"/>
      <w:jc w:val="both"/>
    </w:pPr>
    <w:rPr>
      <w:rFonts w:ascii="Calibri" w:eastAsia="Times New Roman" w:hAnsi="Calibri" w:cs="Times New Roman"/>
      <w:spacing w:val="1"/>
      <w:lang w:eastAsia="zh-CN"/>
    </w:rPr>
  </w:style>
  <w:style w:type="paragraph" w:customStyle="1" w:styleId="aff6">
    <w:name w:val="Рисунок Знак Знак Знак Знак"/>
    <w:basedOn w:val="Style16"/>
    <w:rsid w:val="00BB1F34"/>
    <w:pPr>
      <w:widowControl/>
      <w:autoSpaceDE/>
      <w:spacing w:after="120" w:line="220" w:lineRule="exact"/>
      <w:ind w:left="-57" w:right="-57"/>
      <w:jc w:val="center"/>
    </w:pPr>
    <w:rPr>
      <w:b/>
      <w:bCs/>
      <w:i/>
      <w:szCs w:val="20"/>
    </w:rPr>
  </w:style>
  <w:style w:type="paragraph" w:customStyle="1" w:styleId="aff7">
    <w:name w:val="Содержимое таблицы"/>
    <w:basedOn w:val="a"/>
    <w:rsid w:val="00BB1F34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8">
    <w:name w:val="Заголовок таблицы"/>
    <w:basedOn w:val="aff7"/>
    <w:rsid w:val="00BB1F3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1791-19/paran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19</Pages>
  <Words>9686</Words>
  <Characters>55213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User</cp:lastModifiedBy>
  <cp:revision>6</cp:revision>
  <dcterms:created xsi:type="dcterms:W3CDTF">2017-03-15T14:16:00Z</dcterms:created>
  <dcterms:modified xsi:type="dcterms:W3CDTF">2017-03-16T17:14:00Z</dcterms:modified>
</cp:coreProperties>
</file>