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7B8" w:rsidRPr="009417B8" w:rsidRDefault="009417B8" w:rsidP="009417B8">
      <w:pPr>
        <w:spacing w:after="0" w:line="240" w:lineRule="auto"/>
        <w:jc w:val="center"/>
        <w:rPr>
          <w:rFonts w:ascii="Times New Roman" w:eastAsia="Calibri" w:hAnsi="Times New Roman" w:cs="Times New Roman"/>
          <w:b/>
          <w:sz w:val="28"/>
          <w:szCs w:val="28"/>
          <w:lang w:val="uk-UA" w:eastAsia="ru-RU"/>
        </w:rPr>
      </w:pPr>
      <w:r w:rsidRPr="009417B8">
        <w:rPr>
          <w:rFonts w:ascii="Times New Roman" w:eastAsia="Calibri" w:hAnsi="Times New Roman" w:cs="Times New Roman"/>
          <w:b/>
          <w:sz w:val="28"/>
          <w:szCs w:val="28"/>
          <w:lang w:val="uk-UA" w:eastAsia="ru-RU"/>
        </w:rPr>
        <w:t>Порядок      денний</w:t>
      </w:r>
    </w:p>
    <w:p w:rsidR="009417B8" w:rsidRPr="009417B8" w:rsidRDefault="00536A6F" w:rsidP="009417B8">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пленарного  засідання  25</w:t>
      </w:r>
      <w:r w:rsidR="009417B8" w:rsidRPr="009417B8">
        <w:rPr>
          <w:rFonts w:ascii="Times New Roman" w:eastAsia="Calibri" w:hAnsi="Times New Roman" w:cs="Times New Roman"/>
          <w:b/>
          <w:sz w:val="28"/>
          <w:szCs w:val="28"/>
          <w:lang w:val="uk-UA"/>
        </w:rPr>
        <w:t xml:space="preserve"> сесії</w:t>
      </w:r>
    </w:p>
    <w:p w:rsidR="009417B8" w:rsidRPr="009417B8" w:rsidRDefault="009417B8" w:rsidP="009417B8">
      <w:pPr>
        <w:spacing w:after="0" w:line="240" w:lineRule="auto"/>
        <w:jc w:val="center"/>
        <w:rPr>
          <w:rFonts w:ascii="Times New Roman" w:eastAsia="Calibri" w:hAnsi="Times New Roman" w:cs="Times New Roman"/>
          <w:b/>
          <w:sz w:val="28"/>
          <w:szCs w:val="28"/>
          <w:lang w:val="uk-UA"/>
        </w:rPr>
      </w:pPr>
      <w:r w:rsidRPr="009417B8">
        <w:rPr>
          <w:rFonts w:ascii="Times New Roman" w:eastAsia="Calibri" w:hAnsi="Times New Roman" w:cs="Times New Roman"/>
          <w:b/>
          <w:sz w:val="28"/>
          <w:szCs w:val="28"/>
          <w:lang w:val="uk-UA"/>
        </w:rPr>
        <w:t xml:space="preserve">Зеленодольської міської ради </w:t>
      </w:r>
      <w:r w:rsidRPr="009417B8">
        <w:rPr>
          <w:rFonts w:ascii="Times New Roman" w:eastAsia="Calibri" w:hAnsi="Times New Roman" w:cs="Times New Roman"/>
          <w:b/>
          <w:sz w:val="28"/>
          <w:szCs w:val="28"/>
        </w:rPr>
        <w:t>VII</w:t>
      </w:r>
      <w:r w:rsidRPr="009417B8">
        <w:rPr>
          <w:rFonts w:ascii="Times New Roman" w:eastAsia="Calibri" w:hAnsi="Times New Roman" w:cs="Times New Roman"/>
          <w:b/>
          <w:sz w:val="28"/>
          <w:szCs w:val="28"/>
          <w:lang w:val="uk-UA"/>
        </w:rPr>
        <w:t xml:space="preserve"> скликання</w:t>
      </w:r>
    </w:p>
    <w:p w:rsidR="009417B8" w:rsidRPr="009417B8" w:rsidRDefault="00536A6F" w:rsidP="009417B8">
      <w:pPr>
        <w:spacing w:after="0" w:line="240" w:lineRule="auto"/>
        <w:jc w:val="center"/>
        <w:rPr>
          <w:rFonts w:ascii="Times New Roman" w:eastAsia="Times New Roman" w:hAnsi="Times New Roman" w:cs="Times New Roman"/>
          <w:b/>
          <w:sz w:val="28"/>
          <w:szCs w:val="28"/>
          <w:lang w:val="uk-UA" w:eastAsia="ru-RU"/>
        </w:rPr>
      </w:pPr>
      <w:r>
        <w:rPr>
          <w:rFonts w:ascii="Times New Roman" w:eastAsia="Calibri" w:hAnsi="Times New Roman" w:cs="Times New Roman"/>
          <w:b/>
          <w:sz w:val="28"/>
          <w:szCs w:val="28"/>
          <w:lang w:val="uk-UA"/>
        </w:rPr>
        <w:t>від  22 лютого</w:t>
      </w:r>
      <w:r w:rsidR="009417B8" w:rsidRPr="009417B8">
        <w:rPr>
          <w:rFonts w:ascii="Times New Roman" w:eastAsia="Calibri" w:hAnsi="Times New Roman" w:cs="Times New Roman"/>
          <w:b/>
          <w:sz w:val="28"/>
          <w:szCs w:val="28"/>
          <w:lang w:val="uk-UA"/>
        </w:rPr>
        <w:t xml:space="preserve">  2017 року</w:t>
      </w:r>
    </w:p>
    <w:tbl>
      <w:tblPr>
        <w:tblpPr w:leftFromText="180" w:rightFromText="180" w:bottomFromText="200" w:vertAnchor="text" w:horzAnchor="margin" w:tblpY="8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7939"/>
        <w:gridCol w:w="1134"/>
      </w:tblGrid>
      <w:tr w:rsidR="00536A6F" w:rsidRPr="00536A6F" w:rsidTr="00927B17">
        <w:trPr>
          <w:trHeight w:val="27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Розминка</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ind w:right="1587"/>
              <w:rPr>
                <w:rFonts w:ascii="Times New Roman" w:eastAsia="Times New Roman" w:hAnsi="Times New Roman" w:cs="Times New Roman"/>
                <w:sz w:val="24"/>
                <w:szCs w:val="24"/>
                <w:lang w:val="uk-UA"/>
              </w:rPr>
            </w:pP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виконання бюджету Зеленодольської міської ради за 2016 рік.</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                                                                                          Доп. Олійник О.В.</w:t>
            </w:r>
          </w:p>
        </w:tc>
        <w:tc>
          <w:tcPr>
            <w:tcW w:w="1134"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379</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затвердження Програми енергозбереження в Зеленодольській  міській об'єднаній  територіальній громаді  на 2017-2020 роки.</w:t>
            </w:r>
          </w:p>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                                                                                        Доп. Савченко А.В.</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380</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затвердження та внесення змін до міських програм на 2017 рік.</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                                                                                              Доп. Чудак Л.Ф.</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381</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Calibri" w:hAnsi="Times New Roman" w:cs="Times New Roman"/>
                <w:sz w:val="24"/>
                <w:szCs w:val="24"/>
                <w:lang w:val="uk-UA" w:eastAsia="ru-RU"/>
              </w:rPr>
            </w:pPr>
            <w:r w:rsidRPr="00536A6F">
              <w:rPr>
                <w:rFonts w:ascii="Times New Roman" w:eastAsia="Calibri" w:hAnsi="Times New Roman" w:cs="Times New Roman"/>
                <w:sz w:val="24"/>
                <w:szCs w:val="24"/>
                <w:lang w:val="uk-UA" w:eastAsia="ru-RU"/>
              </w:rPr>
              <w:t xml:space="preserve">Про внесення змін до рішення Зеленодольської міської ради від 20.12.16 р. № 347 «Про міський бюджет на 2017  рік». </w:t>
            </w:r>
          </w:p>
          <w:p w:rsidR="00536A6F" w:rsidRPr="00536A6F" w:rsidRDefault="00536A6F" w:rsidP="00536A6F">
            <w:pPr>
              <w:spacing w:after="0" w:line="240" w:lineRule="auto"/>
              <w:jc w:val="right"/>
              <w:rPr>
                <w:rFonts w:ascii="Times New Roman" w:eastAsia="Calibri" w:hAnsi="Times New Roman" w:cs="Times New Roman"/>
                <w:sz w:val="24"/>
                <w:szCs w:val="24"/>
                <w:lang w:val="uk-UA" w:eastAsia="ru-RU"/>
              </w:rPr>
            </w:pPr>
            <w:r w:rsidRPr="00536A6F">
              <w:rPr>
                <w:rFonts w:ascii="Times New Roman" w:eastAsia="Calibri" w:hAnsi="Times New Roman" w:cs="Times New Roman"/>
                <w:sz w:val="24"/>
                <w:szCs w:val="24"/>
                <w:lang w:val="uk-UA" w:eastAsia="ru-RU"/>
              </w:rPr>
              <w:t xml:space="preserve">                                                                                              Доп. Чудак Л.Ф.</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382</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Calibri" w:hAnsi="Times New Roman" w:cs="Times New Roman"/>
                <w:sz w:val="24"/>
                <w:szCs w:val="24"/>
                <w:lang w:val="uk-UA" w:eastAsia="ru-RU"/>
              </w:rPr>
            </w:pPr>
            <w:r w:rsidRPr="00536A6F">
              <w:rPr>
                <w:rFonts w:ascii="Times New Roman" w:eastAsia="Calibri" w:hAnsi="Times New Roman" w:cs="Times New Roman"/>
                <w:sz w:val="24"/>
                <w:szCs w:val="24"/>
                <w:lang w:val="uk-UA" w:eastAsia="ru-RU"/>
              </w:rPr>
              <w:t xml:space="preserve">Про внесення змін до рішення Зеленодольської міської ради № 366 від 25.01.2017 року. </w:t>
            </w:r>
          </w:p>
          <w:p w:rsidR="00536A6F" w:rsidRPr="00536A6F" w:rsidRDefault="00536A6F" w:rsidP="00536A6F">
            <w:pPr>
              <w:spacing w:after="0" w:line="240" w:lineRule="auto"/>
              <w:jc w:val="right"/>
              <w:rPr>
                <w:rFonts w:ascii="Times New Roman" w:eastAsia="Calibri" w:hAnsi="Times New Roman" w:cs="Times New Roman"/>
                <w:sz w:val="24"/>
                <w:szCs w:val="24"/>
                <w:lang w:val="uk-UA" w:eastAsia="ru-RU"/>
              </w:rPr>
            </w:pPr>
            <w:r w:rsidRPr="00536A6F">
              <w:rPr>
                <w:rFonts w:ascii="Times New Roman" w:eastAsia="Calibri" w:hAnsi="Times New Roman" w:cs="Times New Roman"/>
                <w:sz w:val="24"/>
                <w:szCs w:val="24"/>
                <w:lang w:val="uk-UA" w:eastAsia="ru-RU"/>
              </w:rPr>
              <w:t xml:space="preserve">                                                                                             Доп. Постна Т.Г.</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383</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передачу на баланс.</w:t>
            </w:r>
          </w:p>
          <w:p w:rsidR="00536A6F" w:rsidRPr="00536A6F" w:rsidRDefault="00536A6F" w:rsidP="00536A6F">
            <w:pPr>
              <w:spacing w:after="0" w:line="240" w:lineRule="auto"/>
              <w:jc w:val="right"/>
              <w:rPr>
                <w:rFonts w:ascii="Times New Roman" w:eastAsia="Calibri" w:hAnsi="Times New Roman" w:cs="Times New Roman"/>
                <w:sz w:val="24"/>
                <w:szCs w:val="24"/>
                <w:lang w:val="uk-UA" w:eastAsia="ru-RU"/>
              </w:rPr>
            </w:pPr>
            <w:r w:rsidRPr="00536A6F">
              <w:rPr>
                <w:rFonts w:ascii="Times New Roman" w:eastAsia="Calibri" w:hAnsi="Times New Roman" w:cs="Times New Roman"/>
                <w:sz w:val="24"/>
                <w:szCs w:val="24"/>
                <w:lang w:val="uk-UA" w:eastAsia="ru-RU"/>
              </w:rPr>
              <w:t>Доп. Чудак Л.Ф.</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384</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надання згоди на списання  багатоквартирного будинку з балансу .</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Доп. Білоконь О.С.</w:t>
            </w:r>
            <w:r w:rsidRPr="00536A6F">
              <w:rPr>
                <w:rFonts w:ascii="Times New Roman" w:eastAsia="Times New Roman" w:hAnsi="Times New Roman" w:cs="Times New Roman"/>
                <w:sz w:val="24"/>
                <w:szCs w:val="24"/>
                <w:lang w:val="uk-UA"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385</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затвердження Програми розвитку малого та середнього підприємництва Зеленодольської міської об'єднаної територіальної громади   на 2017-2020 роки.</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                                                                                      Доп. Ярошенко О.М.</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386</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передачу прав на здійснення окремих видатків на 2017 рік.</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                                                                                             </w:t>
            </w:r>
            <w:r w:rsidRPr="00536A6F">
              <w:rPr>
                <w:rFonts w:ascii="Times New Roman" w:eastAsia="Calibri" w:hAnsi="Times New Roman" w:cs="Times New Roman"/>
                <w:sz w:val="24"/>
                <w:szCs w:val="24"/>
                <w:lang w:val="uk-UA" w:eastAsia="ru-RU"/>
              </w:rPr>
              <w:t xml:space="preserve"> Доп. Чудак Л.Ф.</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387</w:t>
            </w:r>
          </w:p>
        </w:tc>
      </w:tr>
      <w:tr w:rsidR="00536A6F" w:rsidRPr="00536A6F" w:rsidTr="00927B17">
        <w:trPr>
          <w:trHeight w:val="430"/>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використання внесків до статутного капіталу комунального підприємства «Зеленодольський міський водоканал»</w:t>
            </w:r>
          </w:p>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Calibri" w:hAnsi="Times New Roman" w:cs="Times New Roman"/>
                <w:sz w:val="24"/>
                <w:szCs w:val="24"/>
                <w:lang w:val="uk-UA" w:eastAsia="ru-RU"/>
              </w:rPr>
              <w:t xml:space="preserve">                                                                                                    Доп. Чудак Л.Ф.</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388</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Calibri" w:eastAsia="Calibri" w:hAnsi="Calibri" w:cs="Times New Roman"/>
                <w:sz w:val="24"/>
                <w:szCs w:val="24"/>
                <w:lang w:val="uk-UA"/>
              </w:rPr>
              <w:t xml:space="preserve"> </w:t>
            </w:r>
            <w:r w:rsidRPr="00536A6F">
              <w:rPr>
                <w:rFonts w:ascii="Times New Roman" w:eastAsia="Times New Roman" w:hAnsi="Times New Roman" w:cs="Times New Roman"/>
                <w:sz w:val="24"/>
                <w:szCs w:val="24"/>
                <w:lang w:val="uk-UA" w:eastAsia="ru-RU"/>
              </w:rPr>
              <w:t>Про план роботи Зеленодольської  міської ради VII  скликання на І півріччя 2017 року.</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Доп. Ярошенко О.М.</w:t>
            </w:r>
          </w:p>
        </w:tc>
        <w:tc>
          <w:tcPr>
            <w:tcW w:w="1134"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389</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Про преміювання.                                                                               </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                                                              Доп. Савченко А.В., Муха І.В.,  Миронов М.Я.</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390</w:t>
            </w:r>
          </w:p>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(1-2)</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                                            Блок земельних питань                       </w:t>
            </w:r>
          </w:p>
          <w:p w:rsidR="00536A6F" w:rsidRPr="00536A6F" w:rsidRDefault="00536A6F" w:rsidP="00536A6F">
            <w:pPr>
              <w:spacing w:after="0" w:line="240" w:lineRule="auto"/>
              <w:jc w:val="right"/>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Доп. Алєксєєнко А.О.</w:t>
            </w:r>
          </w:p>
          <w:p w:rsidR="00536A6F" w:rsidRPr="00536A6F" w:rsidRDefault="00536A6F" w:rsidP="00536A6F">
            <w:pPr>
              <w:autoSpaceDE w:val="0"/>
              <w:autoSpaceDN w:val="0"/>
              <w:spacing w:after="0" w:line="240" w:lineRule="auto"/>
              <w:jc w:val="both"/>
              <w:rPr>
                <w:rFonts w:ascii="Times New Roman" w:eastAsia="Times New Roman" w:hAnsi="Times New Roman" w:cs="Times New Roman"/>
                <w:bCs/>
                <w:iCs/>
                <w:sz w:val="24"/>
                <w:szCs w:val="24"/>
                <w:lang w:val="uk-UA" w:eastAsia="ru-RU"/>
              </w:rPr>
            </w:pPr>
            <w:r w:rsidRPr="00536A6F">
              <w:rPr>
                <w:rFonts w:ascii="Times New Roman" w:eastAsia="Times New Roman" w:hAnsi="Times New Roman" w:cs="Times New Roman"/>
                <w:bCs/>
                <w:iCs/>
                <w:sz w:val="24"/>
                <w:szCs w:val="24"/>
                <w:lang w:val="uk-UA" w:eastAsia="ru-RU"/>
              </w:rPr>
              <w:t xml:space="preserve">Про вилучення  земельної ділянки. </w:t>
            </w:r>
          </w:p>
        </w:tc>
        <w:tc>
          <w:tcPr>
            <w:tcW w:w="1134"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391</w:t>
            </w:r>
          </w:p>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(1)</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1134"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392</w:t>
            </w:r>
          </w:p>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(1)</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1134"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393</w:t>
            </w:r>
          </w:p>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(1)</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будівництва та обслуговування інших будівель громадської забудови</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394</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дострокове припинення дії  договору оренди землі</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395</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 xml:space="preserve">Про надання дозволу на укладення Угоди відшкодування збитків від </w:t>
            </w:r>
            <w:r w:rsidRPr="00536A6F">
              <w:rPr>
                <w:rFonts w:ascii="Times New Roman" w:eastAsia="Times New Roman" w:hAnsi="Times New Roman" w:cs="Times New Roman"/>
                <w:sz w:val="24"/>
                <w:szCs w:val="24"/>
                <w:lang w:val="uk-UA" w:eastAsia="ru-RU"/>
              </w:rPr>
              <w:lastRenderedPageBreak/>
              <w:t>неотримання коштів за фактичне використання  (тимчасове зайняття) земельної ділянки.</w:t>
            </w:r>
          </w:p>
        </w:tc>
        <w:tc>
          <w:tcPr>
            <w:tcW w:w="1134"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lastRenderedPageBreak/>
              <w:t>396</w:t>
            </w:r>
          </w:p>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lastRenderedPageBreak/>
              <w:t>(1-3)</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1134"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rPr>
                <w:rFonts w:ascii="Calibri" w:eastAsia="Calibri" w:hAnsi="Calibri" w:cs="Times New Roman"/>
                <w:lang w:val="uk-UA"/>
              </w:rPr>
            </w:pPr>
            <w:r w:rsidRPr="00536A6F">
              <w:rPr>
                <w:rFonts w:ascii="Calibri" w:eastAsia="Calibri" w:hAnsi="Calibri" w:cs="Times New Roman"/>
                <w:lang w:val="uk-UA"/>
              </w:rPr>
              <w:t>397</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398</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затвердження технічної документації із землеустрою щодо встановлення(відновлення) меж земельних ділянок  в натурі(на місцевості) з метою відведення земельних ділянок в постійне користування ЗЕЛЕНОДОЛЬСЬКОМУ ПРОФЕСІЙНОМУ ЛІЦЕЮ для будівництва та обслуговування будівель закладів освіти.</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399</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відведення земельної ділянки в постійне користування комунальному підприємству «Зеленодольський міський водоканал» для будівництва та обслуговування будівель закладів комунального обслуговування.</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400</w:t>
            </w:r>
          </w:p>
        </w:tc>
      </w:tr>
      <w:tr w:rsidR="00536A6F" w:rsidRPr="00536A6F" w:rsidTr="00927B17">
        <w:trPr>
          <w:trHeight w:val="346"/>
        </w:trPr>
        <w:tc>
          <w:tcPr>
            <w:tcW w:w="533" w:type="dxa"/>
            <w:tcBorders>
              <w:top w:val="single" w:sz="4" w:space="0" w:color="auto"/>
              <w:left w:val="single" w:sz="4" w:space="0" w:color="auto"/>
              <w:bottom w:val="single" w:sz="4" w:space="0" w:color="auto"/>
              <w:right w:val="single" w:sz="4" w:space="0" w:color="auto"/>
            </w:tcBorders>
          </w:tcPr>
          <w:p w:rsidR="00536A6F" w:rsidRPr="00536A6F" w:rsidRDefault="00536A6F" w:rsidP="00217C4D">
            <w:pPr>
              <w:numPr>
                <w:ilvl w:val="0"/>
                <w:numId w:val="1"/>
              </w:numPr>
              <w:spacing w:after="0" w:line="240" w:lineRule="auto"/>
              <w:rPr>
                <w:rFonts w:ascii="Times New Roman" w:eastAsia="Times New Roman" w:hAnsi="Times New Roman" w:cs="Times New Roman"/>
                <w:sz w:val="24"/>
                <w:szCs w:val="24"/>
                <w:lang w:val="uk-UA" w:eastAsia="ru-RU"/>
              </w:rPr>
            </w:pPr>
          </w:p>
        </w:tc>
        <w:tc>
          <w:tcPr>
            <w:tcW w:w="7939" w:type="dxa"/>
            <w:tcBorders>
              <w:top w:val="single" w:sz="4" w:space="0" w:color="auto"/>
              <w:left w:val="single" w:sz="4" w:space="0" w:color="auto"/>
              <w:bottom w:val="single" w:sz="4" w:space="0" w:color="auto"/>
              <w:right w:val="single" w:sz="4" w:space="0" w:color="auto"/>
            </w:tcBorders>
            <w:hideMark/>
          </w:tcPr>
          <w:p w:rsidR="00536A6F" w:rsidRPr="00536A6F" w:rsidRDefault="00536A6F" w:rsidP="00536A6F">
            <w:pPr>
              <w:spacing w:after="0" w:line="240" w:lineRule="auto"/>
              <w:rPr>
                <w:rFonts w:ascii="Times New Roman" w:eastAsia="Times New Roman" w:hAnsi="Times New Roman" w:cs="Times New Roman"/>
                <w:sz w:val="24"/>
                <w:szCs w:val="24"/>
                <w:lang w:val="uk-UA" w:eastAsia="ru-RU"/>
              </w:rPr>
            </w:pPr>
            <w:r w:rsidRPr="00536A6F">
              <w:rPr>
                <w:rFonts w:ascii="Times New Roman" w:eastAsia="Times New Roman" w:hAnsi="Times New Roman" w:cs="Times New Roman"/>
                <w:sz w:val="24"/>
                <w:szCs w:val="24"/>
                <w:lang w:val="uk-UA" w:eastAsia="ru-RU"/>
              </w:rPr>
              <w:t>Про внесення  змін, доповнень в  рішення  міської ради.</w:t>
            </w:r>
          </w:p>
        </w:tc>
        <w:tc>
          <w:tcPr>
            <w:tcW w:w="1134" w:type="dxa"/>
            <w:tcBorders>
              <w:top w:val="single" w:sz="4" w:space="0" w:color="auto"/>
              <w:left w:val="single" w:sz="4" w:space="0" w:color="auto"/>
              <w:bottom w:val="single" w:sz="4" w:space="0" w:color="auto"/>
              <w:right w:val="single" w:sz="4" w:space="0" w:color="auto"/>
            </w:tcBorders>
          </w:tcPr>
          <w:p w:rsidR="00536A6F" w:rsidRPr="00536A6F" w:rsidRDefault="00536A6F" w:rsidP="00536A6F">
            <w:pPr>
              <w:spacing w:after="0" w:line="240" w:lineRule="auto"/>
              <w:rPr>
                <w:rFonts w:ascii="Times New Roman" w:eastAsia="Times New Roman" w:hAnsi="Times New Roman" w:cs="Times New Roman"/>
                <w:sz w:val="24"/>
                <w:szCs w:val="24"/>
                <w:lang w:val="uk-UA"/>
              </w:rPr>
            </w:pPr>
            <w:r w:rsidRPr="00536A6F">
              <w:rPr>
                <w:rFonts w:ascii="Times New Roman" w:eastAsia="Times New Roman" w:hAnsi="Times New Roman" w:cs="Times New Roman"/>
                <w:sz w:val="24"/>
                <w:szCs w:val="24"/>
                <w:lang w:val="uk-UA"/>
              </w:rPr>
              <w:t xml:space="preserve">401 </w:t>
            </w:r>
          </w:p>
        </w:tc>
      </w:tr>
    </w:tbl>
    <w:p w:rsidR="006443A7" w:rsidRDefault="006443A7" w:rsidP="00927B17">
      <w:pPr>
        <w:keepNext/>
        <w:spacing w:after="0" w:line="240" w:lineRule="auto"/>
        <w:jc w:val="center"/>
        <w:outlineLvl w:val="0"/>
        <w:rPr>
          <w:rFonts w:ascii="Times New Roman" w:eastAsia="Times New Roman" w:hAnsi="Times New Roman" w:cs="Times New Roman"/>
          <w:sz w:val="24"/>
          <w:szCs w:val="24"/>
          <w:lang w:val="uk-UA" w:eastAsia="uk-UA"/>
        </w:rPr>
      </w:pPr>
    </w:p>
    <w:p w:rsidR="00927B17" w:rsidRPr="00927B17" w:rsidRDefault="00927B17" w:rsidP="00927B17">
      <w:pPr>
        <w:keepNext/>
        <w:spacing w:after="0" w:line="240" w:lineRule="auto"/>
        <w:jc w:val="center"/>
        <w:outlineLvl w:val="0"/>
        <w:rPr>
          <w:rFonts w:ascii="Times New Roman" w:eastAsia="Times New Roman" w:hAnsi="Times New Roman" w:cs="Times New Roman"/>
          <w:sz w:val="24"/>
          <w:szCs w:val="24"/>
          <w:lang w:val="uk-UA" w:eastAsia="uk-UA"/>
        </w:rPr>
      </w:pPr>
      <w:r w:rsidRPr="00927B17">
        <w:rPr>
          <w:rFonts w:ascii="Times New Roman" w:eastAsia="Times New Roman" w:hAnsi="Times New Roman" w:cs="Times New Roman"/>
          <w:sz w:val="24"/>
          <w:szCs w:val="24"/>
          <w:lang w:val="uk-UA" w:eastAsia="uk-UA"/>
        </w:rPr>
        <w:t>Р І Ш Е Н Н Я</w:t>
      </w:r>
    </w:p>
    <w:p w:rsidR="00927B17" w:rsidRPr="00927B17" w:rsidRDefault="00927B17" w:rsidP="00927B17">
      <w:pPr>
        <w:spacing w:after="0" w:line="240" w:lineRule="auto"/>
        <w:jc w:val="center"/>
        <w:rPr>
          <w:rFonts w:ascii="Times New Roman" w:eastAsia="Times New Roman" w:hAnsi="Times New Roman" w:cs="Times New Roman"/>
          <w:b/>
          <w:sz w:val="24"/>
          <w:szCs w:val="24"/>
          <w:lang w:val="uk-UA" w:eastAsia="ru-RU"/>
        </w:rPr>
      </w:pPr>
      <w:r w:rsidRPr="00927B17">
        <w:rPr>
          <w:rFonts w:ascii="Times New Roman" w:eastAsia="Times New Roman" w:hAnsi="Times New Roman" w:cs="Times New Roman"/>
          <w:b/>
          <w:sz w:val="24"/>
          <w:szCs w:val="24"/>
          <w:lang w:val="uk-UA" w:eastAsia="ru-RU"/>
        </w:rPr>
        <w:t>Зеленодольської міської ради</w:t>
      </w:r>
    </w:p>
    <w:p w:rsidR="00927B17" w:rsidRPr="00927B17" w:rsidRDefault="00927B17" w:rsidP="00927B17">
      <w:pPr>
        <w:spacing w:after="0" w:line="240" w:lineRule="auto"/>
        <w:jc w:val="center"/>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xml:space="preserve">25 сесія </w:t>
      </w:r>
      <w:r w:rsidRPr="00927B17">
        <w:rPr>
          <w:rFonts w:ascii="Times New Roman" w:eastAsia="Times New Roman" w:hAnsi="Times New Roman" w:cs="Times New Roman"/>
          <w:sz w:val="24"/>
          <w:szCs w:val="24"/>
          <w:lang w:val="en-US" w:eastAsia="ru-RU"/>
        </w:rPr>
        <w:t>VII</w:t>
      </w:r>
      <w:r w:rsidRPr="00927B17">
        <w:rPr>
          <w:rFonts w:ascii="Times New Roman" w:eastAsia="Times New Roman" w:hAnsi="Times New Roman" w:cs="Times New Roman"/>
          <w:sz w:val="24"/>
          <w:szCs w:val="24"/>
          <w:lang w:val="uk-UA" w:eastAsia="ru-RU"/>
        </w:rPr>
        <w:t xml:space="preserve"> скликання</w:t>
      </w:r>
    </w:p>
    <w:p w:rsidR="00927B17" w:rsidRPr="00927B17" w:rsidRDefault="00927B17" w:rsidP="00927B17">
      <w:pPr>
        <w:spacing w:after="0" w:line="240" w:lineRule="auto"/>
        <w:rPr>
          <w:rFonts w:ascii="Times New Roman" w:eastAsia="Times New Roman" w:hAnsi="Times New Roman" w:cs="Times New Roman"/>
          <w:sz w:val="24"/>
          <w:szCs w:val="24"/>
          <w:lang w:val="uk-UA" w:eastAsia="ru-RU"/>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22 лютого 2017 року                                                                    № 379</w:t>
      </w:r>
    </w:p>
    <w:p w:rsidR="00927B17" w:rsidRPr="00927B17" w:rsidRDefault="00927B17" w:rsidP="00927B17">
      <w:pPr>
        <w:spacing w:after="0" w:line="240" w:lineRule="auto"/>
        <w:rPr>
          <w:rFonts w:ascii="Times New Roman" w:eastAsia="Times New Roman" w:hAnsi="Times New Roman" w:cs="Times New Roman"/>
          <w:i/>
          <w:sz w:val="24"/>
          <w:szCs w:val="24"/>
          <w:lang w:val="uk-UA" w:eastAsia="ru-RU"/>
        </w:rPr>
      </w:pPr>
    </w:p>
    <w:p w:rsidR="00927B17" w:rsidRPr="00927B17" w:rsidRDefault="00927B17" w:rsidP="00927B17">
      <w:pPr>
        <w:spacing w:after="0" w:line="240" w:lineRule="auto"/>
        <w:rPr>
          <w:rFonts w:ascii="Times New Roman" w:eastAsia="Times New Roman" w:hAnsi="Times New Roman" w:cs="Times New Roman"/>
          <w:b/>
          <w:i/>
          <w:sz w:val="24"/>
          <w:szCs w:val="24"/>
          <w:lang w:val="uk-UA" w:eastAsia="ru-RU"/>
        </w:rPr>
      </w:pPr>
      <w:r w:rsidRPr="00927B17">
        <w:rPr>
          <w:rFonts w:ascii="Times New Roman" w:eastAsia="Times New Roman" w:hAnsi="Times New Roman" w:cs="Times New Roman"/>
          <w:b/>
          <w:i/>
          <w:sz w:val="24"/>
          <w:szCs w:val="24"/>
          <w:lang w:val="uk-UA" w:eastAsia="ru-RU"/>
        </w:rPr>
        <w:t xml:space="preserve">Про  виконання бюджету Зеленодольської </w:t>
      </w:r>
    </w:p>
    <w:p w:rsidR="00927B17" w:rsidRPr="00927B17" w:rsidRDefault="00927B17" w:rsidP="00927B17">
      <w:pPr>
        <w:spacing w:after="0" w:line="240" w:lineRule="auto"/>
        <w:rPr>
          <w:rFonts w:ascii="Times New Roman" w:eastAsia="Times New Roman" w:hAnsi="Times New Roman" w:cs="Times New Roman"/>
          <w:b/>
          <w:sz w:val="24"/>
          <w:szCs w:val="24"/>
          <w:lang w:val="uk-UA" w:eastAsia="ru-RU"/>
        </w:rPr>
      </w:pPr>
      <w:r w:rsidRPr="00927B17">
        <w:rPr>
          <w:rFonts w:ascii="Times New Roman" w:eastAsia="Times New Roman" w:hAnsi="Times New Roman" w:cs="Times New Roman"/>
          <w:b/>
          <w:i/>
          <w:sz w:val="24"/>
          <w:szCs w:val="24"/>
          <w:lang w:val="uk-UA" w:eastAsia="ru-RU"/>
        </w:rPr>
        <w:t xml:space="preserve">міської ради за 2016 рік </w:t>
      </w:r>
    </w:p>
    <w:p w:rsidR="00927B17" w:rsidRPr="00927B17" w:rsidRDefault="00927B17" w:rsidP="00927B17">
      <w:pPr>
        <w:spacing w:after="0" w:line="240" w:lineRule="auto"/>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xml:space="preserve">            На  підставі п.1.23 ст.26  Закону України «Про місцеве самоврядування в Україні», Зеленодольська міська рада вирішила:                                            </w:t>
      </w:r>
    </w:p>
    <w:p w:rsidR="00927B17" w:rsidRPr="00927B17" w:rsidRDefault="00927B17" w:rsidP="00927B17">
      <w:pPr>
        <w:spacing w:after="0" w:line="240" w:lineRule="auto"/>
        <w:jc w:val="both"/>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xml:space="preserve">            Затвердити звіт про виконання бюджету Зеленодольської міської ради за    2016 рік  за доходами у сумі 158136249,56 грн., за видатками у сумі 92804373,98 грн., у т.ч.:</w:t>
      </w:r>
    </w:p>
    <w:p w:rsidR="00927B17" w:rsidRPr="00927B17" w:rsidRDefault="00927B17" w:rsidP="00927B17">
      <w:pPr>
        <w:spacing w:after="0" w:line="240" w:lineRule="auto"/>
        <w:ind w:left="600"/>
        <w:jc w:val="both"/>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загальний фонд міського бюджету :</w:t>
      </w:r>
    </w:p>
    <w:p w:rsidR="00927B17" w:rsidRPr="00927B17" w:rsidRDefault="00927B17" w:rsidP="00927B17">
      <w:pPr>
        <w:spacing w:after="0" w:line="240" w:lineRule="auto"/>
        <w:jc w:val="both"/>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за доходами у сумі 95342760,43 грн.,</w:t>
      </w:r>
    </w:p>
    <w:p w:rsidR="00927B17" w:rsidRPr="00927B17" w:rsidRDefault="00927B17" w:rsidP="00927B17">
      <w:pPr>
        <w:spacing w:after="0" w:line="240" w:lineRule="auto"/>
        <w:jc w:val="both"/>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за видатками у сумі  68519036,15 грн.</w:t>
      </w:r>
    </w:p>
    <w:p w:rsidR="00927B17" w:rsidRPr="00927B17" w:rsidRDefault="00927B17" w:rsidP="00927B17">
      <w:pPr>
        <w:spacing w:after="0" w:line="240" w:lineRule="auto"/>
        <w:jc w:val="both"/>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xml:space="preserve">           спеціальний фонд міського бюджету :</w:t>
      </w:r>
    </w:p>
    <w:p w:rsidR="00927B17" w:rsidRPr="00927B17" w:rsidRDefault="00927B17" w:rsidP="00927B17">
      <w:pPr>
        <w:spacing w:after="0" w:line="240" w:lineRule="auto"/>
        <w:jc w:val="both"/>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за доходами у сумі 62793789,13 грн.,</w:t>
      </w:r>
    </w:p>
    <w:p w:rsidR="00927B17" w:rsidRDefault="00927B17" w:rsidP="00927B17">
      <w:pPr>
        <w:spacing w:after="0" w:line="240" w:lineRule="auto"/>
        <w:jc w:val="both"/>
        <w:rPr>
          <w:rFonts w:ascii="Times New Roman" w:eastAsia="Times New Roman" w:hAnsi="Times New Roman" w:cs="Times New Roman"/>
          <w:sz w:val="24"/>
          <w:szCs w:val="24"/>
          <w:lang w:val="uk-UA" w:eastAsia="ru-RU"/>
        </w:rPr>
      </w:pPr>
      <w:r w:rsidRPr="00927B17">
        <w:rPr>
          <w:rFonts w:ascii="Times New Roman" w:eastAsia="Times New Roman" w:hAnsi="Times New Roman" w:cs="Times New Roman"/>
          <w:sz w:val="24"/>
          <w:szCs w:val="24"/>
          <w:lang w:val="uk-UA" w:eastAsia="ru-RU"/>
        </w:rPr>
        <w:t xml:space="preserve">- за видатками у сумі 24285337,83 грн. </w:t>
      </w:r>
    </w:p>
    <w:p w:rsidR="00927B17" w:rsidRPr="00927B17" w:rsidRDefault="00927B17" w:rsidP="00927B17">
      <w:pPr>
        <w:spacing w:after="0" w:line="240" w:lineRule="auto"/>
        <w:jc w:val="both"/>
        <w:rPr>
          <w:rFonts w:ascii="Times New Roman" w:eastAsia="Times New Roman" w:hAnsi="Times New Roman" w:cs="Times New Roman"/>
          <w:sz w:val="24"/>
          <w:szCs w:val="24"/>
          <w:lang w:val="uk-UA" w:eastAsia="ru-RU"/>
        </w:rPr>
      </w:pPr>
    </w:p>
    <w:p w:rsidR="00927B17" w:rsidRDefault="00927B17" w:rsidP="00927B17">
      <w:pPr>
        <w:spacing w:after="0" w:line="240" w:lineRule="auto"/>
        <w:ind w:firstLine="720"/>
        <w:rPr>
          <w:rFonts w:ascii="Times New Roman" w:eastAsia="Times New Roman" w:hAnsi="Times New Roman" w:cs="Times New Roman"/>
          <w:b/>
          <w:sz w:val="24"/>
          <w:szCs w:val="24"/>
          <w:lang w:val="uk-UA" w:eastAsia="ru-RU"/>
        </w:rPr>
      </w:pPr>
      <w:r w:rsidRPr="00927B17">
        <w:rPr>
          <w:rFonts w:ascii="Times New Roman" w:eastAsia="Times New Roman" w:hAnsi="Times New Roman" w:cs="Times New Roman"/>
          <w:sz w:val="24"/>
          <w:szCs w:val="24"/>
          <w:lang w:val="uk-UA" w:eastAsia="ru-RU"/>
        </w:rPr>
        <w:t xml:space="preserve">           </w:t>
      </w:r>
      <w:r w:rsidRPr="00927B17">
        <w:rPr>
          <w:rFonts w:ascii="Times New Roman" w:eastAsia="Times New Roman" w:hAnsi="Times New Roman" w:cs="Times New Roman"/>
          <w:b/>
          <w:sz w:val="24"/>
          <w:szCs w:val="24"/>
          <w:lang w:val="uk-UA" w:eastAsia="ru-RU"/>
        </w:rPr>
        <w:t>Міський голова</w:t>
      </w:r>
      <w:r w:rsidRPr="00927B17">
        <w:rPr>
          <w:rFonts w:ascii="Times New Roman" w:eastAsia="Times New Roman" w:hAnsi="Times New Roman" w:cs="Times New Roman"/>
          <w:b/>
          <w:sz w:val="24"/>
          <w:szCs w:val="24"/>
          <w:lang w:val="uk-UA" w:eastAsia="ru-RU"/>
        </w:rPr>
        <w:tab/>
        <w:t xml:space="preserve">                                         А.В.САВЧЕНКО</w:t>
      </w:r>
    </w:p>
    <w:p w:rsidR="00321B41" w:rsidRDefault="00321B41" w:rsidP="00927B17">
      <w:pPr>
        <w:spacing w:after="0" w:line="240" w:lineRule="auto"/>
        <w:ind w:firstLine="720"/>
        <w:rPr>
          <w:rFonts w:ascii="Times New Roman" w:eastAsia="Times New Roman" w:hAnsi="Times New Roman" w:cs="Times New Roman"/>
          <w:b/>
          <w:sz w:val="24"/>
          <w:szCs w:val="24"/>
          <w:lang w:val="uk-UA" w:eastAsia="ru-RU"/>
        </w:rPr>
      </w:pPr>
    </w:p>
    <w:p w:rsidR="00321B41" w:rsidRPr="00321B41" w:rsidRDefault="00321B41" w:rsidP="00321B41">
      <w:pPr>
        <w:spacing w:after="0" w:line="264" w:lineRule="auto"/>
        <w:ind w:left="142"/>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ПОЯСНЮВАЛЬНА ЗАПИСКА</w:t>
      </w:r>
    </w:p>
    <w:p w:rsidR="00321B41" w:rsidRPr="00321B41" w:rsidRDefault="00321B41" w:rsidP="00321B41">
      <w:pPr>
        <w:spacing w:after="0" w:line="264" w:lineRule="auto"/>
        <w:ind w:left="142"/>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до рішення міської ради від 22 лютого 2017 року</w:t>
      </w:r>
    </w:p>
    <w:p w:rsidR="00321B41" w:rsidRPr="00321B41" w:rsidRDefault="00321B41" w:rsidP="00321B41">
      <w:pPr>
        <w:spacing w:after="0" w:line="264" w:lineRule="auto"/>
        <w:ind w:left="142"/>
        <w:jc w:val="center"/>
        <w:rPr>
          <w:rFonts w:ascii="Times New Roman" w:eastAsia="Times New Roman" w:hAnsi="Times New Roman" w:cs="Times New Roman"/>
          <w:sz w:val="24"/>
          <w:szCs w:val="24"/>
          <w:u w:val="single"/>
          <w:lang w:val="uk-UA" w:eastAsia="ru-RU"/>
        </w:rPr>
      </w:pPr>
      <w:r w:rsidRPr="00321B41">
        <w:rPr>
          <w:rFonts w:ascii="Times New Roman" w:eastAsia="Times New Roman" w:hAnsi="Times New Roman" w:cs="Times New Roman"/>
          <w:sz w:val="24"/>
          <w:szCs w:val="24"/>
          <w:lang w:val="uk-UA" w:eastAsia="ru-RU"/>
        </w:rPr>
        <w:t xml:space="preserve"> «Про виконання бюджету Зеленодольської міської ради за 2016 рік»</w:t>
      </w:r>
    </w:p>
    <w:p w:rsidR="00321B41" w:rsidRPr="00321B41" w:rsidRDefault="00321B41" w:rsidP="00321B41">
      <w:pPr>
        <w:spacing w:after="0" w:line="264" w:lineRule="auto"/>
        <w:ind w:left="142"/>
        <w:jc w:val="center"/>
        <w:rPr>
          <w:rFonts w:ascii="Times New Roman" w:eastAsia="Times New Roman" w:hAnsi="Times New Roman" w:cs="Times New Roman"/>
          <w:sz w:val="24"/>
          <w:szCs w:val="24"/>
          <w:lang w:val="uk-UA" w:eastAsia="ru-RU"/>
        </w:rPr>
      </w:pP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Міський бюджет Зеленодольської міської ради на 2016 рік затверджений за доходами в сумі 70637,3 тис.гривень, у процесі виконання доходи збільшено до 95848,7 тис.гривень, у т.ч. за загальним фондом – 87338,3 тис.гривень, за спеціальним – 8510,4 тис.гривень.</w:t>
      </w: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Видаткова частина затверджена на 2016 рік в сумі 70637,3 тис.гривень, у процесі виконання видаткова частина зросла до 164671,9 тис.гривень, у т.ч. за загальним фондом – 74560,8 тис.гривень, за спеціальним – 90111,1 тис.гривень.</w:t>
      </w: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За станом на 01.01.2017 до загального фонду міського бюджету мобілізовано 95342,8 тис.гривень доходів, що становить 109,2% до уточненого річного плану та на 37,3% більше, ніж </w:t>
      </w:r>
      <w:r w:rsidRPr="00321B41">
        <w:rPr>
          <w:rFonts w:ascii="Times New Roman" w:eastAsia="Times New Roman" w:hAnsi="Times New Roman" w:cs="Times New Roman"/>
          <w:sz w:val="24"/>
          <w:szCs w:val="24"/>
          <w:lang w:val="uk-UA" w:eastAsia="ru-RU"/>
        </w:rPr>
        <w:lastRenderedPageBreak/>
        <w:t>було передбачено початковим розписом на 2016 рік. Кожні дві із п’яти гривень, які надійшли на рахунки загального фонду міського бюджету у 2016 році, є офіційними трансфертами з бюджетів інших рівнів – 40505,6 тис.гривень. Із загального обсягу отриманих субвенцій менше, ніж 1% припадає на обласний бюджет – 356,0 тис.гривень, решта – субвенції з державного бюджету:</w:t>
      </w:r>
    </w:p>
    <w:p w:rsidR="00321B41" w:rsidRPr="00321B41" w:rsidRDefault="00321B41" w:rsidP="00217C4D">
      <w:pPr>
        <w:numPr>
          <w:ilvl w:val="0"/>
          <w:numId w:val="8"/>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освітня субвенція – 20576,6 тис.гривень;</w:t>
      </w:r>
    </w:p>
    <w:p w:rsidR="00321B41" w:rsidRPr="00321B41" w:rsidRDefault="00321B41" w:rsidP="00217C4D">
      <w:pPr>
        <w:numPr>
          <w:ilvl w:val="0"/>
          <w:numId w:val="8"/>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медична субвенція – 12322,8 тис.гривень;</w:t>
      </w:r>
    </w:p>
    <w:p w:rsidR="00321B41" w:rsidRPr="003B618E"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B618E">
        <w:rPr>
          <w:rFonts w:ascii="Times New Roman" w:eastAsia="Times New Roman" w:hAnsi="Times New Roman" w:cs="Times New Roman"/>
          <w:sz w:val="24"/>
          <w:szCs w:val="24"/>
          <w:lang w:val="uk-UA" w:eastAsia="ru-RU"/>
        </w:rPr>
        <w:t>субвенція на формування інфраструктури об’єднаних територіальних громад – 7250,2 тис.гривень.</w:t>
      </w:r>
    </w:p>
    <w:p w:rsidR="00321B41" w:rsidRPr="00321B41" w:rsidRDefault="00321B41" w:rsidP="00321B41">
      <w:pPr>
        <w:spacing w:after="0" w:line="264" w:lineRule="auto"/>
        <w:ind w:firstLine="709"/>
        <w:jc w:val="center"/>
        <w:rPr>
          <w:rFonts w:ascii="Times New Roman" w:eastAsia="Times New Roman" w:hAnsi="Times New Roman" w:cs="Times New Roman"/>
          <w:b/>
          <w:i/>
          <w:sz w:val="24"/>
          <w:szCs w:val="24"/>
          <w:lang w:val="uk-UA" w:eastAsia="ru-RU"/>
        </w:rPr>
      </w:pPr>
      <w:r w:rsidRPr="00321B41">
        <w:rPr>
          <w:rFonts w:ascii="Times New Roman" w:eastAsia="Times New Roman" w:hAnsi="Times New Roman" w:cs="Times New Roman"/>
          <w:b/>
          <w:i/>
          <w:sz w:val="24"/>
          <w:szCs w:val="24"/>
          <w:lang w:val="uk-UA" w:eastAsia="ru-RU"/>
        </w:rPr>
        <w:t>АНАЛІЗ</w:t>
      </w:r>
    </w:p>
    <w:p w:rsidR="00321B41" w:rsidRPr="00321B41" w:rsidRDefault="00321B41" w:rsidP="00321B41">
      <w:pPr>
        <w:spacing w:after="0" w:line="264" w:lineRule="auto"/>
        <w:ind w:firstLine="709"/>
        <w:jc w:val="center"/>
        <w:rPr>
          <w:rFonts w:ascii="Times New Roman" w:eastAsia="Times New Roman" w:hAnsi="Times New Roman" w:cs="Times New Roman"/>
          <w:i/>
          <w:sz w:val="24"/>
          <w:szCs w:val="24"/>
          <w:lang w:val="uk-UA" w:eastAsia="ru-RU"/>
        </w:rPr>
      </w:pPr>
      <w:r w:rsidRPr="00321B41">
        <w:rPr>
          <w:rFonts w:ascii="Times New Roman" w:eastAsia="Times New Roman" w:hAnsi="Times New Roman" w:cs="Times New Roman"/>
          <w:i/>
          <w:sz w:val="24"/>
          <w:szCs w:val="24"/>
          <w:lang w:val="uk-UA" w:eastAsia="ru-RU"/>
        </w:rPr>
        <w:t>виконання доходної частини загального фонду міського бюджету</w:t>
      </w:r>
    </w:p>
    <w:p w:rsidR="00321B41" w:rsidRPr="00321B41" w:rsidRDefault="00321B41" w:rsidP="00321B41">
      <w:pPr>
        <w:spacing w:after="0" w:line="264" w:lineRule="auto"/>
        <w:ind w:firstLine="709"/>
        <w:jc w:val="center"/>
        <w:rPr>
          <w:rFonts w:ascii="Times New Roman" w:eastAsia="Times New Roman" w:hAnsi="Times New Roman" w:cs="Times New Roman"/>
          <w:i/>
          <w:sz w:val="24"/>
          <w:szCs w:val="24"/>
          <w:u w:val="single"/>
          <w:lang w:val="uk-UA" w:eastAsia="ru-RU"/>
        </w:rPr>
      </w:pPr>
      <w:r w:rsidRPr="00321B41">
        <w:rPr>
          <w:rFonts w:ascii="Times New Roman" w:eastAsia="Times New Roman" w:hAnsi="Times New Roman" w:cs="Times New Roman"/>
          <w:i/>
          <w:sz w:val="24"/>
          <w:szCs w:val="24"/>
          <w:u w:val="single"/>
          <w:lang w:val="uk-UA" w:eastAsia="ru-RU"/>
        </w:rPr>
        <w:t xml:space="preserve"> у 2016 році, тис.гривень</w:t>
      </w:r>
    </w:p>
    <w:tbl>
      <w:tblPr>
        <w:tblW w:w="10080" w:type="dxa"/>
        <w:tblInd w:w="93" w:type="dxa"/>
        <w:tblLayout w:type="fixed"/>
        <w:tblLook w:val="04A0"/>
      </w:tblPr>
      <w:tblGrid>
        <w:gridCol w:w="1176"/>
        <w:gridCol w:w="2241"/>
        <w:gridCol w:w="1528"/>
        <w:gridCol w:w="1591"/>
        <w:gridCol w:w="1559"/>
        <w:gridCol w:w="1985"/>
      </w:tblGrid>
      <w:tr w:rsidR="00321B41" w:rsidRPr="00321B41" w:rsidTr="00321B41">
        <w:trPr>
          <w:trHeight w:val="570"/>
        </w:trPr>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Код</w:t>
            </w:r>
          </w:p>
        </w:tc>
        <w:tc>
          <w:tcPr>
            <w:tcW w:w="2241"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Найменування</w:t>
            </w:r>
          </w:p>
        </w:tc>
        <w:tc>
          <w:tcPr>
            <w:tcW w:w="1528"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План на рік</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Надійшло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виконання</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Питома вага,%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11010000</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Податок та збір на доходи фізичних осіб</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27 158,0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30 363,6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111,8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55,4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14040000</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Акцизний податок з реалізації суб`єктами господарювання роздрібної торгівлі підакцизних товарів</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2 964,6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3 579,3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120,7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6,5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18010000</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Податок на майно</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4 887,9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5 796,3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118,6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10,6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Податок на нерухоме майно</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713,5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799,7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112,1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1,5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Плата за землю</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4 168,7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4 990,3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119,7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9,1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18050000</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Єдиний податок  </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3 134,3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3 629,2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115,8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6,6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Інші доходи</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3 644,3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5 678,7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155,8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10,4 </w:t>
            </w:r>
          </w:p>
        </w:tc>
      </w:tr>
      <w:tr w:rsidR="00321B41" w:rsidRPr="00321B41" w:rsidTr="00321B41">
        <w:trPr>
          <w:trHeight w:val="240"/>
        </w:trPr>
        <w:tc>
          <w:tcPr>
            <w:tcW w:w="34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Власні доходи - всього</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46 671,3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54 837,2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117,5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100,0 </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40000000</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Офіційні трансферти  </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40 667,0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40 505,6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99,6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х</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Освітня субвенція з державного бюджету</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20 579,3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20 576,6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х</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Медична субвенція з державного бюджету</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12 322,8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12 322,8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х</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Субвенція з державного бюджету місцевим бюджетам на формування інфраструктури об’єднаних територіальних громад</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7 381,5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7 250,2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98,2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х</w:t>
            </w:r>
          </w:p>
        </w:tc>
      </w:tr>
      <w:tr w:rsidR="00321B41" w:rsidRPr="00321B41" w:rsidTr="00321B41">
        <w:trPr>
          <w:trHeight w:val="240"/>
        </w:trPr>
        <w:tc>
          <w:tcPr>
            <w:tcW w:w="1176" w:type="dxa"/>
            <w:tcBorders>
              <w:top w:val="nil"/>
              <w:left w:val="single" w:sz="4" w:space="0" w:color="auto"/>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w:t>
            </w:r>
          </w:p>
        </w:tc>
        <w:tc>
          <w:tcPr>
            <w:tcW w:w="224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Субвенції з обласного бюджету</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383,4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356,0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92,9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х</w:t>
            </w:r>
          </w:p>
        </w:tc>
      </w:tr>
      <w:tr w:rsidR="00321B41" w:rsidRPr="00321B41" w:rsidTr="00321B41">
        <w:trPr>
          <w:trHeight w:val="240"/>
        </w:trPr>
        <w:tc>
          <w:tcPr>
            <w:tcW w:w="341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Власні доходи і трансферти - всього</w:t>
            </w:r>
          </w:p>
        </w:tc>
        <w:tc>
          <w:tcPr>
            <w:tcW w:w="1528"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87 338,3 </w:t>
            </w:r>
          </w:p>
        </w:tc>
        <w:tc>
          <w:tcPr>
            <w:tcW w:w="1591"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95 342,8 </w:t>
            </w:r>
          </w:p>
        </w:tc>
        <w:tc>
          <w:tcPr>
            <w:tcW w:w="1559"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 xml:space="preserve">109,2 </w:t>
            </w:r>
          </w:p>
        </w:tc>
        <w:tc>
          <w:tcPr>
            <w:tcW w:w="1985" w:type="dxa"/>
            <w:tcBorders>
              <w:top w:val="nil"/>
              <w:left w:val="nil"/>
              <w:bottom w:val="single" w:sz="4" w:space="0" w:color="auto"/>
              <w:right w:val="single" w:sz="4" w:space="0" w:color="auto"/>
            </w:tcBorders>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bCs/>
                <w:sz w:val="24"/>
                <w:szCs w:val="24"/>
                <w:lang w:val="uk-UA" w:eastAsia="uk-UA"/>
              </w:rPr>
            </w:pPr>
            <w:r w:rsidRPr="00321B41">
              <w:rPr>
                <w:rFonts w:ascii="Times New Roman" w:eastAsia="Times New Roman" w:hAnsi="Times New Roman" w:cs="Times New Roman"/>
                <w:b/>
                <w:bCs/>
                <w:sz w:val="24"/>
                <w:szCs w:val="24"/>
                <w:lang w:val="uk-UA" w:eastAsia="uk-UA"/>
              </w:rPr>
              <w:t>х</w:t>
            </w:r>
          </w:p>
        </w:tc>
      </w:tr>
    </w:tbl>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Фактичні надходження власних доходів посідають майже 60% у структурі всіх доходів загального фонду. При цьому при уточненому річному плані в сумі 46673,3 тис.гривень фактично надійшло до загального фонду міського бюджету 54837,2 тис.гривень, або 117,5%.</w:t>
      </w: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Перевиконання плану за 2016 рік забезпечено по всіх основних видах надходжень:</w:t>
      </w:r>
    </w:p>
    <w:p w:rsidR="00321B41" w:rsidRPr="00321B41" w:rsidRDefault="00321B41" w:rsidP="00217C4D">
      <w:pPr>
        <w:numPr>
          <w:ilvl w:val="0"/>
          <w:numId w:val="8"/>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податок на доходи з фізичних осіб – 30363,3 тис.гривень (+11,8%);</w:t>
      </w:r>
    </w:p>
    <w:p w:rsidR="00321B41" w:rsidRPr="00321B41" w:rsidRDefault="00321B41" w:rsidP="00217C4D">
      <w:pPr>
        <w:numPr>
          <w:ilvl w:val="0"/>
          <w:numId w:val="8"/>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акцизний податок – 3579,3 тис.гривень (+20,7%);</w:t>
      </w:r>
    </w:p>
    <w:p w:rsidR="00321B41" w:rsidRPr="00321B41" w:rsidRDefault="00321B41" w:rsidP="00217C4D">
      <w:pPr>
        <w:numPr>
          <w:ilvl w:val="0"/>
          <w:numId w:val="8"/>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податок на майно – 5796,3 тис.гривень (+18,6%);</w:t>
      </w:r>
    </w:p>
    <w:p w:rsidR="00321B41" w:rsidRPr="00321B41" w:rsidRDefault="00321B41" w:rsidP="00217C4D">
      <w:pPr>
        <w:numPr>
          <w:ilvl w:val="0"/>
          <w:numId w:val="8"/>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єдиний податок - 3629,2 тис.гривень (+15,8%);</w:t>
      </w:r>
    </w:p>
    <w:p w:rsidR="00321B41" w:rsidRPr="00321B41" w:rsidRDefault="00321B41" w:rsidP="00217C4D">
      <w:pPr>
        <w:numPr>
          <w:ilvl w:val="0"/>
          <w:numId w:val="8"/>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плата за розміщення тимчасово вільних коштів місцевих бюджетів – 11270,8 тис.гривень (+35,0%)</w:t>
      </w: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До спеціального фонду міського бюджету надійшло 62793,5 тис.гривень, що в 7,4 раза перевищує уточнені планові показники.</w:t>
      </w: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 структурі фактичних надходжень до спецфонду 97,6% припадає на екологічний податок (61272,4 тис.гривень), решта – власні надходження та трансферти з обласного бюджету.</w:t>
      </w:r>
    </w:p>
    <w:p w:rsidR="00321B41" w:rsidRPr="00321B41" w:rsidRDefault="00321B41" w:rsidP="00321B41">
      <w:pPr>
        <w:tabs>
          <w:tab w:val="left" w:pos="0"/>
          <w:tab w:val="left" w:pos="142"/>
        </w:tabs>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Фактичні  показники доходів загального фонду  бюджету об’єднаної територіальної громади у 2016 році, порівняно із фактичними надходженнями за 2015рік (у співставних умовах) збільшилися на 17221,8 тис. грн., або 1,5 рази;      по   спеціальному фонду надходження збільшилися на 55025,4 тис. грн., або в 8,2 рази. </w:t>
      </w:r>
    </w:p>
    <w:p w:rsidR="00321B41" w:rsidRPr="00321B41" w:rsidRDefault="00321B41" w:rsidP="00321B41">
      <w:pPr>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Видатки загального фонду міського бюджету за 2016 рік профінансовано в сумі 68519,0 тис.гривень або на 91,9% до уточненого річного плану.</w:t>
      </w:r>
    </w:p>
    <w:p w:rsidR="00321B41" w:rsidRPr="00321B41" w:rsidRDefault="00321B41" w:rsidP="00156CCC">
      <w:pPr>
        <w:spacing w:after="0" w:line="240" w:lineRule="auto"/>
        <w:ind w:firstLine="709"/>
        <w:jc w:val="both"/>
        <w:rPr>
          <w:rFonts w:ascii="Times New Roman" w:eastAsia="Times New Roman" w:hAnsi="Times New Roman" w:cs="Times New Roman"/>
          <w:b/>
          <w:i/>
          <w:sz w:val="24"/>
          <w:szCs w:val="24"/>
          <w:lang w:val="uk-UA" w:eastAsia="ru-RU"/>
        </w:rPr>
      </w:pPr>
      <w:r w:rsidRPr="00321B41">
        <w:rPr>
          <w:rFonts w:ascii="Times New Roman" w:eastAsia="Times New Roman" w:hAnsi="Times New Roman" w:cs="Times New Roman"/>
          <w:sz w:val="24"/>
          <w:szCs w:val="24"/>
          <w:lang w:val="uk-UA" w:eastAsia="ru-RU"/>
        </w:rPr>
        <w:t>Найбільш повно профінансовано трансферти до інших бюджетів та інші поточні видатки (КФК 250000 «Видатки, не віднесені до основних груп) – 99,6% та видатки на охорону здоров’я – 99,7% до уточнених річних призначень. На низькому рівні освоєно асигнування по галузях виробничої сфери.</w:t>
      </w:r>
    </w:p>
    <w:p w:rsidR="00321B41" w:rsidRPr="00321B41" w:rsidRDefault="00321B41" w:rsidP="00321B41">
      <w:pPr>
        <w:spacing w:after="0" w:line="264" w:lineRule="auto"/>
        <w:ind w:firstLine="709"/>
        <w:jc w:val="center"/>
        <w:rPr>
          <w:rFonts w:ascii="Times New Roman" w:eastAsia="Times New Roman" w:hAnsi="Times New Roman" w:cs="Times New Roman"/>
          <w:b/>
          <w:i/>
          <w:sz w:val="24"/>
          <w:szCs w:val="24"/>
          <w:lang w:val="uk-UA" w:eastAsia="ru-RU"/>
        </w:rPr>
      </w:pPr>
      <w:r w:rsidRPr="00321B41">
        <w:rPr>
          <w:rFonts w:ascii="Times New Roman" w:eastAsia="Times New Roman" w:hAnsi="Times New Roman" w:cs="Times New Roman"/>
          <w:b/>
          <w:i/>
          <w:sz w:val="24"/>
          <w:szCs w:val="24"/>
          <w:lang w:val="uk-UA" w:eastAsia="ru-RU"/>
        </w:rPr>
        <w:t>АНАЛІЗ</w:t>
      </w:r>
    </w:p>
    <w:p w:rsidR="00321B41" w:rsidRPr="00321B41" w:rsidRDefault="00321B41" w:rsidP="00321B41">
      <w:pPr>
        <w:spacing w:after="0" w:line="264" w:lineRule="auto"/>
        <w:ind w:firstLine="709"/>
        <w:jc w:val="center"/>
        <w:rPr>
          <w:rFonts w:ascii="Times New Roman" w:eastAsia="Times New Roman" w:hAnsi="Times New Roman" w:cs="Times New Roman"/>
          <w:i/>
          <w:sz w:val="24"/>
          <w:szCs w:val="24"/>
          <w:lang w:val="uk-UA" w:eastAsia="ru-RU"/>
        </w:rPr>
      </w:pPr>
      <w:r w:rsidRPr="00321B41">
        <w:rPr>
          <w:rFonts w:ascii="Times New Roman" w:eastAsia="Times New Roman" w:hAnsi="Times New Roman" w:cs="Times New Roman"/>
          <w:i/>
          <w:sz w:val="24"/>
          <w:szCs w:val="24"/>
          <w:lang w:val="uk-UA" w:eastAsia="ru-RU"/>
        </w:rPr>
        <w:t xml:space="preserve">виконання видаткової частини загального фонду міського бюджету </w:t>
      </w:r>
    </w:p>
    <w:p w:rsidR="00321B41" w:rsidRPr="00321B41" w:rsidRDefault="00321B41" w:rsidP="00321B41">
      <w:pPr>
        <w:spacing w:after="0" w:line="264" w:lineRule="auto"/>
        <w:ind w:firstLine="709"/>
        <w:jc w:val="center"/>
        <w:rPr>
          <w:rFonts w:ascii="Times New Roman" w:eastAsia="Times New Roman" w:hAnsi="Times New Roman" w:cs="Times New Roman"/>
          <w:i/>
          <w:sz w:val="24"/>
          <w:szCs w:val="24"/>
          <w:u w:val="single"/>
          <w:lang w:val="uk-UA" w:eastAsia="ru-RU"/>
        </w:rPr>
      </w:pPr>
      <w:r w:rsidRPr="00321B41">
        <w:rPr>
          <w:rFonts w:ascii="Times New Roman" w:eastAsia="Times New Roman" w:hAnsi="Times New Roman" w:cs="Times New Roman"/>
          <w:i/>
          <w:sz w:val="24"/>
          <w:szCs w:val="24"/>
          <w:u w:val="single"/>
          <w:lang w:val="uk-UA" w:eastAsia="ru-RU"/>
        </w:rPr>
        <w:t>у 2016 році за функціональною структурою, тис.гривень</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2551"/>
        <w:gridCol w:w="1418"/>
        <w:gridCol w:w="1275"/>
        <w:gridCol w:w="1843"/>
        <w:gridCol w:w="1985"/>
      </w:tblGrid>
      <w:tr w:rsidR="00321B41" w:rsidRPr="00321B41" w:rsidTr="00321B41">
        <w:trPr>
          <w:trHeight w:val="765"/>
        </w:trPr>
        <w:tc>
          <w:tcPr>
            <w:tcW w:w="1008"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Код</w:t>
            </w:r>
          </w:p>
        </w:tc>
        <w:tc>
          <w:tcPr>
            <w:tcW w:w="2551"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Показник</w:t>
            </w:r>
          </w:p>
        </w:tc>
        <w:tc>
          <w:tcPr>
            <w:tcW w:w="1418"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План на рік</w:t>
            </w:r>
          </w:p>
        </w:tc>
        <w:tc>
          <w:tcPr>
            <w:tcW w:w="1275"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 xml:space="preserve">Касові видатки </w:t>
            </w:r>
          </w:p>
        </w:tc>
        <w:tc>
          <w:tcPr>
            <w:tcW w:w="1843"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 xml:space="preserve">% виконання </w:t>
            </w:r>
          </w:p>
        </w:tc>
        <w:tc>
          <w:tcPr>
            <w:tcW w:w="1985"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Питома вага, %</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010000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Державне управління</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7 487,8</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7 146,1</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95,4</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10,4</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070000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Освіта</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36 868,9</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34 055,1</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92,4</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49,7</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080000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Охорона здоров`я</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6 511,2</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6 489,6</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99,7</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9,5</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090000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Соціальний захист та соціальне забезпечення</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704,3</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685,8</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97,4</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1,0</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100000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Житлово-комунальне господарство</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2 153,8</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1 384,9</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64,3</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2,0</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110000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Культура і мистецтво</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4 485,3</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4 118,0</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91,8</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6,0</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130000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Фізична культура і спорт</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563,5</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518,7</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92,1</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0,8</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160000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Сільське і лісове господарство, рибне господарство та мисливство</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267,9</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0,0</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0,0</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0,0</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170000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Транспорт, дорожнє господарство, зв`язок, телекомунікації та інформатика</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3 092,9</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1 758,1</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56,8</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2,6</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210000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Запобігання та ліквідація надзвичайних ситуацій та наслідків </w:t>
            </w:r>
            <w:r w:rsidRPr="00321B41">
              <w:rPr>
                <w:rFonts w:ascii="Times New Roman" w:eastAsia="Times New Roman" w:hAnsi="Times New Roman" w:cs="Times New Roman"/>
                <w:sz w:val="24"/>
                <w:szCs w:val="24"/>
                <w:lang w:val="uk-UA" w:eastAsia="uk-UA"/>
              </w:rPr>
              <w:lastRenderedPageBreak/>
              <w:t>стихійного лиха</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lastRenderedPageBreak/>
              <w:t>250,4</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232,8</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92,9</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0,3</w:t>
            </w:r>
          </w:p>
        </w:tc>
      </w:tr>
      <w:tr w:rsidR="00321B41" w:rsidRPr="00321B41" w:rsidTr="00321B41">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lastRenderedPageBreak/>
              <w:t>250000</w:t>
            </w:r>
          </w:p>
        </w:tc>
        <w:tc>
          <w:tcPr>
            <w:tcW w:w="2551"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Видатки, не віднесені до основних груп</w:t>
            </w:r>
          </w:p>
        </w:tc>
        <w:tc>
          <w:tcPr>
            <w:tcW w:w="1418"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12 174,9</w:t>
            </w:r>
          </w:p>
        </w:tc>
        <w:tc>
          <w:tcPr>
            <w:tcW w:w="127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12 129,9</w:t>
            </w:r>
          </w:p>
        </w:tc>
        <w:tc>
          <w:tcPr>
            <w:tcW w:w="1843"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99,6</w:t>
            </w:r>
          </w:p>
        </w:tc>
        <w:tc>
          <w:tcPr>
            <w:tcW w:w="1985"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17,7</w:t>
            </w:r>
          </w:p>
        </w:tc>
      </w:tr>
      <w:tr w:rsidR="00321B41" w:rsidRPr="00321B41" w:rsidTr="00321B41">
        <w:trPr>
          <w:trHeight w:val="255"/>
        </w:trPr>
        <w:tc>
          <w:tcPr>
            <w:tcW w:w="3559" w:type="dxa"/>
            <w:gridSpan w:val="2"/>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Всього по бюджету</w:t>
            </w:r>
          </w:p>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p>
        </w:tc>
        <w:tc>
          <w:tcPr>
            <w:tcW w:w="1418"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74 560,8</w:t>
            </w:r>
          </w:p>
        </w:tc>
        <w:tc>
          <w:tcPr>
            <w:tcW w:w="1275"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68 519,0</w:t>
            </w:r>
          </w:p>
        </w:tc>
        <w:tc>
          <w:tcPr>
            <w:tcW w:w="1843"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91,9</w:t>
            </w:r>
          </w:p>
        </w:tc>
        <w:tc>
          <w:tcPr>
            <w:tcW w:w="1985"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100,0</w:t>
            </w:r>
          </w:p>
        </w:tc>
      </w:tr>
    </w:tbl>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 структурі профінансованих витрат загального фонду майже 70% посідають видатки на галузі соціально-культурної сфери: освіта – 49,7%, медицина – 9,5%, культура – 6,0%, фізкультура і соцзахист  населення – 1,8%.</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Аналіз структури касових видатків загального фонду міського бюджету за економічною структурою засвідчує високу питому вагу соціальних видатків, які становлять майже 86% усіх профінансованих витрат загального фонду в 2016 році.</w:t>
      </w:r>
    </w:p>
    <w:p w:rsidR="00321B41" w:rsidRPr="00321B41" w:rsidRDefault="00321B41" w:rsidP="00321B41">
      <w:pPr>
        <w:spacing w:after="0" w:line="264" w:lineRule="auto"/>
        <w:ind w:firstLine="709"/>
        <w:jc w:val="center"/>
        <w:rPr>
          <w:rFonts w:ascii="Times New Roman" w:eastAsia="Times New Roman" w:hAnsi="Times New Roman" w:cs="Times New Roman"/>
          <w:b/>
          <w:i/>
          <w:sz w:val="24"/>
          <w:szCs w:val="24"/>
          <w:lang w:eastAsia="ru-RU"/>
        </w:rPr>
      </w:pPr>
    </w:p>
    <w:p w:rsidR="00321B41" w:rsidRPr="00321B41" w:rsidRDefault="00321B41" w:rsidP="00321B41">
      <w:pPr>
        <w:spacing w:after="0" w:line="264" w:lineRule="auto"/>
        <w:ind w:firstLine="709"/>
        <w:jc w:val="center"/>
        <w:rPr>
          <w:rFonts w:ascii="Times New Roman" w:eastAsia="Times New Roman" w:hAnsi="Times New Roman" w:cs="Times New Roman"/>
          <w:b/>
          <w:i/>
          <w:sz w:val="24"/>
          <w:szCs w:val="24"/>
          <w:lang w:val="uk-UA" w:eastAsia="ru-RU"/>
        </w:rPr>
      </w:pPr>
      <w:r w:rsidRPr="00321B41">
        <w:rPr>
          <w:rFonts w:ascii="Times New Roman" w:eastAsia="Times New Roman" w:hAnsi="Times New Roman" w:cs="Times New Roman"/>
          <w:b/>
          <w:i/>
          <w:sz w:val="24"/>
          <w:szCs w:val="24"/>
          <w:lang w:val="uk-UA" w:eastAsia="ru-RU"/>
        </w:rPr>
        <w:t>АНАЛІЗ</w:t>
      </w:r>
    </w:p>
    <w:p w:rsidR="00321B41" w:rsidRPr="00321B41" w:rsidRDefault="00321B41" w:rsidP="00321B41">
      <w:pPr>
        <w:spacing w:after="0" w:line="264" w:lineRule="auto"/>
        <w:ind w:firstLine="709"/>
        <w:jc w:val="center"/>
        <w:rPr>
          <w:rFonts w:ascii="Times New Roman" w:eastAsia="Times New Roman" w:hAnsi="Times New Roman" w:cs="Times New Roman"/>
          <w:i/>
          <w:sz w:val="24"/>
          <w:szCs w:val="24"/>
          <w:lang w:val="uk-UA" w:eastAsia="ru-RU"/>
        </w:rPr>
      </w:pPr>
      <w:r w:rsidRPr="00321B41">
        <w:rPr>
          <w:rFonts w:ascii="Times New Roman" w:eastAsia="Times New Roman" w:hAnsi="Times New Roman" w:cs="Times New Roman"/>
          <w:i/>
          <w:sz w:val="24"/>
          <w:szCs w:val="24"/>
          <w:lang w:val="uk-UA" w:eastAsia="ru-RU"/>
        </w:rPr>
        <w:t xml:space="preserve">виконання видаткової частини загального фонду міського бюджету </w:t>
      </w:r>
    </w:p>
    <w:p w:rsidR="00321B41" w:rsidRPr="00321B41" w:rsidRDefault="00321B41" w:rsidP="00321B41">
      <w:pPr>
        <w:spacing w:after="0" w:line="264" w:lineRule="auto"/>
        <w:ind w:firstLine="709"/>
        <w:jc w:val="center"/>
        <w:rPr>
          <w:rFonts w:ascii="Times New Roman" w:eastAsia="Times New Roman" w:hAnsi="Times New Roman" w:cs="Times New Roman"/>
          <w:i/>
          <w:sz w:val="24"/>
          <w:szCs w:val="24"/>
          <w:u w:val="single"/>
          <w:lang w:val="uk-UA" w:eastAsia="ru-RU"/>
        </w:rPr>
      </w:pPr>
      <w:r w:rsidRPr="00321B41">
        <w:rPr>
          <w:rFonts w:ascii="Times New Roman" w:eastAsia="Times New Roman" w:hAnsi="Times New Roman" w:cs="Times New Roman"/>
          <w:i/>
          <w:sz w:val="24"/>
          <w:szCs w:val="24"/>
          <w:u w:val="single"/>
          <w:lang w:val="uk-UA" w:eastAsia="ru-RU"/>
        </w:rPr>
        <w:t>у 2016 році за економічною структурою, тис.гривень</w:t>
      </w:r>
    </w:p>
    <w:tbl>
      <w:tblPr>
        <w:tblW w:w="10505" w:type="dxa"/>
        <w:tblInd w:w="93" w:type="dxa"/>
        <w:tblBorders>
          <w:top w:val="single" w:sz="4" w:space="0" w:color="auto"/>
          <w:bottom w:val="single" w:sz="4" w:space="0" w:color="auto"/>
          <w:insideH w:val="single" w:sz="4" w:space="0" w:color="auto"/>
        </w:tblBorders>
        <w:tblLayout w:type="fixed"/>
        <w:tblLook w:val="04A0"/>
      </w:tblPr>
      <w:tblGrid>
        <w:gridCol w:w="1008"/>
        <w:gridCol w:w="3260"/>
        <w:gridCol w:w="1134"/>
        <w:gridCol w:w="1134"/>
        <w:gridCol w:w="1842"/>
        <w:gridCol w:w="2127"/>
      </w:tblGrid>
      <w:tr w:rsidR="00321B41" w:rsidRPr="00321B41" w:rsidTr="003B618E">
        <w:trPr>
          <w:trHeight w:val="765"/>
        </w:trPr>
        <w:tc>
          <w:tcPr>
            <w:tcW w:w="1008"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Код</w:t>
            </w:r>
          </w:p>
        </w:tc>
        <w:tc>
          <w:tcPr>
            <w:tcW w:w="3260"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Показник</w:t>
            </w:r>
          </w:p>
        </w:tc>
        <w:tc>
          <w:tcPr>
            <w:tcW w:w="1134"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План на рік</w:t>
            </w:r>
          </w:p>
        </w:tc>
        <w:tc>
          <w:tcPr>
            <w:tcW w:w="1134" w:type="dxa"/>
            <w:shd w:val="clear" w:color="auto" w:fill="auto"/>
            <w:vAlign w:val="center"/>
            <w:hideMark/>
          </w:tcPr>
          <w:p w:rsidR="00321B41" w:rsidRPr="00321B41" w:rsidRDefault="00321B41" w:rsidP="00321B41">
            <w:pPr>
              <w:spacing w:after="0" w:line="240" w:lineRule="auto"/>
              <w:ind w:left="631" w:right="-816" w:hanging="631"/>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   Касові видатки</w:t>
            </w:r>
          </w:p>
        </w:tc>
        <w:tc>
          <w:tcPr>
            <w:tcW w:w="1842"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вико</w:t>
            </w:r>
            <w:r w:rsidRPr="00321B41">
              <w:rPr>
                <w:rFonts w:ascii="Times New Roman" w:eastAsia="Times New Roman" w:hAnsi="Times New Roman" w:cs="Times New Roman"/>
                <w:sz w:val="24"/>
                <w:szCs w:val="24"/>
                <w:lang w:val="en-US" w:eastAsia="uk-UA"/>
              </w:rPr>
              <w:t>-</w:t>
            </w:r>
            <w:r w:rsidRPr="00321B41">
              <w:rPr>
                <w:rFonts w:ascii="Times New Roman" w:eastAsia="Times New Roman" w:hAnsi="Times New Roman" w:cs="Times New Roman"/>
                <w:sz w:val="24"/>
                <w:szCs w:val="24"/>
                <w:lang w:val="uk-UA" w:eastAsia="uk-UA"/>
              </w:rPr>
              <w:t>нання</w:t>
            </w:r>
          </w:p>
        </w:tc>
        <w:tc>
          <w:tcPr>
            <w:tcW w:w="2127" w:type="dxa"/>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Пито</w:t>
            </w:r>
            <w:r w:rsidRPr="00321B41">
              <w:rPr>
                <w:rFonts w:ascii="Times New Roman" w:eastAsia="Times New Roman" w:hAnsi="Times New Roman" w:cs="Times New Roman"/>
                <w:sz w:val="24"/>
                <w:szCs w:val="24"/>
                <w:lang w:val="en-US" w:eastAsia="uk-UA"/>
              </w:rPr>
              <w:t>-</w:t>
            </w:r>
            <w:r w:rsidRPr="00321B41">
              <w:rPr>
                <w:rFonts w:ascii="Times New Roman" w:eastAsia="Times New Roman" w:hAnsi="Times New Roman" w:cs="Times New Roman"/>
                <w:sz w:val="24"/>
                <w:szCs w:val="24"/>
                <w:lang w:val="uk-UA" w:eastAsia="uk-UA"/>
              </w:rPr>
              <w:t>ма вага, %</w:t>
            </w:r>
          </w:p>
        </w:tc>
      </w:tr>
      <w:tr w:rsidR="00321B41" w:rsidRPr="00321B41" w:rsidTr="003B618E">
        <w:trPr>
          <w:trHeight w:val="255"/>
        </w:trPr>
        <w:tc>
          <w:tcPr>
            <w:tcW w:w="4268" w:type="dxa"/>
            <w:gridSpan w:val="2"/>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Всього по бюджету</w:t>
            </w:r>
          </w:p>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p>
        </w:tc>
        <w:tc>
          <w:tcPr>
            <w:tcW w:w="1134"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74 560,8</w:t>
            </w:r>
          </w:p>
        </w:tc>
        <w:tc>
          <w:tcPr>
            <w:tcW w:w="1134"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68 519,0</w:t>
            </w:r>
          </w:p>
        </w:tc>
        <w:tc>
          <w:tcPr>
            <w:tcW w:w="1842"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91,9</w:t>
            </w:r>
          </w:p>
        </w:tc>
        <w:tc>
          <w:tcPr>
            <w:tcW w:w="2127" w:type="dxa"/>
            <w:shd w:val="clear" w:color="auto" w:fill="auto"/>
            <w:noWrap/>
            <w:vAlign w:val="center"/>
            <w:hideMark/>
          </w:tcPr>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uk-UA"/>
              </w:rPr>
            </w:pPr>
            <w:r w:rsidRPr="00321B41">
              <w:rPr>
                <w:rFonts w:ascii="Times New Roman" w:eastAsia="Times New Roman" w:hAnsi="Times New Roman" w:cs="Times New Roman"/>
                <w:b/>
                <w:sz w:val="24"/>
                <w:szCs w:val="24"/>
                <w:lang w:val="uk-UA" w:eastAsia="uk-UA"/>
              </w:rPr>
              <w:t>100,0</w:t>
            </w:r>
          </w:p>
        </w:tc>
      </w:tr>
      <w:tr w:rsidR="00321B41" w:rsidRPr="00321B41" w:rsidTr="003B618E">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2100</w:t>
            </w:r>
          </w:p>
        </w:tc>
        <w:tc>
          <w:tcPr>
            <w:tcW w:w="3260"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Оплата праці і нарахування на заробітну плату</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37 458,2</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37 341,0</w:t>
            </w:r>
          </w:p>
        </w:tc>
        <w:tc>
          <w:tcPr>
            <w:tcW w:w="1842"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99,7</w:t>
            </w:r>
          </w:p>
        </w:tc>
        <w:tc>
          <w:tcPr>
            <w:tcW w:w="2127"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54,5</w:t>
            </w:r>
          </w:p>
        </w:tc>
      </w:tr>
      <w:tr w:rsidR="00321B41" w:rsidRPr="00321B41" w:rsidTr="003B618E">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w:t>
            </w:r>
          </w:p>
        </w:tc>
        <w:tc>
          <w:tcPr>
            <w:tcW w:w="3260"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Медикаменти та продукти  харчування</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2 705,6</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2 285,9</w:t>
            </w:r>
          </w:p>
        </w:tc>
        <w:tc>
          <w:tcPr>
            <w:tcW w:w="1842"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84,5</w:t>
            </w:r>
          </w:p>
        </w:tc>
        <w:tc>
          <w:tcPr>
            <w:tcW w:w="2127"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3,3</w:t>
            </w:r>
          </w:p>
        </w:tc>
      </w:tr>
      <w:tr w:rsidR="00321B41" w:rsidRPr="00321B41" w:rsidTr="003B618E">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2270</w:t>
            </w:r>
          </w:p>
        </w:tc>
        <w:tc>
          <w:tcPr>
            <w:tcW w:w="3260"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Оплата комунальних послуг та енергоносіїв</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8 377,7</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6 359,6</w:t>
            </w:r>
          </w:p>
        </w:tc>
        <w:tc>
          <w:tcPr>
            <w:tcW w:w="1842"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75,9</w:t>
            </w:r>
          </w:p>
        </w:tc>
        <w:tc>
          <w:tcPr>
            <w:tcW w:w="2127"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9,3</w:t>
            </w:r>
          </w:p>
        </w:tc>
      </w:tr>
      <w:tr w:rsidR="00321B41" w:rsidRPr="00321B41" w:rsidTr="003B618E">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2620</w:t>
            </w:r>
          </w:p>
        </w:tc>
        <w:tc>
          <w:tcPr>
            <w:tcW w:w="3260"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Поточні трансферти органам державного управління інших рівнів</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12 065,3</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12 020,3</w:t>
            </w:r>
          </w:p>
        </w:tc>
        <w:tc>
          <w:tcPr>
            <w:tcW w:w="1842"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99,6</w:t>
            </w:r>
          </w:p>
        </w:tc>
        <w:tc>
          <w:tcPr>
            <w:tcW w:w="2127"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17,5</w:t>
            </w:r>
          </w:p>
        </w:tc>
      </w:tr>
      <w:tr w:rsidR="00321B41" w:rsidRPr="00321B41" w:rsidTr="003B618E">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2710</w:t>
            </w:r>
          </w:p>
        </w:tc>
        <w:tc>
          <w:tcPr>
            <w:tcW w:w="3260"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Виплата пенсій і допомоги</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55,5</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51,2</w:t>
            </w:r>
          </w:p>
        </w:tc>
        <w:tc>
          <w:tcPr>
            <w:tcW w:w="1842"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92,3</w:t>
            </w:r>
          </w:p>
        </w:tc>
        <w:tc>
          <w:tcPr>
            <w:tcW w:w="2127"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0,1</w:t>
            </w:r>
          </w:p>
        </w:tc>
      </w:tr>
      <w:tr w:rsidR="00321B41" w:rsidRPr="00321B41" w:rsidTr="003B618E">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2730</w:t>
            </w:r>
          </w:p>
        </w:tc>
        <w:tc>
          <w:tcPr>
            <w:tcW w:w="3260"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Інші виплати населенню</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769,3</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751,5</w:t>
            </w:r>
          </w:p>
        </w:tc>
        <w:tc>
          <w:tcPr>
            <w:tcW w:w="1842"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97,7</w:t>
            </w:r>
          </w:p>
        </w:tc>
        <w:tc>
          <w:tcPr>
            <w:tcW w:w="2127"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1,1</w:t>
            </w:r>
          </w:p>
        </w:tc>
      </w:tr>
      <w:tr w:rsidR="00321B41" w:rsidRPr="00321B41" w:rsidTr="003B618E">
        <w:trPr>
          <w:trHeight w:val="255"/>
        </w:trPr>
        <w:tc>
          <w:tcPr>
            <w:tcW w:w="1008"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w:t>
            </w:r>
          </w:p>
        </w:tc>
        <w:tc>
          <w:tcPr>
            <w:tcW w:w="3260" w:type="dxa"/>
            <w:shd w:val="clear" w:color="auto" w:fill="auto"/>
            <w:noWrap/>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Інші поточні видатки</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13 129,2</w:t>
            </w:r>
          </w:p>
        </w:tc>
        <w:tc>
          <w:tcPr>
            <w:tcW w:w="1134"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9 709,5</w:t>
            </w:r>
          </w:p>
        </w:tc>
        <w:tc>
          <w:tcPr>
            <w:tcW w:w="1842"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74,0</w:t>
            </w:r>
          </w:p>
        </w:tc>
        <w:tc>
          <w:tcPr>
            <w:tcW w:w="2127" w:type="dxa"/>
            <w:shd w:val="clear" w:color="auto" w:fill="auto"/>
            <w:noWrap/>
            <w:vAlign w:val="bottom"/>
            <w:hideMark/>
          </w:tcPr>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14,2</w:t>
            </w:r>
          </w:p>
        </w:tc>
      </w:tr>
    </w:tbl>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рахунок коштів міського бюджету протягом року забезпечено в повному обсязі розрахунки із заробітної плати працівникам бюджетних установ відповідно до встановлених законодавством умов оплати праці та розмірів мінімальної заробітної плати та на розрахунки за спожиті енергоносії, на що профінансовано із загального фонду 43700,6 тис.гривень або 95,3% до плану.</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 Видаткова частина спеціального фонду міського бюджету у 2016 році профінансована в сумі 24285,3 тис.гривень, що становить 27,0% до уточненого річного плану.</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джерелами надходжень видатки спеціального фонду міського бюджету протягом 2016 року виконано так:</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1134"/>
        <w:gridCol w:w="1134"/>
        <w:gridCol w:w="1559"/>
        <w:gridCol w:w="3118"/>
      </w:tblGrid>
      <w:tr w:rsidR="00321B41" w:rsidRPr="00321B41" w:rsidTr="00321B41">
        <w:tc>
          <w:tcPr>
            <w:tcW w:w="3369"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Назва видатків за джерелами фінансування</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План на рік</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Касові видатки</w:t>
            </w:r>
          </w:p>
        </w:tc>
        <w:tc>
          <w:tcPr>
            <w:tcW w:w="1559"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 виконання</w:t>
            </w:r>
          </w:p>
        </w:tc>
        <w:tc>
          <w:tcPr>
            <w:tcW w:w="3118"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Питома вага касових видатків  в загальному обсязі видатків, %</w:t>
            </w:r>
          </w:p>
        </w:tc>
      </w:tr>
      <w:tr w:rsidR="00321B41" w:rsidRPr="00321B41" w:rsidTr="00321B41">
        <w:tc>
          <w:tcPr>
            <w:tcW w:w="3369" w:type="dxa"/>
          </w:tcPr>
          <w:p w:rsidR="00321B41" w:rsidRPr="00321B41" w:rsidRDefault="00321B41" w:rsidP="00321B41">
            <w:p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Видатки, що фінансуються за рахунок наданих платних послуг</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1230,9</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847,4</w:t>
            </w:r>
          </w:p>
        </w:tc>
        <w:tc>
          <w:tcPr>
            <w:tcW w:w="1559"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68,8</w:t>
            </w:r>
          </w:p>
        </w:tc>
        <w:tc>
          <w:tcPr>
            <w:tcW w:w="3118"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3,5</w:t>
            </w:r>
          </w:p>
        </w:tc>
      </w:tr>
      <w:tr w:rsidR="00321B41" w:rsidRPr="00321B41" w:rsidTr="00321B41">
        <w:tc>
          <w:tcPr>
            <w:tcW w:w="3369" w:type="dxa"/>
          </w:tcPr>
          <w:p w:rsidR="00321B41" w:rsidRPr="00321B41" w:rsidRDefault="00321B41" w:rsidP="00321B41">
            <w:p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Видатки, що фінансуються за рахунок інших джерел власних надходжень</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424,0</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424,0</w:t>
            </w:r>
          </w:p>
        </w:tc>
        <w:tc>
          <w:tcPr>
            <w:tcW w:w="1559"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100,0</w:t>
            </w:r>
          </w:p>
        </w:tc>
        <w:tc>
          <w:tcPr>
            <w:tcW w:w="3118"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1,7</w:t>
            </w:r>
          </w:p>
        </w:tc>
      </w:tr>
      <w:tr w:rsidR="00321B41" w:rsidRPr="00321B41" w:rsidTr="00321B41">
        <w:tc>
          <w:tcPr>
            <w:tcW w:w="3369" w:type="dxa"/>
          </w:tcPr>
          <w:p w:rsidR="00321B41" w:rsidRPr="00321B41" w:rsidRDefault="00321B41" w:rsidP="00321B41">
            <w:p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 xml:space="preserve">Видатки, що фінансуються за рахунок коштів екологічного податку </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63837,0</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5345,2</w:t>
            </w:r>
          </w:p>
        </w:tc>
        <w:tc>
          <w:tcPr>
            <w:tcW w:w="1559"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8,4</w:t>
            </w:r>
          </w:p>
        </w:tc>
        <w:tc>
          <w:tcPr>
            <w:tcW w:w="3118"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22,0</w:t>
            </w:r>
          </w:p>
        </w:tc>
      </w:tr>
      <w:tr w:rsidR="00321B41" w:rsidRPr="00321B41" w:rsidTr="00321B41">
        <w:tc>
          <w:tcPr>
            <w:tcW w:w="3369" w:type="dxa"/>
          </w:tcPr>
          <w:p w:rsidR="00321B41" w:rsidRPr="00321B41" w:rsidRDefault="00321B41" w:rsidP="00321B41">
            <w:p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Видатки, що фінансуються за рахунок бюджету розвитку</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24619,2</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17668,7</w:t>
            </w:r>
          </w:p>
        </w:tc>
        <w:tc>
          <w:tcPr>
            <w:tcW w:w="1559"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71,8</w:t>
            </w:r>
          </w:p>
        </w:tc>
        <w:tc>
          <w:tcPr>
            <w:tcW w:w="3118" w:type="dxa"/>
          </w:tcPr>
          <w:p w:rsidR="00321B41" w:rsidRPr="00321B41" w:rsidRDefault="00321B41" w:rsidP="00321B41">
            <w:pPr>
              <w:spacing w:after="0" w:line="264" w:lineRule="auto"/>
              <w:jc w:val="center"/>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72,8</w:t>
            </w:r>
          </w:p>
        </w:tc>
      </w:tr>
      <w:tr w:rsidR="00321B41" w:rsidRPr="00321B41" w:rsidTr="00321B41">
        <w:tc>
          <w:tcPr>
            <w:tcW w:w="3369"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Всього</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90111,1</w:t>
            </w:r>
          </w:p>
        </w:tc>
        <w:tc>
          <w:tcPr>
            <w:tcW w:w="1134"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24285,3</w:t>
            </w:r>
          </w:p>
        </w:tc>
        <w:tc>
          <w:tcPr>
            <w:tcW w:w="1559"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27,0</w:t>
            </w:r>
          </w:p>
        </w:tc>
        <w:tc>
          <w:tcPr>
            <w:tcW w:w="3118" w:type="dxa"/>
          </w:tcPr>
          <w:p w:rsidR="00321B41" w:rsidRPr="00321B41" w:rsidRDefault="00321B41" w:rsidP="00321B41">
            <w:pPr>
              <w:spacing w:after="0" w:line="264"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100,0</w:t>
            </w:r>
          </w:p>
        </w:tc>
      </w:tr>
    </w:tbl>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Згідно з даними казначейської звітності за станом на початок 2016 року за коштами загального фонду обліковувалася дебіторська заборгованість в сумі 21,1 тис.гривень, у т.ч. КЕКВ 2111 «Заробітна плата» - 1,4 тис.гривень, КЕКВ 2274 «Оплата природного газу» - 19,7 тис.гривень. За станом на 01.01.2017 за коштами загального фонду будь-яка заборгованість відсутня. </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За коштами спеціального фонду на кінець 2016 року має місце прострочена дебіторська заборгованість, які не змінилася проти початку року, і становить 26,0 тис.гривень, у т.ч. за КЕКВ 3110 «Придбання обладнання і предметів довгострокового користування» - 26,0 тис.гривень. Кредиторська заборгованість за коштами спеціального фонду відсутня. </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Протягом 2016 року за рахунок коштів міського бюджету утримувалося 27 бюджетних установ:</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виконавчий комітет міської ради;</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6 дошкільних навчальних закладів;</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6 загальноосвітніх навчальних закладів;</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районний ліцей-інтернат;</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центр позашкільної роботи;</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методична служба закладів освіти;</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центр первинної медико-санітарної допомоги;</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4 бібліотеки;</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4 клубних заклади (палац культури, 2 будинка культури та сільський клуб);</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школа естетичного виховання;</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рятувальний пост.</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Також до мережі одержувачів коштів міського бюджету у звітному році було включено дві небюджетні установи, які протягом року отримували кошти міського бюджету:</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позашкільний навчальний заклад «Комплексна дитячо-юнацька спортивна школа Криворізької ТЕС»;</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міська організація ветеранів війни і праці «Ветеран».</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Упродовж всього </w:t>
      </w:r>
      <w:r w:rsidRPr="00321B41">
        <w:rPr>
          <w:rFonts w:ascii="Times New Roman" w:eastAsia="Times New Roman" w:hAnsi="Times New Roman" w:cs="Times New Roman"/>
          <w:sz w:val="24"/>
          <w:szCs w:val="24"/>
          <w:lang w:eastAsia="ru-RU"/>
        </w:rPr>
        <w:t xml:space="preserve">2016 </w:t>
      </w:r>
      <w:r w:rsidRPr="00321B41">
        <w:rPr>
          <w:rFonts w:ascii="Times New Roman" w:eastAsia="Times New Roman" w:hAnsi="Times New Roman" w:cs="Times New Roman"/>
          <w:sz w:val="24"/>
          <w:szCs w:val="24"/>
          <w:lang w:val="uk-UA" w:eastAsia="ru-RU"/>
        </w:rPr>
        <w:t>року змін в мережі установ і організацій, які отримують кошти міського бюджету, не відбувалося.</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станом на 01.01.2017 залишки коштів на рахунках міського бюджету становлять 138966,5 тис.гривень, що на 65256,0 тис.гривень або на 88,5% більше, ніж обліковувалося на початок 2016 року. Так, на котлових рахунках загального фонду обсяг залишків становить 22638,6 тис.гривень або 16,3% від їхнього загального обсягу, у т.ч.:</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власні кошти міського бюджету – 21540,9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медична субвенція – 45,3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освітня субвенція – 1052,4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Залишки коштів на рахунках спеціального фонду становлять 116327,9 тис.гривень або 83,7% від усіх залишків міського бюджету на кінець звітного року, у т.ч.:</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власні кошти бюджетних установ – 408,9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екологічний податок – 115040,1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транспортний податок – 5,4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бюджет розвитку – 873,5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 обласного бюджету протягом 2016 року виділено протягом 2016 року 462,4 тис.гривень субвенцій (план – 520,9 тис.гривень), у т.ч.</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загальний фонд – 356,0 тис.гривень (план - 383,4 тис.гривень), що в повному обсязі являє собою субвенцію на виконання доручень виборців депутатами обласної ради;</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спеціальний фонд – 106,4 тис.гривень (план – 137,6 тис.гривень), з яких:</w:t>
      </w:r>
    </w:p>
    <w:p w:rsidR="00321B41" w:rsidRPr="00321B41" w:rsidRDefault="00321B41" w:rsidP="00321B41">
      <w:pPr>
        <w:spacing w:after="0" w:line="264" w:lineRule="auto"/>
        <w:ind w:left="106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а) субвенція на виконання доручень виборців депутатами обласної ради -  70,0 тис.гривень (план – 100,0 тис.гривень);</w:t>
      </w:r>
    </w:p>
    <w:p w:rsidR="00321B41" w:rsidRPr="00321B41" w:rsidRDefault="00321B41" w:rsidP="00321B41">
      <w:pPr>
        <w:spacing w:after="0" w:line="264" w:lineRule="auto"/>
        <w:ind w:left="106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б) субвенція на поповнення бібліотечних фондів шкільних бібліотек – 36,4 тис.гривень (план 37,6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У вигляді міжбюджетних трансфертів перераховано іншим бюджетам 8458,1 тис.гривень субвенцій, зокрема:</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утримання КЗ «Апостолівська ЦРЛ ДОР» - 7893,9 тис.гривень (план – 7896,1 тис.гривень), у т.ч. медичної субвенції - 7597,3 тис.гривень та власних доходів - 296,6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утримання КЗ «Апостолівський центр ПМСД» - 421,0 тис.гривень (план – 463,8 тис.гривень), у т.ч. за рахунок медичної субвенції – 421,0 тис.гривень;</w:t>
      </w:r>
    </w:p>
    <w:p w:rsidR="00321B41" w:rsidRPr="00156CCC" w:rsidRDefault="00321B41" w:rsidP="00321B41">
      <w:pPr>
        <w:numPr>
          <w:ilvl w:val="0"/>
          <w:numId w:val="8"/>
        </w:numPr>
        <w:spacing w:after="0" w:line="264" w:lineRule="auto"/>
        <w:ind w:firstLine="709"/>
        <w:jc w:val="both"/>
        <w:rPr>
          <w:rFonts w:ascii="Times New Roman" w:eastAsia="Times New Roman" w:hAnsi="Times New Roman" w:cs="Times New Roman"/>
          <w:sz w:val="24"/>
          <w:szCs w:val="24"/>
          <w:lang w:val="uk-UA" w:eastAsia="ru-RU"/>
        </w:rPr>
      </w:pPr>
      <w:r w:rsidRPr="00156CCC">
        <w:rPr>
          <w:rFonts w:ascii="Times New Roman" w:eastAsia="Times New Roman" w:hAnsi="Times New Roman" w:cs="Times New Roman"/>
          <w:sz w:val="24"/>
          <w:szCs w:val="24"/>
          <w:lang w:val="uk-UA" w:eastAsia="ru-RU"/>
        </w:rPr>
        <w:t>на утримання вечірньої (змінної) школи -  143,3 тис.гривень (план – 143,3 тис.гривень, у т.ч. за рахунок власних доходів – 143,3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утримання бюджетних установ, які не передані у 2016 році у власність Апостолівської міської ОТГ, перераховано до районного бюджету у звітному періоді 1489,0 тис.гривень, що становить 100,0% до плану.</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Видатки бюджету розвитку (спеціального фонду), що формувалися у 2016 році за рахунок передачі коштів із загального фонду, затверджено в сумі 24481,7 тис.гривень, фактично перераховано – 18426,9 тис.гривень, або 75,3% до плану. Із загального обсягу перерахованих до бюджету розвитку коштів 10608,8 тис.гривень (57,6%) становили власні ресурси міського бюджету, решта – 7818,1 тис.гривень (42,4%) трансферти з держбюджету (субвенція з державного бюджету за рахунок залишку освітньої субвенції та субвенція з державного бюджету на формування інфраструктури ОТГ).</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станом на 01.01.2017 обсяг затвердженого дефіциту міського бюджету на 2016 рік становить 68823,2 тис.гривень, у т.ч. дефіцит спеціального фонду – 81600,7 тис.гривень, профіцит загального фонду – 12777,5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Затверджені джерела дефіциту спеціального фонду на 2016 рік складаються із:</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коштів, що отримані із загального фонду до бюджету розвитку (спеціального фонду) – 24481,6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уточнених залишків, що утворилися на початок 2016 року – 57194,9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залишків коштів спеціального фонду, які відповідно до статті 57 Бюджетного кодексу України перераховано до загального фонду міського бюджету – (75,8)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Затверджені джерела профіциту загального фонду міського бюджету на 2016 рік складаються із:</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коштів, які передаються із загального фонду до бюджету розвитку (спеціального фонду) – (24481,6)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уточнених вільних залишків, що утворилися на початок 2016 року – 11704,1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 процесі касового виконання міський бюджет у 2016 році виконано з профіцитом в сумі 65331,9 тис.гривень, у т.ч. по спецфонду – 38508,2 тис.гривень, по загальному фонду – 26823,7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Джерелами профіциту спеціального фонду у 2016 році є:</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зміна обсягів бюджетних коштів на рахунках міського бюджету – (56862,2)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кошти, отримані із загального фонду до бюджету розвитку (спеціального фонду) – 18426,9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залишки коштів спеціального фонду, які відповідно до статті 57 Бюджетного кодексу України перераховано до загального фонду міського бюджету – (75,8)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інші розрахунки (кошти повернуті із бюджету розвитку до загального фонду з порушенням порядку перерахування) – 2,9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Джерелами профіциту загального фонду у 2016 році є:</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зміна обсягів бюджетних коштів на рахунках міського бюджету – (8393,9) тис.гривень;</w:t>
      </w:r>
    </w:p>
    <w:p w:rsidR="00321B41" w:rsidRPr="00321B41" w:rsidRDefault="00321B41" w:rsidP="00217C4D">
      <w:pPr>
        <w:numPr>
          <w:ilvl w:val="0"/>
          <w:numId w:val="8"/>
        </w:numPr>
        <w:spacing w:after="0" w:line="264"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кошти, отримані із загального фонду до бюджету розвитку (спеціального фонду) – (18426,9) тис.гривень;</w:t>
      </w:r>
    </w:p>
    <w:p w:rsidR="00321B41" w:rsidRPr="00156CCC" w:rsidRDefault="00321B41" w:rsidP="00321B41">
      <w:pPr>
        <w:numPr>
          <w:ilvl w:val="0"/>
          <w:numId w:val="8"/>
        </w:numPr>
        <w:spacing w:after="0" w:line="264" w:lineRule="auto"/>
        <w:ind w:firstLine="709"/>
        <w:jc w:val="both"/>
        <w:rPr>
          <w:rFonts w:ascii="Times New Roman" w:eastAsia="Times New Roman" w:hAnsi="Times New Roman" w:cs="Times New Roman"/>
          <w:sz w:val="24"/>
          <w:szCs w:val="24"/>
          <w:lang w:val="uk-UA" w:eastAsia="ru-RU"/>
        </w:rPr>
      </w:pPr>
      <w:r w:rsidRPr="00156CCC">
        <w:rPr>
          <w:rFonts w:ascii="Times New Roman" w:eastAsia="Times New Roman" w:hAnsi="Times New Roman" w:cs="Times New Roman"/>
          <w:sz w:val="24"/>
          <w:szCs w:val="24"/>
          <w:lang w:val="uk-UA" w:eastAsia="ru-RU"/>
        </w:rPr>
        <w:t>інші розрахунки (кошти повернуті із бюджету розвитку до загального фонду з порушенням порядку перерахування) – (2,9)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У складі видатків міського бюджету на 2016 рік було затверджено кошти на реалізацію 20-ти міських програм на загальну суму 96690,3 тис.гривень. За станом на 01.01.2017 на реалізацію 19-ти з них з міського бюджету витрачено 28774,9 тис.гривень, або 29,8% до плану. Нижче подається інформація щодо обсягів витрачених коштів на реалізацію міських програм і досягнутих результатів від їх реалізації:</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економічного та соціального розвитку громади на 2016 рік - 17064,5 тис.гривень. Результат: поліпшено матеріально-технічну базу бюджетних установ, комунальних підприємств та об’єктів інфраструктури громади;</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розвитку освіти в Зеленодольській ОТГ на 2016-2021 роки – 56,2 тис.гривень. Результат: придбано одягу учням пільгової категорії та надано одноразову премію обдарованим дітям, які виявили особливі успіхи у навчанні;</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забезпечення профілактики ВІЛ-інфекцій, лікування, догляду та підтримки ВІЛ-інфікованих та хворих на СНІД на 2016 рік – 7,0 тис.гривень. Результат: придбано молочні суміші для дітей ВІЛ-інфікованих матерів;</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забезпечення інвалідів та дітей-інвалідів технічними та іншими засобами на 2016 рік – 5,5 тис.гривень. Результат: придбано кало приймачі для інвалідів та осіб з обмеженою рухливістю;</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матеріальної допомоги населенню Зеленодолської ОТГ на 2016 рік – 579,9 тис.гривень. Результат: надано одноразову грошову допомогу малозабезпеченим та соціально незахищеним верствам населення на вирішення соціально-побутових питань, у т.ч. на лікування;</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оздоровлення та відпочинку дітей на 2016 рік – 93,9 тис.гривень. Результат: оздоровлено учнівську молодь з числа малозабезпечених та багатодітних сімей у позашкільних оздоровчих таборах у літній період;</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 програма фінансової підтримки Зеленодольської громадської організації пенсіонерів «Ветеран» на 2016 рік – 12,0 тис.гривень. Результат: надано фінансову підтримку на реалізацію заходів статутної діяльності міської ветеранської організації;</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безкоштовного харчування дітей в навчальних закладах Зеленодольської ОТГ на 2016 рік – 727,7 тис.гривень. Результат: забезпечено за рахунок бюджету харчуванням дітей пільгової категорії в дошкільних та загальноосвітніх навчальних закладах, а також учнів 1-4 класів загальноосвітніх шкіл громади;</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розвитку житлово-комунального господарства та благоустрою Зеленодольської ОТГ на 2016 рік – 1384,9 тис.гривень. Результат: забезпечено утримання та оновлення матеріально-технічної бази об’єктів благоустрою міста і сільських населених пунктів;</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святкування дня міста та сільських населених пунктів на 2016 рік – 239,1 тис.гривень. Результат: забезпечено культурно-масовий відпочинок населення громади під час святкування дня міста і сільських населених пунктів;</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програма розвитку фізичної культури і спорту на 2016 рік – 683,2 тис.гривень. Результат: охоплено широкі верстви населення масовими видами спорту, у т.ч. шляхом проведення спортивних змагань;</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розробки Генерального плану міста Зеленодольськ на 2016 рік – 55,9 тис.гривень. Результат: профінансовано заходи з виготовлення генерального плану міста;</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щодо видатків на проведення робіт, пов’язаних з ремонтом та утриманням доріг Зеленодольської ОТГ на 2016 рік - 1777,1 тис.гривень. Результат: поліпшено якість дорожнього покриття доріг місцевого значення;</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програми здійснення внесків до статутного капіталу комунальних підприємств на 2016 рік – 321,8 тис.гривень. Результат: поліпшено матеріально-технічну базу та фінансовий стан комунальних підприємств міської ради;</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заходів з організації рятування на водах на 2016 рік – 232,8 тис.гривень. Результат: безпечне перебування на водних об’єктах;</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використання коштів охорони навколишнього природного середовища на 2016 рік – 5345,2 тис.гривень. Результат: поліпшення екологічного стану міста та сільських населених пунктів;</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підтримки державної політики у сфері казначейського обслуговування бюджетних коштів в Зеленодольській ОТГ на 2016 рік – 31,0 тис.гривень. Результат: поліпшено якість казначейського обслуговування розпорядників коштів в органах ДКСУ;</w:t>
      </w:r>
    </w:p>
    <w:p w:rsidR="00321B41" w:rsidRPr="00321B41" w:rsidRDefault="00321B41" w:rsidP="00217C4D">
      <w:pPr>
        <w:numPr>
          <w:ilvl w:val="0"/>
          <w:numId w:val="8"/>
        </w:numPr>
        <w:spacing w:after="0" w:line="264" w:lineRule="auto"/>
        <w:ind w:left="0" w:firstLine="34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програма захисту населення і територій від надзвичайних ситуацій техногенного та природного характеру забезпечення пожежної безпеки Зеленодольської ОТГ на 2016 рік – 97,1 тис.гривень. Результат: забезпечено дотримання належного рівня пожежної безпеки; поповнено матеріально-технічну базу місцевого підрозділу ДСНС для запобігання виникнення та ліквідації наслідків надзвичайних ситуацій;</w:t>
      </w:r>
    </w:p>
    <w:p w:rsidR="00321B41" w:rsidRPr="00156CCC" w:rsidRDefault="00321B41" w:rsidP="00321B41">
      <w:pPr>
        <w:numPr>
          <w:ilvl w:val="0"/>
          <w:numId w:val="8"/>
        </w:numPr>
        <w:spacing w:after="0" w:line="264" w:lineRule="auto"/>
        <w:ind w:left="0" w:firstLine="709"/>
        <w:jc w:val="both"/>
        <w:rPr>
          <w:rFonts w:ascii="Times New Roman" w:eastAsia="Times New Roman" w:hAnsi="Times New Roman" w:cs="Times New Roman"/>
          <w:b/>
          <w:sz w:val="24"/>
          <w:szCs w:val="24"/>
          <w:lang w:val="uk-UA" w:eastAsia="ru-RU"/>
        </w:rPr>
      </w:pPr>
      <w:r w:rsidRPr="00156CCC">
        <w:rPr>
          <w:rFonts w:ascii="Times New Roman" w:eastAsia="Times New Roman" w:hAnsi="Times New Roman" w:cs="Times New Roman"/>
          <w:sz w:val="24"/>
          <w:szCs w:val="24"/>
          <w:lang w:val="uk-UA" w:eastAsia="ru-RU"/>
        </w:rPr>
        <w:t xml:space="preserve">програма організації та участі у здійсненні заходів, пов’язаних з мобілізаційною підготовкою та цивільним захистом населення на 2016 рік – 60,0 тис.гривень. </w:t>
      </w:r>
      <w:r w:rsidRPr="00156CCC">
        <w:rPr>
          <w:rFonts w:ascii="Times New Roman" w:eastAsia="Times New Roman" w:hAnsi="Times New Roman" w:cs="Times New Roman"/>
          <w:b/>
          <w:sz w:val="24"/>
          <w:szCs w:val="24"/>
          <w:lang w:val="uk-UA" w:eastAsia="ru-RU"/>
        </w:rPr>
        <w:t xml:space="preserve">                                                          </w:t>
      </w:r>
    </w:p>
    <w:p w:rsidR="00321B41" w:rsidRPr="00321B41" w:rsidRDefault="00321B41" w:rsidP="00321B41">
      <w:pPr>
        <w:spacing w:after="0" w:line="264" w:lineRule="auto"/>
        <w:ind w:firstLine="709"/>
        <w:jc w:val="both"/>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Виконання бюджету в розрізі галузей</w:t>
      </w:r>
    </w:p>
    <w:p w:rsidR="00321B41" w:rsidRPr="00321B41" w:rsidRDefault="00321B41" w:rsidP="00321B41">
      <w:pPr>
        <w:spacing w:after="0" w:line="264" w:lineRule="auto"/>
        <w:ind w:firstLine="709"/>
        <w:jc w:val="both"/>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бюджетної сфери.</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Впродовж  2016 року за галуззю «Державне управління» з міського бюджету утримувався апарат виконавчого комітету Зеленодольської міської ради. Затверджена штатна чисельність працівників виконавчого апарату міської ради зросла з 49,5 до 68,0 штатних одиниць, у т.ч.:</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на 10,5 штатних одиниць відповідно до рішення міської ради від 24.02.2016 №77 «Про внесення змін до рішення Зеленодольської міської ради від 18.12.2015 №27»:</w:t>
      </w:r>
    </w:p>
    <w:tbl>
      <w:tblPr>
        <w:tblW w:w="0" w:type="auto"/>
        <w:tblInd w:w="1069" w:type="dxa"/>
        <w:tblBorders>
          <w:top w:val="single" w:sz="4" w:space="0" w:color="auto"/>
          <w:bottom w:val="single" w:sz="4" w:space="0" w:color="auto"/>
          <w:insideH w:val="single" w:sz="4" w:space="0" w:color="auto"/>
        </w:tblBorders>
        <w:tblLook w:val="04A0"/>
      </w:tblPr>
      <w:tblGrid>
        <w:gridCol w:w="6977"/>
        <w:gridCol w:w="1938"/>
      </w:tblGrid>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двірник </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-0,5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державної реєстрації актів цивільного стану</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державної реєстрації речових прав  на нерухоме майно, юридичних осіб та фізичних осіб-підприємців</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архітектурних питань</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питань цивільної оборони</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соціальних питань</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інспектор з питань реєстрації фізичних осіб</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+2,0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інспектор з охорони праці</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прибиральник службових приміщень</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+0,5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кур’єр</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+0,5 шт.од</w:t>
            </w:r>
          </w:p>
        </w:tc>
      </w:tr>
    </w:tbl>
    <w:p w:rsidR="00321B41" w:rsidRPr="00321B41" w:rsidRDefault="00321B41" w:rsidP="00321B41">
      <w:pPr>
        <w:spacing w:after="0" w:line="264" w:lineRule="auto"/>
        <w:ind w:left="1069"/>
        <w:jc w:val="both"/>
        <w:rPr>
          <w:rFonts w:ascii="Times New Roman" w:eastAsia="Times New Roman" w:hAnsi="Times New Roman" w:cs="Times New Roman"/>
          <w:bCs/>
          <w:sz w:val="24"/>
          <w:szCs w:val="24"/>
          <w:lang w:val="uk-UA" w:eastAsia="ru-RU"/>
        </w:rPr>
      </w:pP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lastRenderedPageBreak/>
        <w:t>на 3,0 штатних одиниці відповідно до рішення міської ради від 24.06.2016 №191 «Про внесення змін до штатного розпису»:</w:t>
      </w:r>
    </w:p>
    <w:tbl>
      <w:tblPr>
        <w:tblW w:w="0" w:type="auto"/>
        <w:tblInd w:w="1069" w:type="dxa"/>
        <w:tblBorders>
          <w:top w:val="single" w:sz="4" w:space="0" w:color="auto"/>
          <w:bottom w:val="single" w:sz="4" w:space="0" w:color="auto"/>
          <w:insideH w:val="single" w:sz="4" w:space="0" w:color="auto"/>
        </w:tblBorders>
        <w:tblLook w:val="04A0"/>
      </w:tblPr>
      <w:tblGrid>
        <w:gridCol w:w="6977"/>
        <w:gridCol w:w="1938"/>
      </w:tblGrid>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фінансових питань</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з питань розвитку територіальної громади та залучення інвестицій</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питань доступу до публічної інформації</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bl>
    <w:p w:rsidR="00321B41" w:rsidRPr="00321B41" w:rsidRDefault="00321B41" w:rsidP="00321B41">
      <w:pPr>
        <w:spacing w:after="0" w:line="264" w:lineRule="auto"/>
        <w:ind w:left="1069"/>
        <w:jc w:val="both"/>
        <w:rPr>
          <w:rFonts w:ascii="Times New Roman" w:eastAsia="Times New Roman" w:hAnsi="Times New Roman" w:cs="Times New Roman"/>
          <w:bCs/>
          <w:sz w:val="24"/>
          <w:szCs w:val="24"/>
          <w:lang w:val="uk-UA" w:eastAsia="ru-RU"/>
        </w:rPr>
      </w:pP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на 5,0 штатних одиниць відповідно до рішення міської ради від 26.10.2016 №289 «Про внесення змін до структури виконавчого комітету Зеленодольської міської ради»:</w:t>
      </w:r>
    </w:p>
    <w:tbl>
      <w:tblPr>
        <w:tblW w:w="0" w:type="auto"/>
        <w:tblInd w:w="1069" w:type="dxa"/>
        <w:tblBorders>
          <w:top w:val="single" w:sz="4" w:space="0" w:color="auto"/>
          <w:bottom w:val="single" w:sz="4" w:space="0" w:color="auto"/>
          <w:insideH w:val="single" w:sz="4" w:space="0" w:color="auto"/>
        </w:tblBorders>
        <w:tblLook w:val="04A0"/>
      </w:tblPr>
      <w:tblGrid>
        <w:gridCol w:w="6977"/>
        <w:gridCol w:w="1938"/>
      </w:tblGrid>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начальник відділу (центру) надання адміністративних послуг</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спеціаліст-адміністратор відділу (центру) надання адміністративних послуг</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+2,0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завідувач сектору державного архітектурно-будівельного контролю</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спеціаліст-інспектор сектору державного архітектурно-будівельного контролю</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bl>
    <w:p w:rsidR="00321B41" w:rsidRPr="00321B41" w:rsidRDefault="00321B41" w:rsidP="00321B41">
      <w:pPr>
        <w:spacing w:after="0" w:line="264" w:lineRule="auto"/>
        <w:ind w:firstLine="709"/>
        <w:jc w:val="both"/>
        <w:rPr>
          <w:rFonts w:ascii="Times New Roman" w:eastAsia="Times New Roman" w:hAnsi="Times New Roman" w:cs="Times New Roman"/>
          <w:b/>
          <w:bCs/>
          <w:sz w:val="24"/>
          <w:szCs w:val="24"/>
          <w:lang w:val="uk-UA" w:eastAsia="ru-RU"/>
        </w:rPr>
      </w:pP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Фактична штатна чисельність працівників виконавчого комітету міської ради зросла на кінець 2016 року проти аналогічного показника кінця  2015 року з 49,5 до 62,5 штатних одиниць. На 01.01.2017 вакантні посади становлять 5,5 штатних одиниць:</w:t>
      </w:r>
    </w:p>
    <w:tbl>
      <w:tblPr>
        <w:tblW w:w="0" w:type="auto"/>
        <w:tblInd w:w="1069" w:type="dxa"/>
        <w:tblBorders>
          <w:top w:val="single" w:sz="4" w:space="0" w:color="auto"/>
          <w:bottom w:val="single" w:sz="4" w:space="0" w:color="auto"/>
          <w:insideH w:val="single" w:sz="4" w:space="0" w:color="auto"/>
        </w:tblBorders>
        <w:tblLook w:val="04A0"/>
      </w:tblPr>
      <w:tblGrid>
        <w:gridCol w:w="6977"/>
        <w:gridCol w:w="1938"/>
      </w:tblGrid>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спеціаліст з державної реєстрації актів цивільного стану</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sz w:val="24"/>
                <w:szCs w:val="24"/>
                <w:lang w:val="uk-UA" w:eastAsia="ru-RU"/>
              </w:rPr>
              <w:t>спеціаліст з інвестиційних проектів</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sz w:val="24"/>
                <w:szCs w:val="24"/>
                <w:lang w:val="uk-UA" w:eastAsia="ru-RU"/>
              </w:rPr>
              <w:t>завідувач сектору державного архітектурно-будівельного контролю</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sz w:val="24"/>
                <w:szCs w:val="24"/>
                <w:lang w:val="uk-UA" w:eastAsia="ru-RU"/>
              </w:rPr>
              <w:t>спеціаліст-інспектор сектору державного архітектурно-будівельного контролю</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sz w:val="24"/>
                <w:szCs w:val="24"/>
                <w:lang w:val="uk-UA" w:eastAsia="ru-RU"/>
              </w:rPr>
              <w:t>спеціаліст з діловодства</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1,0 шт.од.</w:t>
            </w:r>
          </w:p>
        </w:tc>
      </w:tr>
      <w:tr w:rsidR="00321B41" w:rsidRPr="00321B41" w:rsidTr="00321B41">
        <w:tc>
          <w:tcPr>
            <w:tcW w:w="6977" w:type="dxa"/>
          </w:tcPr>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двірник</w:t>
            </w:r>
          </w:p>
        </w:tc>
        <w:tc>
          <w:tcPr>
            <w:tcW w:w="193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0,5 шт.од.</w:t>
            </w:r>
          </w:p>
        </w:tc>
      </w:tr>
    </w:tbl>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
          <w:bCs/>
          <w:sz w:val="24"/>
          <w:szCs w:val="24"/>
          <w:lang w:val="uk-UA" w:eastAsia="ru-RU"/>
        </w:rPr>
        <w:t xml:space="preserve">   </w:t>
      </w:r>
      <w:r w:rsidRPr="00321B41">
        <w:rPr>
          <w:rFonts w:ascii="Times New Roman" w:eastAsia="Times New Roman" w:hAnsi="Times New Roman" w:cs="Times New Roman"/>
          <w:bCs/>
          <w:sz w:val="24"/>
          <w:szCs w:val="24"/>
          <w:lang w:val="uk-UA" w:eastAsia="ru-RU"/>
        </w:rPr>
        <w:t xml:space="preserve">   </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На утримання виконавчого апарату міської ради в </w:t>
      </w:r>
      <w:r w:rsidRPr="00321B41">
        <w:rPr>
          <w:rFonts w:ascii="Times New Roman" w:eastAsia="Times New Roman" w:hAnsi="Times New Roman" w:cs="Times New Roman"/>
          <w:b/>
          <w:bCs/>
          <w:sz w:val="24"/>
          <w:szCs w:val="24"/>
          <w:lang w:val="uk-UA" w:eastAsia="ru-RU"/>
        </w:rPr>
        <w:t>загальному фонді</w:t>
      </w:r>
      <w:r w:rsidRPr="00321B41">
        <w:rPr>
          <w:rFonts w:ascii="Times New Roman" w:eastAsia="Times New Roman" w:hAnsi="Times New Roman" w:cs="Times New Roman"/>
          <w:bCs/>
          <w:sz w:val="24"/>
          <w:szCs w:val="24"/>
          <w:lang w:val="uk-UA" w:eastAsia="ru-RU"/>
        </w:rPr>
        <w:t xml:space="preserve"> бюджету на 2016 рік передбачено </w:t>
      </w:r>
      <w:r w:rsidRPr="00321B41">
        <w:rPr>
          <w:rFonts w:ascii="Times New Roman" w:eastAsia="Times New Roman" w:hAnsi="Times New Roman" w:cs="Times New Roman"/>
          <w:b/>
          <w:bCs/>
          <w:sz w:val="24"/>
          <w:szCs w:val="24"/>
          <w:lang w:val="uk-UA" w:eastAsia="ru-RU"/>
        </w:rPr>
        <w:t>7487,8</w:t>
      </w:r>
      <w:r w:rsidRPr="00321B41">
        <w:rPr>
          <w:rFonts w:ascii="Times New Roman" w:eastAsia="Times New Roman" w:hAnsi="Times New Roman" w:cs="Times New Roman"/>
          <w:bCs/>
          <w:sz w:val="24"/>
          <w:szCs w:val="24"/>
          <w:lang w:val="uk-UA" w:eastAsia="ru-RU"/>
        </w:rPr>
        <w:t xml:space="preserve"> тис.гривень, з яких використано </w:t>
      </w:r>
      <w:r w:rsidRPr="00321B41">
        <w:rPr>
          <w:rFonts w:ascii="Times New Roman" w:eastAsia="Times New Roman" w:hAnsi="Times New Roman" w:cs="Times New Roman"/>
          <w:b/>
          <w:bCs/>
          <w:sz w:val="24"/>
          <w:szCs w:val="24"/>
          <w:lang w:val="uk-UA" w:eastAsia="ru-RU"/>
        </w:rPr>
        <w:t>7146,1</w:t>
      </w:r>
      <w:r w:rsidRPr="00321B41">
        <w:rPr>
          <w:rFonts w:ascii="Times New Roman" w:eastAsia="Times New Roman" w:hAnsi="Times New Roman" w:cs="Times New Roman"/>
          <w:bCs/>
          <w:sz w:val="24"/>
          <w:szCs w:val="24"/>
          <w:lang w:val="uk-UA" w:eastAsia="ru-RU"/>
        </w:rPr>
        <w:t xml:space="preserve"> тис.гривень, або 95,4% до уточненого річного плану.</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Видатки на </w:t>
      </w:r>
      <w:r w:rsidRPr="00321B41">
        <w:rPr>
          <w:rFonts w:ascii="Times New Roman" w:eastAsia="Times New Roman" w:hAnsi="Times New Roman" w:cs="Times New Roman"/>
          <w:b/>
          <w:bCs/>
          <w:sz w:val="24"/>
          <w:szCs w:val="24"/>
          <w:lang w:val="uk-UA" w:eastAsia="ru-RU"/>
        </w:rPr>
        <w:t>заробітну плату (КЕКВ 2111)</w:t>
      </w:r>
      <w:r w:rsidRPr="00321B41">
        <w:rPr>
          <w:rFonts w:ascii="Times New Roman" w:eastAsia="Times New Roman" w:hAnsi="Times New Roman" w:cs="Times New Roman"/>
          <w:bCs/>
          <w:sz w:val="24"/>
          <w:szCs w:val="24"/>
          <w:lang w:val="uk-UA" w:eastAsia="ru-RU"/>
        </w:rPr>
        <w:t xml:space="preserve"> профінансовані в сумі </w:t>
      </w:r>
      <w:r w:rsidRPr="00321B41">
        <w:rPr>
          <w:rFonts w:ascii="Times New Roman" w:eastAsia="Times New Roman" w:hAnsi="Times New Roman" w:cs="Times New Roman"/>
          <w:b/>
          <w:bCs/>
          <w:sz w:val="24"/>
          <w:szCs w:val="24"/>
          <w:lang w:val="uk-UA" w:eastAsia="ru-RU"/>
        </w:rPr>
        <w:t>4706,1</w:t>
      </w:r>
      <w:r w:rsidRPr="00321B41">
        <w:rPr>
          <w:rFonts w:ascii="Times New Roman" w:eastAsia="Times New Roman" w:hAnsi="Times New Roman" w:cs="Times New Roman"/>
          <w:bCs/>
          <w:sz w:val="24"/>
          <w:szCs w:val="24"/>
          <w:lang w:val="uk-UA" w:eastAsia="ru-RU"/>
        </w:rPr>
        <w:t xml:space="preserve"> тис.гривень, або на 99,9% до плану. За рахунок цих коштів забезпечено виплату посадових окладів, надбавок за ранг і вислугу років, додаткових видів заробітної плати, а також одноразових виплат (матеріальної допомоги на оздоровлення та матеріальної допомоги на вирішення соціально-побутових питань).</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Обсяг видатків на </w:t>
      </w:r>
      <w:r w:rsidRPr="00321B41">
        <w:rPr>
          <w:rFonts w:ascii="Times New Roman" w:eastAsia="Times New Roman" w:hAnsi="Times New Roman" w:cs="Times New Roman"/>
          <w:b/>
          <w:bCs/>
          <w:sz w:val="24"/>
          <w:szCs w:val="24"/>
          <w:lang w:val="uk-UA" w:eastAsia="ru-RU"/>
        </w:rPr>
        <w:t>нарахування на оплату праці</w:t>
      </w:r>
      <w:r w:rsidRPr="00321B41">
        <w:rPr>
          <w:rFonts w:ascii="Times New Roman" w:eastAsia="Times New Roman" w:hAnsi="Times New Roman" w:cs="Times New Roman"/>
          <w:bCs/>
          <w:sz w:val="24"/>
          <w:szCs w:val="24"/>
          <w:lang w:val="uk-UA" w:eastAsia="ru-RU"/>
        </w:rPr>
        <w:t xml:space="preserve"> профінансовано в сумі </w:t>
      </w:r>
      <w:r w:rsidRPr="00321B41">
        <w:rPr>
          <w:rFonts w:ascii="Times New Roman" w:eastAsia="Times New Roman" w:hAnsi="Times New Roman" w:cs="Times New Roman"/>
          <w:b/>
          <w:bCs/>
          <w:sz w:val="24"/>
          <w:szCs w:val="24"/>
          <w:lang w:val="uk-UA" w:eastAsia="ru-RU"/>
        </w:rPr>
        <w:t>1035,9</w:t>
      </w:r>
      <w:r w:rsidRPr="00321B41">
        <w:rPr>
          <w:rFonts w:ascii="Times New Roman" w:eastAsia="Times New Roman" w:hAnsi="Times New Roman" w:cs="Times New Roman"/>
          <w:bCs/>
          <w:sz w:val="24"/>
          <w:szCs w:val="24"/>
          <w:lang w:val="uk-UA" w:eastAsia="ru-RU"/>
        </w:rPr>
        <w:t xml:space="preserve"> тис.гривень, або на 99,4% до плану, що становить 22,0% до фактичного фонду оплати праці за звітний період.</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За </w:t>
      </w:r>
      <w:r w:rsidRPr="00321B41">
        <w:rPr>
          <w:rFonts w:ascii="Times New Roman" w:eastAsia="Times New Roman" w:hAnsi="Times New Roman" w:cs="Times New Roman"/>
          <w:b/>
          <w:bCs/>
          <w:sz w:val="24"/>
          <w:szCs w:val="24"/>
          <w:lang w:val="uk-UA" w:eastAsia="ru-RU"/>
        </w:rPr>
        <w:t>КЕКВ 2210 «Предмети, матеріали, обладнання та інвентар»</w:t>
      </w:r>
      <w:r w:rsidRPr="00321B41">
        <w:rPr>
          <w:rFonts w:ascii="Times New Roman" w:eastAsia="Times New Roman" w:hAnsi="Times New Roman" w:cs="Times New Roman"/>
          <w:bCs/>
          <w:sz w:val="24"/>
          <w:szCs w:val="24"/>
          <w:lang w:val="uk-UA" w:eastAsia="ru-RU"/>
        </w:rPr>
        <w:t xml:space="preserve"> касове виконання становить </w:t>
      </w:r>
      <w:r w:rsidRPr="00321B41">
        <w:rPr>
          <w:rFonts w:ascii="Times New Roman" w:eastAsia="Times New Roman" w:hAnsi="Times New Roman" w:cs="Times New Roman"/>
          <w:b/>
          <w:bCs/>
          <w:sz w:val="24"/>
          <w:szCs w:val="24"/>
          <w:lang w:val="uk-UA" w:eastAsia="ru-RU"/>
        </w:rPr>
        <w:t>754,1</w:t>
      </w:r>
      <w:r w:rsidRPr="00321B41">
        <w:rPr>
          <w:rFonts w:ascii="Times New Roman" w:eastAsia="Times New Roman" w:hAnsi="Times New Roman" w:cs="Times New Roman"/>
          <w:bCs/>
          <w:sz w:val="24"/>
          <w:szCs w:val="24"/>
          <w:lang w:val="uk-UA" w:eastAsia="ru-RU"/>
        </w:rPr>
        <w:t xml:space="preserve"> тис.гривень, або 82,9% до плану. За рахунок цих коштів придбано паливно-мастильні матеріали, канцелярські товари, друковану продукцію (бланки, картки, журнали тощо), передплачено періодику, придбано госптовари та інші витратні матеріали, пов’язані з утриманням виконавчого апарату. </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bCs/>
          <w:sz w:val="24"/>
          <w:szCs w:val="24"/>
          <w:lang w:val="uk-UA" w:eastAsia="ru-RU"/>
        </w:rPr>
        <w:lastRenderedPageBreak/>
        <w:t xml:space="preserve">На </w:t>
      </w:r>
      <w:r w:rsidRPr="00321B41">
        <w:rPr>
          <w:rFonts w:ascii="Times New Roman" w:eastAsia="Times New Roman" w:hAnsi="Times New Roman" w:cs="Times New Roman"/>
          <w:b/>
          <w:bCs/>
          <w:sz w:val="24"/>
          <w:szCs w:val="24"/>
          <w:lang w:val="uk-UA" w:eastAsia="ru-RU"/>
        </w:rPr>
        <w:t>оплату послуг (крім комунальних) (КЕКВ 2240)</w:t>
      </w:r>
      <w:r w:rsidRPr="00321B41">
        <w:rPr>
          <w:rFonts w:ascii="Times New Roman" w:eastAsia="Times New Roman" w:hAnsi="Times New Roman" w:cs="Times New Roman"/>
          <w:bCs/>
          <w:sz w:val="24"/>
          <w:szCs w:val="24"/>
          <w:lang w:val="uk-UA" w:eastAsia="ru-RU"/>
        </w:rPr>
        <w:t xml:space="preserve"> витрачено у 2016 році із загального фонду міського бюджету </w:t>
      </w:r>
      <w:r w:rsidRPr="00321B41">
        <w:rPr>
          <w:rFonts w:ascii="Times New Roman" w:eastAsia="Times New Roman" w:hAnsi="Times New Roman" w:cs="Times New Roman"/>
          <w:b/>
          <w:bCs/>
          <w:sz w:val="24"/>
          <w:szCs w:val="24"/>
          <w:lang w:val="uk-UA" w:eastAsia="ru-RU"/>
        </w:rPr>
        <w:t>394,2</w:t>
      </w:r>
      <w:r w:rsidRPr="00321B41">
        <w:rPr>
          <w:rFonts w:ascii="Times New Roman" w:eastAsia="Times New Roman" w:hAnsi="Times New Roman" w:cs="Times New Roman"/>
          <w:bCs/>
          <w:sz w:val="24"/>
          <w:szCs w:val="24"/>
          <w:lang w:val="uk-UA" w:eastAsia="ru-RU"/>
        </w:rPr>
        <w:t xml:space="preserve"> тис.гривень, або 78,8% до плану. За рахунок цих коштів здійснено оплату послуг з вивезення побутових відходів, поточні ремонти та техобслуговування комп’ютерної техніки та іншого обладнання, оплату телекомунікаційних послуг, оплачено послуги з ремонту автотранспортних засобів. </w:t>
      </w:r>
      <w:r w:rsidRPr="00321B41">
        <w:rPr>
          <w:rFonts w:ascii="Times New Roman" w:eastAsia="Times New Roman" w:hAnsi="Times New Roman" w:cs="Times New Roman"/>
          <w:sz w:val="24"/>
          <w:szCs w:val="24"/>
          <w:lang w:val="uk-UA" w:eastAsia="ru-RU"/>
        </w:rPr>
        <w:t>На висвітлення діяльності міської ради та її виконавчого комітету у засобах масової інформації відповідно до Закону України «Про порядок висвітлення діяльності органів державної виконавчої влади та органів місцевого самоврядування в Україні засобами масової інформації» витрачено протягом 2016 року 210,3 тис.гривень, у т.ч.:</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sz w:val="24"/>
          <w:szCs w:val="24"/>
          <w:lang w:val="uk-UA" w:eastAsia="ru-RU"/>
        </w:rPr>
        <w:t>у друкованих ЗМІ (районна газета «Апостолівські новини») - 191,9 тис.гривень;</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sz w:val="24"/>
          <w:szCs w:val="24"/>
          <w:lang w:val="uk-UA" w:eastAsia="ru-RU"/>
        </w:rPr>
        <w:t>в аудіовізуальних ЗМІ (місцеві телекомпанії «Лілія-ТБ», «Атлант») - 18,4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b/>
          <w:sz w:val="24"/>
          <w:szCs w:val="24"/>
          <w:lang w:val="uk-UA" w:eastAsia="ru-RU"/>
        </w:rPr>
        <w:t>Видатки на відрядження (КЕКВ 2250)</w:t>
      </w:r>
      <w:r w:rsidRPr="00321B41">
        <w:rPr>
          <w:rFonts w:ascii="Times New Roman" w:eastAsia="Times New Roman" w:hAnsi="Times New Roman" w:cs="Times New Roman"/>
          <w:sz w:val="24"/>
          <w:szCs w:val="24"/>
          <w:lang w:val="uk-UA" w:eastAsia="ru-RU"/>
        </w:rPr>
        <w:t xml:space="preserve"> у 2016 році профінансовані в сумі </w:t>
      </w:r>
      <w:r w:rsidRPr="00321B41">
        <w:rPr>
          <w:rFonts w:ascii="Times New Roman" w:eastAsia="Times New Roman" w:hAnsi="Times New Roman" w:cs="Times New Roman"/>
          <w:b/>
          <w:sz w:val="24"/>
          <w:szCs w:val="24"/>
          <w:lang w:val="uk-UA" w:eastAsia="ru-RU"/>
        </w:rPr>
        <w:t>19,8</w:t>
      </w:r>
      <w:r w:rsidRPr="00321B41">
        <w:rPr>
          <w:rFonts w:ascii="Times New Roman" w:eastAsia="Times New Roman" w:hAnsi="Times New Roman" w:cs="Times New Roman"/>
          <w:sz w:val="24"/>
          <w:szCs w:val="24"/>
          <w:lang w:val="uk-UA" w:eastAsia="ru-RU"/>
        </w:rPr>
        <w:t xml:space="preserve"> тис.гривень, або на 90,3% до уточненого річного плану. Залишок невикористаних асигнувань становить 2,1 тис.гривень, що пояснюється меншою кількістю відряджень порівняно із їх запланованим обсягом у 2016 році.</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На </w:t>
      </w:r>
      <w:r w:rsidRPr="00321B41">
        <w:rPr>
          <w:rFonts w:ascii="Times New Roman" w:eastAsia="Times New Roman" w:hAnsi="Times New Roman" w:cs="Times New Roman"/>
          <w:b/>
          <w:sz w:val="24"/>
          <w:szCs w:val="24"/>
          <w:lang w:val="uk-UA" w:eastAsia="ru-RU"/>
        </w:rPr>
        <w:t>оплату теплопостачання</w:t>
      </w:r>
      <w:r w:rsidRPr="00321B41">
        <w:rPr>
          <w:rFonts w:ascii="Times New Roman" w:eastAsia="Times New Roman" w:hAnsi="Times New Roman" w:cs="Times New Roman"/>
          <w:sz w:val="24"/>
          <w:szCs w:val="24"/>
          <w:lang w:val="uk-UA" w:eastAsia="ru-RU"/>
        </w:rPr>
        <w:t xml:space="preserve"> у звітному періоді витрачено </w:t>
      </w:r>
      <w:r w:rsidRPr="00321B41">
        <w:rPr>
          <w:rFonts w:ascii="Times New Roman" w:eastAsia="Times New Roman" w:hAnsi="Times New Roman" w:cs="Times New Roman"/>
          <w:b/>
          <w:sz w:val="24"/>
          <w:szCs w:val="24"/>
          <w:lang w:val="uk-UA" w:eastAsia="ru-RU"/>
        </w:rPr>
        <w:t>71,3</w:t>
      </w:r>
      <w:r w:rsidRPr="00321B41">
        <w:rPr>
          <w:rFonts w:ascii="Times New Roman" w:eastAsia="Times New Roman" w:hAnsi="Times New Roman" w:cs="Times New Roman"/>
          <w:sz w:val="24"/>
          <w:szCs w:val="24"/>
          <w:lang w:val="uk-UA" w:eastAsia="ru-RU"/>
        </w:rPr>
        <w:t xml:space="preserve"> тис.гривень, що становить 93,5% до плану. Економія в сумі 4,9 тис.гривень виникла у зв’язку зі сприятливим температурним режимом унаслідок чого енергопостачальна компанія подала менший обсяг тепла, порівняно із запланованим.</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На </w:t>
      </w:r>
      <w:r w:rsidRPr="00321B41">
        <w:rPr>
          <w:rFonts w:ascii="Times New Roman" w:eastAsia="Times New Roman" w:hAnsi="Times New Roman" w:cs="Times New Roman"/>
          <w:b/>
          <w:sz w:val="24"/>
          <w:szCs w:val="24"/>
          <w:lang w:val="uk-UA" w:eastAsia="ru-RU"/>
        </w:rPr>
        <w:t>оплату водопостачання та водовідведення</w:t>
      </w:r>
      <w:r w:rsidRPr="00321B41">
        <w:rPr>
          <w:rFonts w:ascii="Times New Roman" w:eastAsia="Times New Roman" w:hAnsi="Times New Roman" w:cs="Times New Roman"/>
          <w:sz w:val="24"/>
          <w:szCs w:val="24"/>
          <w:lang w:val="uk-UA" w:eastAsia="ru-RU"/>
        </w:rPr>
        <w:t xml:space="preserve"> витрачено протягом 2016 року </w:t>
      </w:r>
      <w:r w:rsidRPr="00321B41">
        <w:rPr>
          <w:rFonts w:ascii="Times New Roman" w:eastAsia="Times New Roman" w:hAnsi="Times New Roman" w:cs="Times New Roman"/>
          <w:b/>
          <w:sz w:val="24"/>
          <w:szCs w:val="24"/>
          <w:lang w:val="uk-UA" w:eastAsia="ru-RU"/>
        </w:rPr>
        <w:t>3,0</w:t>
      </w:r>
      <w:r w:rsidRPr="00321B41">
        <w:rPr>
          <w:rFonts w:ascii="Times New Roman" w:eastAsia="Times New Roman" w:hAnsi="Times New Roman" w:cs="Times New Roman"/>
          <w:sz w:val="24"/>
          <w:szCs w:val="24"/>
          <w:lang w:val="uk-UA" w:eastAsia="ru-RU"/>
        </w:rPr>
        <w:t xml:space="preserve"> тис.гривень, або 63,3% до плану. Залишок асигнувань в сумі 1,7 тис.гривень виник у зв’язку з тим, що норми витрат водопостачання та водовідведення були розраховані на нові площі та нову штатну чисельність працівників виконавчого комітету міської ради вже у І півріччі 2016 року, тоді як фактично ремонт І поверху адмінбудівлі міськради було завершено лише у серпні 2016 року.  </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Аналогічна причина неповного використання коштів по сплаті за спожиту електроенергію у 2016 році. Залишок невикористаних асигнувань становить 26,4 тис.гривень. Касові видатки по </w:t>
      </w:r>
      <w:r w:rsidRPr="00321B41">
        <w:rPr>
          <w:rFonts w:ascii="Times New Roman" w:eastAsia="Times New Roman" w:hAnsi="Times New Roman" w:cs="Times New Roman"/>
          <w:b/>
          <w:sz w:val="24"/>
          <w:szCs w:val="24"/>
          <w:lang w:val="uk-UA" w:eastAsia="ru-RU"/>
        </w:rPr>
        <w:t>оплаті електроенергії</w:t>
      </w:r>
      <w:r w:rsidRPr="00321B41">
        <w:rPr>
          <w:rFonts w:ascii="Times New Roman" w:eastAsia="Times New Roman" w:hAnsi="Times New Roman" w:cs="Times New Roman"/>
          <w:sz w:val="24"/>
          <w:szCs w:val="24"/>
          <w:lang w:val="uk-UA" w:eastAsia="ru-RU"/>
        </w:rPr>
        <w:t xml:space="preserve"> за станом на 01.01.2017 становлять </w:t>
      </w:r>
      <w:r w:rsidRPr="00321B41">
        <w:rPr>
          <w:rFonts w:ascii="Times New Roman" w:eastAsia="Times New Roman" w:hAnsi="Times New Roman" w:cs="Times New Roman"/>
          <w:b/>
          <w:sz w:val="24"/>
          <w:szCs w:val="24"/>
          <w:lang w:val="uk-UA" w:eastAsia="ru-RU"/>
        </w:rPr>
        <w:t>39,7</w:t>
      </w:r>
      <w:r w:rsidRPr="00321B41">
        <w:rPr>
          <w:rFonts w:ascii="Times New Roman" w:eastAsia="Times New Roman" w:hAnsi="Times New Roman" w:cs="Times New Roman"/>
          <w:sz w:val="24"/>
          <w:szCs w:val="24"/>
          <w:lang w:val="uk-UA" w:eastAsia="ru-RU"/>
        </w:rPr>
        <w:t xml:space="preserve"> тис.гривень, або 60,1% до уточнених річних призначень.</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На </w:t>
      </w:r>
      <w:r w:rsidRPr="00321B41">
        <w:rPr>
          <w:rFonts w:ascii="Times New Roman" w:eastAsia="Times New Roman" w:hAnsi="Times New Roman" w:cs="Times New Roman"/>
          <w:b/>
          <w:sz w:val="24"/>
          <w:szCs w:val="24"/>
          <w:lang w:val="uk-UA" w:eastAsia="ru-RU"/>
        </w:rPr>
        <w:t>оплату природного газу</w:t>
      </w:r>
      <w:r w:rsidRPr="00321B41">
        <w:rPr>
          <w:rFonts w:ascii="Times New Roman" w:eastAsia="Times New Roman" w:hAnsi="Times New Roman" w:cs="Times New Roman"/>
          <w:sz w:val="24"/>
          <w:szCs w:val="24"/>
          <w:lang w:val="uk-UA" w:eastAsia="ru-RU"/>
        </w:rPr>
        <w:t xml:space="preserve"> із загального фонду міського бюджету перераховано протягом звітного бюджетного періоду</w:t>
      </w:r>
      <w:r w:rsidRPr="00321B41">
        <w:rPr>
          <w:rFonts w:ascii="Times New Roman" w:eastAsia="Times New Roman" w:hAnsi="Times New Roman" w:cs="Times New Roman"/>
          <w:bCs/>
          <w:sz w:val="24"/>
          <w:szCs w:val="24"/>
          <w:lang w:val="uk-UA" w:eastAsia="ru-RU"/>
        </w:rPr>
        <w:t xml:space="preserve"> </w:t>
      </w:r>
      <w:r w:rsidRPr="00321B41">
        <w:rPr>
          <w:rFonts w:ascii="Times New Roman" w:eastAsia="Times New Roman" w:hAnsi="Times New Roman" w:cs="Times New Roman"/>
          <w:b/>
          <w:bCs/>
          <w:sz w:val="24"/>
          <w:szCs w:val="24"/>
          <w:lang w:val="uk-UA" w:eastAsia="ru-RU"/>
        </w:rPr>
        <w:t>67,5</w:t>
      </w:r>
      <w:r w:rsidRPr="00321B41">
        <w:rPr>
          <w:rFonts w:ascii="Times New Roman" w:eastAsia="Times New Roman" w:hAnsi="Times New Roman" w:cs="Times New Roman"/>
          <w:bCs/>
          <w:sz w:val="24"/>
          <w:szCs w:val="24"/>
          <w:lang w:val="uk-UA" w:eastAsia="ru-RU"/>
        </w:rPr>
        <w:t xml:space="preserve"> тис.гривень, що становить 84,1% до плану. </w:t>
      </w:r>
      <w:r w:rsidRPr="00321B41">
        <w:rPr>
          <w:rFonts w:ascii="Times New Roman" w:eastAsia="Times New Roman" w:hAnsi="Times New Roman" w:cs="Times New Roman"/>
          <w:sz w:val="24"/>
          <w:szCs w:val="24"/>
          <w:lang w:val="uk-UA" w:eastAsia="ru-RU"/>
        </w:rPr>
        <w:t>Економія в сумі 12,8 тис.гривень виникла у зв’язку зі сприятливим температурним режимом унаслідок чого було зменшено споживання природного газу на опалення приміщень старостатів у сільських населених пунктах.</w:t>
      </w:r>
    </w:p>
    <w:p w:rsidR="00321B41" w:rsidRPr="00321B41" w:rsidRDefault="00321B41" w:rsidP="00321B41">
      <w:pPr>
        <w:spacing w:after="0" w:line="264"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За </w:t>
      </w:r>
      <w:r w:rsidRPr="00321B41">
        <w:rPr>
          <w:rFonts w:ascii="Times New Roman" w:eastAsia="Times New Roman" w:hAnsi="Times New Roman" w:cs="Times New Roman"/>
          <w:b/>
          <w:sz w:val="24"/>
          <w:szCs w:val="24"/>
          <w:lang w:val="uk-UA" w:eastAsia="ru-RU"/>
        </w:rPr>
        <w:t>КЕКВ 2282 «Окремі заходи по реалізації державних (регіональних) програм, не віднесені до заходів розвитку»</w:t>
      </w:r>
      <w:r w:rsidRPr="00321B41">
        <w:rPr>
          <w:rFonts w:ascii="Times New Roman" w:eastAsia="Times New Roman" w:hAnsi="Times New Roman" w:cs="Times New Roman"/>
          <w:sz w:val="24"/>
          <w:szCs w:val="24"/>
          <w:lang w:val="uk-UA" w:eastAsia="ru-RU"/>
        </w:rPr>
        <w:t xml:space="preserve"> касові видатки за 2016 рік становлять </w:t>
      </w:r>
      <w:r w:rsidRPr="00321B41">
        <w:rPr>
          <w:rFonts w:ascii="Times New Roman" w:eastAsia="Times New Roman" w:hAnsi="Times New Roman" w:cs="Times New Roman"/>
          <w:b/>
          <w:sz w:val="24"/>
          <w:szCs w:val="24"/>
          <w:lang w:val="uk-UA" w:eastAsia="ru-RU"/>
        </w:rPr>
        <w:t>3,6</w:t>
      </w:r>
      <w:r w:rsidRPr="00321B41">
        <w:rPr>
          <w:rFonts w:ascii="Times New Roman" w:eastAsia="Times New Roman" w:hAnsi="Times New Roman" w:cs="Times New Roman"/>
          <w:sz w:val="24"/>
          <w:szCs w:val="24"/>
          <w:lang w:val="uk-UA" w:eastAsia="ru-RU"/>
        </w:rPr>
        <w:t xml:space="preserve"> тис.гривень, або 100,0% до плану. За рахунок цих коштів здійснено оплату за навчання спеціалістів з юридичних питань та з питань державних закупівель.</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За </w:t>
      </w:r>
      <w:r w:rsidRPr="00321B41">
        <w:rPr>
          <w:rFonts w:ascii="Times New Roman" w:eastAsia="Times New Roman" w:hAnsi="Times New Roman" w:cs="Times New Roman"/>
          <w:b/>
          <w:bCs/>
          <w:sz w:val="24"/>
          <w:szCs w:val="24"/>
          <w:lang w:val="uk-UA" w:eastAsia="ru-RU"/>
        </w:rPr>
        <w:t>КЕКВ 2800 «Інші поточні видатки»</w:t>
      </w:r>
      <w:r w:rsidRPr="00321B41">
        <w:rPr>
          <w:rFonts w:ascii="Times New Roman" w:eastAsia="Times New Roman" w:hAnsi="Times New Roman" w:cs="Times New Roman"/>
          <w:bCs/>
          <w:sz w:val="24"/>
          <w:szCs w:val="24"/>
          <w:lang w:val="uk-UA" w:eastAsia="ru-RU"/>
        </w:rPr>
        <w:t xml:space="preserve"> касові видатки становлять </w:t>
      </w:r>
      <w:r w:rsidRPr="00321B41">
        <w:rPr>
          <w:rFonts w:ascii="Times New Roman" w:eastAsia="Times New Roman" w:hAnsi="Times New Roman" w:cs="Times New Roman"/>
          <w:b/>
          <w:bCs/>
          <w:sz w:val="24"/>
          <w:szCs w:val="24"/>
          <w:lang w:val="uk-UA" w:eastAsia="ru-RU"/>
        </w:rPr>
        <w:t>50,9</w:t>
      </w:r>
      <w:r w:rsidRPr="00321B41">
        <w:rPr>
          <w:rFonts w:ascii="Times New Roman" w:eastAsia="Times New Roman" w:hAnsi="Times New Roman" w:cs="Times New Roman"/>
          <w:bCs/>
          <w:sz w:val="24"/>
          <w:szCs w:val="24"/>
          <w:lang w:val="uk-UA" w:eastAsia="ru-RU"/>
        </w:rPr>
        <w:t xml:space="preserve"> тис.гривень, або 70,4% до плану, у т.ч.:</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штрафи до фонду соціального страхування з тимчасової втрати працездатності – 3,3 тис.гривень;</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судовий збір за позовом виконкому міської ради – 21,0 тис.гривень;</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адмінзбір за державну реєстрацію юридичних осіб – 3,6 тис.гривень;</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відшкодування судового збору ТОВ "Днiпропетровсьгаззбут" відповідно до мирової угоди щодо забезпечення газопостачання – 10,0 тис.гривень;</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рентна плата (за спецвикористання води; користування надрами)  та екологічний податок – 6,1 тис.гривень;</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земельний податок – 6,9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lastRenderedPageBreak/>
        <w:t xml:space="preserve">Видатки </w:t>
      </w:r>
      <w:r w:rsidRPr="00321B41">
        <w:rPr>
          <w:rFonts w:ascii="Times New Roman" w:eastAsia="Times New Roman" w:hAnsi="Times New Roman" w:cs="Times New Roman"/>
          <w:b/>
          <w:bCs/>
          <w:sz w:val="24"/>
          <w:szCs w:val="24"/>
          <w:lang w:val="uk-UA" w:eastAsia="ru-RU"/>
        </w:rPr>
        <w:t>спеціального фонду</w:t>
      </w:r>
      <w:r w:rsidRPr="00321B41">
        <w:rPr>
          <w:rFonts w:ascii="Times New Roman" w:eastAsia="Times New Roman" w:hAnsi="Times New Roman" w:cs="Times New Roman"/>
          <w:bCs/>
          <w:sz w:val="24"/>
          <w:szCs w:val="24"/>
          <w:lang w:val="uk-UA" w:eastAsia="ru-RU"/>
        </w:rPr>
        <w:t xml:space="preserve"> міського бюджету за КФК 010116 «Органи місцевого самоврядування» затверджено (з урахуванням внесених змін) в сумі </w:t>
      </w:r>
      <w:r w:rsidRPr="00321B41">
        <w:rPr>
          <w:rFonts w:ascii="Times New Roman" w:eastAsia="Times New Roman" w:hAnsi="Times New Roman" w:cs="Times New Roman"/>
          <w:b/>
          <w:bCs/>
          <w:sz w:val="24"/>
          <w:szCs w:val="24"/>
          <w:lang w:val="uk-UA" w:eastAsia="ru-RU"/>
        </w:rPr>
        <w:t>2598,7</w:t>
      </w:r>
      <w:r w:rsidRPr="00321B41">
        <w:rPr>
          <w:rFonts w:ascii="Times New Roman" w:eastAsia="Times New Roman" w:hAnsi="Times New Roman" w:cs="Times New Roman"/>
          <w:bCs/>
          <w:sz w:val="24"/>
          <w:szCs w:val="24"/>
          <w:lang w:val="uk-UA" w:eastAsia="ru-RU"/>
        </w:rPr>
        <w:t xml:space="preserve"> тис.гривень, касові видатки на 01.01.207 становлять </w:t>
      </w:r>
      <w:r w:rsidRPr="00321B41">
        <w:rPr>
          <w:rFonts w:ascii="Times New Roman" w:eastAsia="Times New Roman" w:hAnsi="Times New Roman" w:cs="Times New Roman"/>
          <w:b/>
          <w:bCs/>
          <w:sz w:val="24"/>
          <w:szCs w:val="24"/>
          <w:lang w:val="uk-UA" w:eastAsia="ru-RU"/>
        </w:rPr>
        <w:t>1621,7</w:t>
      </w:r>
      <w:r w:rsidRPr="00321B41">
        <w:rPr>
          <w:rFonts w:ascii="Times New Roman" w:eastAsia="Times New Roman" w:hAnsi="Times New Roman" w:cs="Times New Roman"/>
          <w:bCs/>
          <w:sz w:val="24"/>
          <w:szCs w:val="24"/>
          <w:lang w:val="uk-UA" w:eastAsia="ru-RU"/>
        </w:rPr>
        <w:t xml:space="preserve"> тис.гривень, або 62,4%.</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Джерелами фінансування видаткової частини спеціального фонду міського бюджету за КФК 010116 «Органи місцевого самоврядування» у 2016 році стали:</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надходження від зданого в оренду (відповідно до Закону України «Про оренду державного та комунального майна») майна – 2,5 тис.гривень;</w:t>
      </w:r>
    </w:p>
    <w:p w:rsidR="00321B41" w:rsidRPr="00321B41" w:rsidRDefault="00321B41" w:rsidP="00217C4D">
      <w:pPr>
        <w:numPr>
          <w:ilvl w:val="0"/>
          <w:numId w:val="7"/>
        </w:num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надходження за рахунок переданих із загального фонду міського бюджету (відповідно до статті 71 Бюджетного кодексу України) до бюджету розвитку спеціального фонду – 1619,2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Аналіз виконання спеціального фонду за 2016 рік по КФК 010116 «Органи місцевого самоврядування» в частині власних надходжень (грн.):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1418"/>
        <w:gridCol w:w="1276"/>
        <w:gridCol w:w="1559"/>
        <w:gridCol w:w="1417"/>
        <w:gridCol w:w="2127"/>
      </w:tblGrid>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КФК/ КЕКВ</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План на рік</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Уточнений план на рік</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Касові видатки</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Залишки асигнувань</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виконання</w:t>
            </w:r>
          </w:p>
        </w:tc>
        <w:tc>
          <w:tcPr>
            <w:tcW w:w="212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Напрями використання (та обґрунтування)</w:t>
            </w:r>
          </w:p>
        </w:tc>
      </w:tr>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КФК 010116 – всього</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6684</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6684</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2462</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4124</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37,4</w:t>
            </w:r>
          </w:p>
        </w:tc>
        <w:tc>
          <w:tcPr>
            <w:tcW w:w="2127" w:type="dxa"/>
          </w:tcPr>
          <w:p w:rsidR="00321B41" w:rsidRPr="00321B41" w:rsidRDefault="00321B41" w:rsidP="00321B41">
            <w:pPr>
              <w:spacing w:after="0" w:line="264" w:lineRule="auto"/>
              <w:rPr>
                <w:rFonts w:ascii="Times New Roman" w:eastAsia="Times New Roman" w:hAnsi="Times New Roman" w:cs="Times New Roman"/>
                <w:bCs/>
                <w:sz w:val="24"/>
                <w:szCs w:val="24"/>
                <w:lang w:val="uk-UA" w:eastAsia="ru-RU"/>
              </w:rPr>
            </w:pPr>
          </w:p>
        </w:tc>
      </w:tr>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КЕКВ 2210</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3184</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3184</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3184</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0,0</w:t>
            </w:r>
          </w:p>
        </w:tc>
        <w:tc>
          <w:tcPr>
            <w:tcW w:w="2127" w:type="dxa"/>
          </w:tcPr>
          <w:p w:rsidR="00321B41" w:rsidRPr="00321B41" w:rsidRDefault="00321B41" w:rsidP="00321B41">
            <w:pPr>
              <w:spacing w:after="0" w:line="264" w:lineRule="auto"/>
              <w:rPr>
                <w:rFonts w:ascii="Times New Roman" w:eastAsia="Times New Roman" w:hAnsi="Times New Roman" w:cs="Times New Roman"/>
                <w:bCs/>
                <w:sz w:val="24"/>
                <w:szCs w:val="24"/>
                <w:lang w:val="uk-UA" w:eastAsia="ru-RU"/>
              </w:rPr>
            </w:pPr>
          </w:p>
        </w:tc>
      </w:tr>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КЕКВ 2240</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3402</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3402</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2462</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940</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72,4</w:t>
            </w:r>
          </w:p>
        </w:tc>
        <w:tc>
          <w:tcPr>
            <w:tcW w:w="2127" w:type="dxa"/>
          </w:tcPr>
          <w:p w:rsidR="00321B41" w:rsidRPr="00321B41" w:rsidRDefault="00321B41" w:rsidP="00321B41">
            <w:pPr>
              <w:spacing w:after="0" w:line="264" w:lineRule="auto"/>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Поточний ремонт оргтехніки (абз.18 частини четвертої статті 13 БКУ)</w:t>
            </w:r>
          </w:p>
        </w:tc>
      </w:tr>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КЕКВ 2800</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98</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98</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98</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0,0</w:t>
            </w:r>
          </w:p>
        </w:tc>
        <w:tc>
          <w:tcPr>
            <w:tcW w:w="2127" w:type="dxa"/>
          </w:tcPr>
          <w:p w:rsidR="00321B41" w:rsidRPr="00321B41" w:rsidRDefault="00321B41" w:rsidP="00321B41">
            <w:pPr>
              <w:spacing w:after="0" w:line="264" w:lineRule="auto"/>
              <w:rPr>
                <w:rFonts w:ascii="Times New Roman" w:eastAsia="Times New Roman" w:hAnsi="Times New Roman" w:cs="Times New Roman"/>
                <w:bCs/>
                <w:sz w:val="24"/>
                <w:szCs w:val="24"/>
                <w:lang w:val="uk-UA" w:eastAsia="ru-RU"/>
              </w:rPr>
            </w:pPr>
          </w:p>
        </w:tc>
      </w:tr>
    </w:tbl>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Аналіз виконання спеціального фонду за 2016 рік по КФК 010116 «Органи місцевого самоврядування» в частині бюджету розвитку (грн.):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992"/>
        <w:gridCol w:w="1418"/>
        <w:gridCol w:w="1276"/>
        <w:gridCol w:w="1559"/>
        <w:gridCol w:w="1417"/>
        <w:gridCol w:w="2127"/>
      </w:tblGrid>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КФК/ КЕКВ</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План на рік</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Уточнений план на рік</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Касові видатки</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Залишки асигнувань</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виконання</w:t>
            </w:r>
          </w:p>
        </w:tc>
        <w:tc>
          <w:tcPr>
            <w:tcW w:w="212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Напрями використання</w:t>
            </w:r>
          </w:p>
        </w:tc>
      </w:tr>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КФК 010116 – всього</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152000</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2591995</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1619234</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972761</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62,5</w:t>
            </w:r>
          </w:p>
        </w:tc>
        <w:tc>
          <w:tcPr>
            <w:tcW w:w="2127" w:type="dxa"/>
          </w:tcPr>
          <w:p w:rsidR="00321B41" w:rsidRPr="00321B41" w:rsidRDefault="00321B41" w:rsidP="00321B41">
            <w:pPr>
              <w:spacing w:after="0" w:line="264" w:lineRule="auto"/>
              <w:rPr>
                <w:rFonts w:ascii="Times New Roman" w:eastAsia="Times New Roman" w:hAnsi="Times New Roman" w:cs="Times New Roman"/>
                <w:bCs/>
                <w:sz w:val="24"/>
                <w:szCs w:val="24"/>
                <w:lang w:val="uk-UA" w:eastAsia="ru-RU"/>
              </w:rPr>
            </w:pPr>
          </w:p>
        </w:tc>
      </w:tr>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КЕКВ 3110</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152000</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1162789</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342359</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820430</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29,4</w:t>
            </w:r>
          </w:p>
        </w:tc>
        <w:tc>
          <w:tcPr>
            <w:tcW w:w="2127" w:type="dxa"/>
          </w:tcPr>
          <w:p w:rsidR="00321B41" w:rsidRPr="00321B41" w:rsidRDefault="00321B41" w:rsidP="00321B41">
            <w:pPr>
              <w:spacing w:after="0" w:line="264" w:lineRule="auto"/>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Придбано персональні комп’ютери (30 одиниць)</w:t>
            </w:r>
          </w:p>
        </w:tc>
      </w:tr>
      <w:tr w:rsidR="00321B41" w:rsidRPr="00321B41" w:rsidTr="00321B41">
        <w:tc>
          <w:tcPr>
            <w:tcW w:w="1384"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КЕКВ 3132</w:t>
            </w:r>
          </w:p>
        </w:tc>
        <w:tc>
          <w:tcPr>
            <w:tcW w:w="992"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0</w:t>
            </w:r>
          </w:p>
        </w:tc>
        <w:tc>
          <w:tcPr>
            <w:tcW w:w="1418"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1429206</w:t>
            </w:r>
          </w:p>
        </w:tc>
        <w:tc>
          <w:tcPr>
            <w:tcW w:w="1276"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1276875</w:t>
            </w:r>
          </w:p>
        </w:tc>
        <w:tc>
          <w:tcPr>
            <w:tcW w:w="1559"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152331</w:t>
            </w:r>
          </w:p>
        </w:tc>
        <w:tc>
          <w:tcPr>
            <w:tcW w:w="1417" w:type="dxa"/>
          </w:tcPr>
          <w:p w:rsidR="00321B41" w:rsidRPr="00321B41" w:rsidRDefault="00321B41" w:rsidP="00321B41">
            <w:pPr>
              <w:spacing w:after="0" w:line="264" w:lineRule="auto"/>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89,3</w:t>
            </w:r>
          </w:p>
        </w:tc>
        <w:tc>
          <w:tcPr>
            <w:tcW w:w="2127" w:type="dxa"/>
          </w:tcPr>
          <w:p w:rsidR="00321B41" w:rsidRPr="00321B41" w:rsidRDefault="00321B41" w:rsidP="00321B41">
            <w:pPr>
              <w:spacing w:after="0" w:line="264" w:lineRule="auto"/>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Капітальний ремонт адмінбудівлі міської ради</w:t>
            </w:r>
          </w:p>
        </w:tc>
      </w:tr>
    </w:tbl>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Залишки невикористаних асигнувань за КФК 010116 «Органи місцевого самоврядування» за видатками, які фінансуються за рахунок надходжень від зданого в оренду майна, становлять на 01.01.2017 4,1 тис.гривень. Залишки накопичуються для їх повного використання у новому бюджетному році.</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Обсяг залишків невикористаних асигнувань бюджету розвитку за КФК 010116 «Органи місцевого самоврядування» становить 972,8 тис.гривень у т.ч.:</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 КЕКВ 3110 – 820,4 тис.гривень, з яких: </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а) непридбаний автомобіль для виконкому міської ради – 800,0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б) менші, ніж передбачалося, ціни на закупівлю оргтехніки – 20,4 тис.гривень;</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КЕКВ 3132 – 152,3 тис.грн., що утворилася внаслідок нижчої вартості виконаних робіт з капремонту будівлі міської ради порівняно із запланованою.</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lastRenderedPageBreak/>
        <w:t>Згідно з даними казначейської звітності на початок 2016 року за КФК 010116 «Органи місцевого самоврядування» обліковувалася дебіторська заборгованість по оплаті природного газу в сумі 7,8 тис.гривень. За станом на 01.01.2017 будь-яка заборгованість за коштами загального та спеціального фондів міського бюджету за КФК 010116 «Органи місцевого самоврядування» відсутня.</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Аналіз виконання спеціального фонду за 2016 рік по КФК180409 «Внески органів влади Автономної Республіки Крим та органів місцевого самоврядування у статутні капітали суб`єктів підприємницької діяльності» в частині бюджету розвитку (грн.):</w:t>
      </w:r>
    </w:p>
    <w:tbl>
      <w:tblPr>
        <w:tblW w:w="10363" w:type="dxa"/>
        <w:tblInd w:w="93" w:type="dxa"/>
        <w:tblLayout w:type="fixed"/>
        <w:tblLook w:val="04A0"/>
      </w:tblPr>
      <w:tblGrid>
        <w:gridCol w:w="4268"/>
        <w:gridCol w:w="1559"/>
        <w:gridCol w:w="1276"/>
        <w:gridCol w:w="1559"/>
        <w:gridCol w:w="1701"/>
      </w:tblGrid>
      <w:tr w:rsidR="00321B41" w:rsidRPr="00321B41" w:rsidTr="00321B41">
        <w:trPr>
          <w:trHeight w:val="765"/>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i/>
                <w:sz w:val="24"/>
                <w:szCs w:val="24"/>
                <w:lang w:val="uk-UA" w:eastAsia="uk-UA"/>
              </w:rPr>
            </w:pPr>
            <w:r w:rsidRPr="00321B41">
              <w:rPr>
                <w:rFonts w:ascii="Times New Roman" w:eastAsia="Times New Roman" w:hAnsi="Times New Roman" w:cs="Times New Roman"/>
                <w:b/>
                <w:bCs/>
                <w:i/>
                <w:sz w:val="24"/>
                <w:szCs w:val="24"/>
                <w:lang w:val="uk-UA" w:eastAsia="uk-UA"/>
              </w:rPr>
              <w:t>КФК/ КЕКВ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i/>
                <w:sz w:val="24"/>
                <w:szCs w:val="24"/>
                <w:lang w:val="uk-UA" w:eastAsia="uk-UA"/>
              </w:rPr>
            </w:pPr>
            <w:r w:rsidRPr="00321B41">
              <w:rPr>
                <w:rFonts w:ascii="Times New Roman" w:eastAsia="Times New Roman" w:hAnsi="Times New Roman" w:cs="Times New Roman"/>
                <w:b/>
                <w:bCs/>
                <w:i/>
                <w:sz w:val="24"/>
                <w:szCs w:val="24"/>
                <w:lang w:val="uk-UA" w:eastAsia="uk-UA"/>
              </w:rPr>
              <w:t>Уточнений план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i/>
                <w:sz w:val="24"/>
                <w:szCs w:val="24"/>
                <w:lang w:val="uk-UA" w:eastAsia="uk-UA"/>
              </w:rPr>
            </w:pPr>
            <w:r w:rsidRPr="00321B41">
              <w:rPr>
                <w:rFonts w:ascii="Times New Roman" w:eastAsia="Times New Roman" w:hAnsi="Times New Roman" w:cs="Times New Roman"/>
                <w:b/>
                <w:bCs/>
                <w:i/>
                <w:sz w:val="24"/>
                <w:szCs w:val="24"/>
                <w:lang w:val="uk-UA" w:eastAsia="uk-UA"/>
              </w:rPr>
              <w:t>Касові видатки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i/>
                <w:sz w:val="24"/>
                <w:szCs w:val="24"/>
                <w:lang w:val="uk-UA" w:eastAsia="uk-UA"/>
              </w:rPr>
            </w:pPr>
            <w:r w:rsidRPr="00321B41">
              <w:rPr>
                <w:rFonts w:ascii="Times New Roman" w:eastAsia="Times New Roman" w:hAnsi="Times New Roman" w:cs="Times New Roman"/>
                <w:b/>
                <w:bCs/>
                <w:i/>
                <w:sz w:val="24"/>
                <w:szCs w:val="24"/>
                <w:lang w:val="uk-UA" w:eastAsia="uk-UA"/>
              </w:rPr>
              <w:t>Залишки асигнувань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center"/>
              <w:rPr>
                <w:rFonts w:ascii="Times New Roman" w:eastAsia="Times New Roman" w:hAnsi="Times New Roman" w:cs="Times New Roman"/>
                <w:b/>
                <w:bCs/>
                <w:i/>
                <w:sz w:val="24"/>
                <w:szCs w:val="24"/>
                <w:lang w:val="uk-UA" w:eastAsia="uk-UA"/>
              </w:rPr>
            </w:pPr>
            <w:r w:rsidRPr="00321B41">
              <w:rPr>
                <w:rFonts w:ascii="Times New Roman" w:eastAsia="Times New Roman" w:hAnsi="Times New Roman" w:cs="Times New Roman"/>
                <w:b/>
                <w:bCs/>
                <w:i/>
                <w:sz w:val="24"/>
                <w:szCs w:val="24"/>
                <w:lang w:val="uk-UA" w:eastAsia="uk-UA"/>
              </w:rPr>
              <w:t>% виконання</w:t>
            </w:r>
          </w:p>
        </w:tc>
      </w:tr>
      <w:tr w:rsidR="00321B41" w:rsidRPr="00321B41" w:rsidTr="00321B41">
        <w:trPr>
          <w:trHeight w:val="25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КФК 180409 - всього</w:t>
            </w:r>
          </w:p>
        </w:tc>
        <w:tc>
          <w:tcPr>
            <w:tcW w:w="1559"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321 791 </w:t>
            </w:r>
          </w:p>
        </w:tc>
        <w:tc>
          <w:tcPr>
            <w:tcW w:w="1276"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321 791 </w:t>
            </w:r>
          </w:p>
        </w:tc>
        <w:tc>
          <w:tcPr>
            <w:tcW w:w="1559"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25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КЕКВ 3210</w:t>
            </w:r>
          </w:p>
        </w:tc>
        <w:tc>
          <w:tcPr>
            <w:tcW w:w="1559"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321 791 </w:t>
            </w:r>
          </w:p>
        </w:tc>
        <w:tc>
          <w:tcPr>
            <w:tcW w:w="1276"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321 791 </w:t>
            </w:r>
          </w:p>
        </w:tc>
        <w:tc>
          <w:tcPr>
            <w:tcW w:w="1559"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255"/>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rPr>
                <w:rFonts w:ascii="Times New Roman" w:eastAsia="Times New Roman" w:hAnsi="Times New Roman" w:cs="Times New Roman"/>
                <w:i/>
                <w:iCs/>
                <w:sz w:val="24"/>
                <w:szCs w:val="24"/>
                <w:lang w:val="uk-UA" w:eastAsia="uk-UA"/>
              </w:rPr>
            </w:pPr>
            <w:r w:rsidRPr="00321B41">
              <w:rPr>
                <w:rFonts w:ascii="Times New Roman" w:eastAsia="Times New Roman" w:hAnsi="Times New Roman" w:cs="Times New Roman"/>
                <w:i/>
                <w:iCs/>
                <w:sz w:val="24"/>
                <w:szCs w:val="24"/>
                <w:lang w:val="uk-UA" w:eastAsia="uk-UA"/>
              </w:rPr>
              <w:t>у т.ч. за напрямами та одержувачами коштів</w:t>
            </w:r>
          </w:p>
        </w:tc>
        <w:tc>
          <w:tcPr>
            <w:tcW w:w="1559"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rPr>
                <w:rFonts w:ascii="Times New Roman" w:eastAsia="Times New Roman" w:hAnsi="Times New Roman" w:cs="Times New Roman"/>
                <w:i/>
                <w:iCs/>
                <w:sz w:val="24"/>
                <w:szCs w:val="24"/>
                <w:lang w:val="uk-UA" w:eastAsia="uk-UA"/>
              </w:rPr>
            </w:pPr>
            <w:r w:rsidRPr="00321B41">
              <w:rPr>
                <w:rFonts w:ascii="Times New Roman" w:eastAsia="Times New Roman" w:hAnsi="Times New Roman" w:cs="Times New Roman"/>
                <w:i/>
                <w:iCs/>
                <w:sz w:val="24"/>
                <w:szCs w:val="24"/>
                <w:lang w:val="uk-UA" w:eastAsia="uk-UA"/>
              </w:rPr>
              <w:t> </w:t>
            </w:r>
          </w:p>
        </w:tc>
        <w:tc>
          <w:tcPr>
            <w:tcW w:w="1276"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rPr>
                <w:rFonts w:ascii="Times New Roman" w:eastAsia="Times New Roman" w:hAnsi="Times New Roman" w:cs="Times New Roman"/>
                <w:i/>
                <w:iCs/>
                <w:sz w:val="24"/>
                <w:szCs w:val="24"/>
                <w:lang w:val="uk-UA" w:eastAsia="uk-UA"/>
              </w:rPr>
            </w:pPr>
            <w:r w:rsidRPr="00321B41">
              <w:rPr>
                <w:rFonts w:ascii="Times New Roman" w:eastAsia="Times New Roman" w:hAnsi="Times New Roman" w:cs="Times New Roman"/>
                <w:i/>
                <w:iCs/>
                <w:sz w:val="24"/>
                <w:szCs w:val="24"/>
                <w:lang w:val="uk-UA" w:eastAsia="uk-UA"/>
              </w:rPr>
              <w:t> </w:t>
            </w:r>
          </w:p>
        </w:tc>
        <w:tc>
          <w:tcPr>
            <w:tcW w:w="1559"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rPr>
                <w:rFonts w:ascii="Times New Roman" w:eastAsia="Times New Roman" w:hAnsi="Times New Roman" w:cs="Times New Roman"/>
                <w:i/>
                <w:iCs/>
                <w:sz w:val="24"/>
                <w:szCs w:val="24"/>
                <w:lang w:val="uk-UA" w:eastAsia="uk-UA"/>
              </w:rPr>
            </w:pPr>
            <w:r w:rsidRPr="00321B41">
              <w:rPr>
                <w:rFonts w:ascii="Times New Roman" w:eastAsia="Times New Roman" w:hAnsi="Times New Roman" w:cs="Times New Roman"/>
                <w:i/>
                <w:iCs/>
                <w:sz w:val="24"/>
                <w:szCs w:val="24"/>
                <w:lang w:val="uk-UA" w:eastAsia="uk-UA"/>
              </w:rPr>
              <w:t> </w:t>
            </w:r>
          </w:p>
        </w:tc>
        <w:tc>
          <w:tcPr>
            <w:tcW w:w="1701" w:type="dxa"/>
            <w:tcBorders>
              <w:top w:val="nil"/>
              <w:left w:val="nil"/>
              <w:bottom w:val="single" w:sz="4" w:space="0" w:color="auto"/>
              <w:right w:val="single" w:sz="4" w:space="0" w:color="auto"/>
            </w:tcBorders>
            <w:shd w:val="clear" w:color="auto" w:fill="auto"/>
            <w:vAlign w:val="center"/>
            <w:hideMark/>
          </w:tcPr>
          <w:p w:rsidR="00321B41" w:rsidRPr="00321B41" w:rsidRDefault="00321B41" w:rsidP="00321B41">
            <w:pPr>
              <w:spacing w:after="0" w:line="240" w:lineRule="auto"/>
              <w:rPr>
                <w:rFonts w:ascii="Times New Roman" w:eastAsia="Times New Roman" w:hAnsi="Times New Roman" w:cs="Times New Roman"/>
                <w:i/>
                <w:iCs/>
                <w:sz w:val="24"/>
                <w:szCs w:val="24"/>
                <w:lang w:val="uk-UA" w:eastAsia="uk-UA"/>
              </w:rPr>
            </w:pPr>
            <w:r w:rsidRPr="00321B41">
              <w:rPr>
                <w:rFonts w:ascii="Times New Roman" w:eastAsia="Times New Roman" w:hAnsi="Times New Roman" w:cs="Times New Roman"/>
                <w:i/>
                <w:iCs/>
                <w:sz w:val="24"/>
                <w:szCs w:val="24"/>
                <w:lang w:val="uk-UA" w:eastAsia="uk-UA"/>
              </w:rPr>
              <w:t> </w:t>
            </w:r>
          </w:p>
        </w:tc>
      </w:tr>
      <w:tr w:rsidR="00321B41" w:rsidRPr="00321B41" w:rsidTr="00321B41">
        <w:trPr>
          <w:trHeight w:val="624"/>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Внески до статутного капіталу для поповнення обігових коштів для безперебійного водопостачання с.Мар'янське. </w:t>
            </w:r>
            <w:r w:rsidRPr="00321B41">
              <w:rPr>
                <w:rFonts w:ascii="Times New Roman" w:eastAsia="Times New Roman" w:hAnsi="Times New Roman" w:cs="Times New Roman"/>
                <w:b/>
                <w:bCs/>
                <w:i/>
                <w:iCs/>
                <w:sz w:val="24"/>
                <w:szCs w:val="24"/>
                <w:lang w:val="uk-UA" w:eastAsia="uk-UA"/>
              </w:rPr>
              <w:t>Отримувач: КП "Мар'янське-2"</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170 000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170 000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420"/>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Наклейки на таблички з адресами. </w:t>
            </w:r>
            <w:r w:rsidRPr="00321B41">
              <w:rPr>
                <w:rFonts w:ascii="Times New Roman" w:eastAsia="Times New Roman" w:hAnsi="Times New Roman" w:cs="Times New Roman"/>
                <w:b/>
                <w:bCs/>
                <w:i/>
                <w:iCs/>
                <w:sz w:val="24"/>
                <w:szCs w:val="24"/>
                <w:lang w:val="uk-UA" w:eastAsia="uk-UA"/>
              </w:rPr>
              <w:t>Отримувач: КП "Зеленодольський міськводоканал"</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874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874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554"/>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Поточний ремонт джерел зовнішнього протипожежного водопостачання. </w:t>
            </w:r>
            <w:r w:rsidRPr="00321B41">
              <w:rPr>
                <w:rFonts w:ascii="Times New Roman" w:eastAsia="Times New Roman" w:hAnsi="Times New Roman" w:cs="Times New Roman"/>
                <w:b/>
                <w:bCs/>
                <w:i/>
                <w:iCs/>
                <w:sz w:val="24"/>
                <w:szCs w:val="24"/>
                <w:lang w:val="uk-UA" w:eastAsia="uk-UA"/>
              </w:rPr>
              <w:t>Отримувач: КП "Зеленодольський міськводоканал"</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27 927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27 927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479"/>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Модернізація екскаватора і придбання обладнання для прибирання снігу. </w:t>
            </w:r>
            <w:r w:rsidRPr="00321B41">
              <w:rPr>
                <w:rFonts w:ascii="Times New Roman" w:eastAsia="Times New Roman" w:hAnsi="Times New Roman" w:cs="Times New Roman"/>
                <w:b/>
                <w:bCs/>
                <w:i/>
                <w:iCs/>
                <w:sz w:val="24"/>
                <w:szCs w:val="24"/>
                <w:lang w:val="uk-UA" w:eastAsia="uk-UA"/>
              </w:rPr>
              <w:t>Отримувач: КП "Мар'янське-2"</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32 000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32 000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556"/>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Заміна вікон в нежитловому приміщенні житлового будинку за адресою м.Зеленодольськ, вул. Леніна, 6.</w:t>
            </w:r>
            <w:r w:rsidRPr="00321B41">
              <w:rPr>
                <w:rFonts w:ascii="Times New Roman" w:eastAsia="Times New Roman" w:hAnsi="Times New Roman" w:cs="Times New Roman"/>
                <w:b/>
                <w:bCs/>
                <w:i/>
                <w:iCs/>
                <w:sz w:val="24"/>
                <w:szCs w:val="24"/>
                <w:lang w:val="uk-UA" w:eastAsia="uk-UA"/>
              </w:rPr>
              <w:t xml:space="preserve"> Отримувач: КП "Зеленодольський міськводоканал"</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45 000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45 000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353"/>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Заміна пожежних гідрантів. </w:t>
            </w:r>
            <w:r w:rsidRPr="00321B41">
              <w:rPr>
                <w:rFonts w:ascii="Times New Roman" w:eastAsia="Times New Roman" w:hAnsi="Times New Roman" w:cs="Times New Roman"/>
                <w:b/>
                <w:bCs/>
                <w:i/>
                <w:iCs/>
                <w:sz w:val="24"/>
                <w:szCs w:val="24"/>
                <w:lang w:val="uk-UA" w:eastAsia="uk-UA"/>
              </w:rPr>
              <w:t>Отримувач: КП "Зеленодольський міськводоканал"</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7 990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7 990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359"/>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Оплата технічних умов для приєднання електроустановок. </w:t>
            </w:r>
            <w:r w:rsidRPr="00321B41">
              <w:rPr>
                <w:rFonts w:ascii="Times New Roman" w:eastAsia="Times New Roman" w:hAnsi="Times New Roman" w:cs="Times New Roman"/>
                <w:b/>
                <w:bCs/>
                <w:i/>
                <w:iCs/>
                <w:sz w:val="24"/>
                <w:szCs w:val="24"/>
                <w:lang w:val="uk-UA" w:eastAsia="uk-UA"/>
              </w:rPr>
              <w:t>Отримувач: КП "Ринок"</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18 000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18 000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r w:rsidR="00321B41" w:rsidRPr="00321B41" w:rsidTr="00321B41">
        <w:trPr>
          <w:trHeight w:val="364"/>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Придбання глибинного насосу. </w:t>
            </w:r>
            <w:r w:rsidRPr="00321B41">
              <w:rPr>
                <w:rFonts w:ascii="Times New Roman" w:eastAsia="Times New Roman" w:hAnsi="Times New Roman" w:cs="Times New Roman"/>
                <w:b/>
                <w:bCs/>
                <w:i/>
                <w:iCs/>
                <w:sz w:val="24"/>
                <w:szCs w:val="24"/>
                <w:lang w:val="uk-UA" w:eastAsia="uk-UA"/>
              </w:rPr>
              <w:t xml:space="preserve">Отримувач: КП "Зеленодольський міськводоканал" </w:t>
            </w:r>
          </w:p>
        </w:tc>
        <w:tc>
          <w:tcPr>
            <w:tcW w:w="1559"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20 000 </w:t>
            </w:r>
          </w:p>
        </w:tc>
        <w:tc>
          <w:tcPr>
            <w:tcW w:w="1276" w:type="dxa"/>
            <w:tcBorders>
              <w:top w:val="nil"/>
              <w:left w:val="nil"/>
              <w:bottom w:val="single" w:sz="4" w:space="0" w:color="auto"/>
              <w:right w:val="single" w:sz="4" w:space="0" w:color="auto"/>
            </w:tcBorders>
            <w:shd w:val="clear" w:color="auto" w:fill="auto"/>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20 000 </w:t>
            </w:r>
          </w:p>
        </w:tc>
        <w:tc>
          <w:tcPr>
            <w:tcW w:w="1559"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0 </w:t>
            </w:r>
          </w:p>
        </w:tc>
        <w:tc>
          <w:tcPr>
            <w:tcW w:w="1701" w:type="dxa"/>
            <w:tcBorders>
              <w:top w:val="nil"/>
              <w:left w:val="nil"/>
              <w:bottom w:val="single" w:sz="4" w:space="0" w:color="auto"/>
              <w:right w:val="single" w:sz="4" w:space="0" w:color="auto"/>
            </w:tcBorders>
            <w:shd w:val="clear" w:color="auto" w:fill="auto"/>
            <w:noWrap/>
            <w:vAlign w:val="bottom"/>
            <w:hideMark/>
          </w:tcPr>
          <w:p w:rsidR="00321B41" w:rsidRPr="00321B41" w:rsidRDefault="00321B41" w:rsidP="00321B41">
            <w:pPr>
              <w:spacing w:after="0" w:line="240" w:lineRule="auto"/>
              <w:jc w:val="right"/>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 xml:space="preserve">100,0 </w:t>
            </w:r>
          </w:p>
        </w:tc>
      </w:tr>
    </w:tbl>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p>
    <w:p w:rsidR="00321B41" w:rsidRPr="00321B41" w:rsidRDefault="00321B41" w:rsidP="00321B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КФК 250344 «Субвенція з місцевого бюджету державному бюджету на виконання програм соціально-економічного та культурного розвитку регіонів» у 2016 році заплановано 191,0 тис.гривень, з яких використано 188,050 тис.гривень, у т.ч.:</w:t>
      </w:r>
    </w:p>
    <w:p w:rsidR="00321B41" w:rsidRPr="00321B41" w:rsidRDefault="00321B41" w:rsidP="00321B41">
      <w:pPr>
        <w:widowControl w:val="0"/>
        <w:autoSpaceDE w:val="0"/>
        <w:autoSpaceDN w:val="0"/>
        <w:adjustRightInd w:val="0"/>
        <w:spacing w:after="0" w:line="240" w:lineRule="auto"/>
        <w:ind w:left="106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а) на виконання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ОТГ на 2016 рік – 97,050 тис.гривень (план – 100,0 тис.гривень), які спрямовано на придбання ліхтарів, поясів пожежних, сокир пожежних, крагів пожежних, ПММ та драбини трьох колінної  для 51-ої  Державної пожежно-рятувальної чатсини Головного управління Державної служби України з </w:t>
      </w:r>
      <w:r w:rsidRPr="00321B41">
        <w:rPr>
          <w:rFonts w:ascii="Times New Roman" w:eastAsia="Times New Roman" w:hAnsi="Times New Roman" w:cs="Times New Roman"/>
          <w:sz w:val="24"/>
          <w:szCs w:val="24"/>
          <w:lang w:val="uk-UA" w:eastAsia="ru-RU"/>
        </w:rPr>
        <w:lastRenderedPageBreak/>
        <w:t>надзвичайних ситуацій у Дніпропетровській області;</w:t>
      </w:r>
    </w:p>
    <w:p w:rsidR="00321B41" w:rsidRPr="00321B41" w:rsidRDefault="00321B41" w:rsidP="00321B41">
      <w:pPr>
        <w:widowControl w:val="0"/>
        <w:autoSpaceDE w:val="0"/>
        <w:autoSpaceDN w:val="0"/>
        <w:adjustRightInd w:val="0"/>
        <w:spacing w:after="0" w:line="240" w:lineRule="auto"/>
        <w:ind w:left="106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б) на виконання Програми організації та участі у здійсненні заходів, пов'язаних з мобпідготовкою та цивільним захистом населення на 2016 рік – 60,0 тис.гривень (або на 100,0% до плану), які спрямовано на обладнання приміщень роти охорони (вікна, двері, тумбочки, шифер, фарба) при Апостолівському районному військовому комісаріаті;</w:t>
      </w:r>
    </w:p>
    <w:p w:rsidR="00321B41" w:rsidRPr="00321B41" w:rsidRDefault="00321B41" w:rsidP="00321B41">
      <w:pPr>
        <w:widowControl w:val="0"/>
        <w:autoSpaceDE w:val="0"/>
        <w:autoSpaceDN w:val="0"/>
        <w:adjustRightInd w:val="0"/>
        <w:spacing w:after="0" w:line="240" w:lineRule="auto"/>
        <w:ind w:left="106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 на виконання Програми підтримки державної політики у сфері казначейського обслуговування бюджетних коштів в Зеленодольській ОТГ на 2016 рік – 31,0 тис.гривень (або на 100,0% до плану), які спрямовано на придбання комп’ютерної та іншої оргтехніки для управління Державної казначейської служби України в Апостолівському районі Дніпроптеровської області.</w:t>
      </w:r>
    </w:p>
    <w:p w:rsidR="00321B41" w:rsidRPr="00321B41" w:rsidRDefault="00321B41" w:rsidP="00321B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КФК 250404 «Інші видатки» у міському бюджеті на 2016 рік  заплановано 4,675 тис.гривень, які використано в повному обсязі, у т.ч.:</w:t>
      </w:r>
    </w:p>
    <w:p w:rsidR="00321B41" w:rsidRPr="00321B41" w:rsidRDefault="00321B41" w:rsidP="00321B41">
      <w:pPr>
        <w:widowControl w:val="0"/>
        <w:autoSpaceDE w:val="0"/>
        <w:autoSpaceDN w:val="0"/>
        <w:adjustRightInd w:val="0"/>
        <w:spacing w:after="0" w:line="240" w:lineRule="auto"/>
        <w:ind w:left="1134"/>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а) членські внески до місцевої асоціації органів місцевого самоврядуванння – 1,500 тис.гривень;</w:t>
      </w:r>
    </w:p>
    <w:p w:rsidR="00321B41" w:rsidRPr="00321B41" w:rsidRDefault="00321B41" w:rsidP="00321B41">
      <w:pPr>
        <w:widowControl w:val="0"/>
        <w:autoSpaceDE w:val="0"/>
        <w:autoSpaceDN w:val="0"/>
        <w:adjustRightInd w:val="0"/>
        <w:spacing w:after="0" w:line="240" w:lineRule="auto"/>
        <w:ind w:left="1134"/>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б)  членські внески до Всеукраїнської асоціації органів місцевого самоврядування «Асоціація міст України» – 2,758 тис.гривень;</w:t>
      </w:r>
    </w:p>
    <w:p w:rsidR="00321B41" w:rsidRPr="00321B41" w:rsidRDefault="00321B41" w:rsidP="00321B41">
      <w:pPr>
        <w:widowControl w:val="0"/>
        <w:autoSpaceDE w:val="0"/>
        <w:autoSpaceDN w:val="0"/>
        <w:adjustRightInd w:val="0"/>
        <w:spacing w:after="0" w:line="240" w:lineRule="auto"/>
        <w:ind w:left="1134"/>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в) членські внески до Дніпроптеровського регіонального відділення Всеукраїнської асоціації  органів місцевого самоврядування «Асоціація міст України»– 0,417 тис.гривень.</w:t>
      </w:r>
    </w:p>
    <w:p w:rsidR="00321B41" w:rsidRPr="00321B41" w:rsidRDefault="00321B41" w:rsidP="00321B41">
      <w:pPr>
        <w:widowControl w:val="0"/>
        <w:autoSpaceDE w:val="0"/>
        <w:autoSpaceDN w:val="0"/>
        <w:adjustRightInd w:val="0"/>
        <w:spacing w:after="0" w:line="240" w:lineRule="auto"/>
        <w:ind w:left="1134"/>
        <w:jc w:val="both"/>
        <w:rPr>
          <w:rFonts w:ascii="Times New Roman" w:eastAsia="Times New Roman" w:hAnsi="Times New Roman" w:cs="Times New Roman"/>
          <w:sz w:val="24"/>
          <w:szCs w:val="24"/>
          <w:lang w:val="uk-UA" w:eastAsia="ru-RU"/>
        </w:rPr>
      </w:pP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Згідно з </w:t>
      </w:r>
      <w:r w:rsidRPr="00321B41">
        <w:rPr>
          <w:rFonts w:ascii="Times New Roman" w:eastAsia="Times New Roman" w:hAnsi="Times New Roman" w:cs="Times New Roman"/>
          <w:sz w:val="24"/>
          <w:szCs w:val="24"/>
          <w:shd w:val="clear" w:color="auto" w:fill="FFFFFF"/>
          <w:lang w:val="uk-UA" w:eastAsia="ru-RU"/>
        </w:rPr>
        <w:t xml:space="preserve">Перспективним планом формування територій громад, </w:t>
      </w:r>
      <w:r w:rsidRPr="00321B41">
        <w:rPr>
          <w:rFonts w:ascii="Times New Roman" w:eastAsia="Times New Roman" w:hAnsi="Times New Roman" w:cs="Times New Roman"/>
          <w:bCs/>
          <w:sz w:val="24"/>
          <w:szCs w:val="24"/>
          <w:shd w:val="clear" w:color="auto" w:fill="FFFFFF"/>
          <w:lang w:val="uk-UA" w:eastAsia="ru-RU"/>
        </w:rPr>
        <w:t>Законом України «</w:t>
      </w:r>
      <w:r w:rsidRPr="00321B41">
        <w:rPr>
          <w:rFonts w:ascii="Times New Roman" w:eastAsia="Times New Roman" w:hAnsi="Times New Roman" w:cs="Times New Roman"/>
          <w:sz w:val="24"/>
          <w:szCs w:val="24"/>
          <w:lang w:val="uk-UA" w:eastAsia="ru-RU"/>
        </w:rPr>
        <w:t xml:space="preserve">Про місцеве самоврядування в Україні», Законом України «Про добровільне об’єднання територіальних громад» мережа установ </w:t>
      </w:r>
      <w:r w:rsidRPr="00321B41">
        <w:rPr>
          <w:rFonts w:ascii="Times New Roman" w:eastAsia="Times New Roman" w:hAnsi="Times New Roman" w:cs="Times New Roman"/>
          <w:b/>
          <w:sz w:val="24"/>
          <w:szCs w:val="24"/>
          <w:lang w:val="uk-UA" w:eastAsia="ru-RU"/>
        </w:rPr>
        <w:t xml:space="preserve">освіти </w:t>
      </w:r>
      <w:r w:rsidRPr="00321B41">
        <w:rPr>
          <w:rFonts w:ascii="Times New Roman" w:eastAsia="Times New Roman" w:hAnsi="Times New Roman" w:cs="Times New Roman"/>
          <w:sz w:val="24"/>
          <w:szCs w:val="24"/>
          <w:lang w:val="uk-UA" w:eastAsia="ru-RU"/>
        </w:rPr>
        <w:t xml:space="preserve"> за станом на 01.01.201</w:t>
      </w:r>
      <w:r w:rsidRPr="00321B41">
        <w:rPr>
          <w:rFonts w:ascii="Times New Roman" w:eastAsia="Times New Roman" w:hAnsi="Times New Roman" w:cs="Times New Roman"/>
          <w:sz w:val="24"/>
          <w:szCs w:val="24"/>
          <w:lang w:eastAsia="ru-RU"/>
        </w:rPr>
        <w:t>7</w:t>
      </w:r>
      <w:r w:rsidRPr="00321B41">
        <w:rPr>
          <w:rFonts w:ascii="Times New Roman" w:eastAsia="Times New Roman" w:hAnsi="Times New Roman" w:cs="Times New Roman"/>
          <w:sz w:val="24"/>
          <w:szCs w:val="24"/>
          <w:lang w:val="uk-UA" w:eastAsia="ru-RU"/>
        </w:rPr>
        <w:t xml:space="preserve"> складається з 15 установ.</w:t>
      </w:r>
    </w:p>
    <w:p w:rsidR="00321B41" w:rsidRPr="00321B41" w:rsidRDefault="00321B41" w:rsidP="00321B41">
      <w:pPr>
        <w:spacing w:after="120" w:line="240" w:lineRule="auto"/>
        <w:ind w:firstLine="70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Обсяг  видатків  на  утримання  бюджетних  установ  галузі  «Освіта»   у  2016 році  було затверджено  у  сумі   </w:t>
      </w:r>
      <w:r w:rsidRPr="00321B41">
        <w:rPr>
          <w:rFonts w:ascii="Times New Roman" w:eastAsia="Times New Roman" w:hAnsi="Times New Roman" w:cs="Times New Roman"/>
          <w:b/>
          <w:sz w:val="24"/>
          <w:szCs w:val="24"/>
          <w:lang w:val="uk-UA" w:eastAsia="ru-RU"/>
        </w:rPr>
        <w:t>31157,3</w:t>
      </w:r>
      <w:r w:rsidRPr="00321B41">
        <w:rPr>
          <w:rFonts w:ascii="Times New Roman" w:eastAsia="Times New Roman" w:hAnsi="Times New Roman" w:cs="Times New Roman"/>
          <w:sz w:val="24"/>
          <w:szCs w:val="24"/>
          <w:lang w:val="uk-UA" w:eastAsia="ru-RU"/>
        </w:rPr>
        <w:t xml:space="preserve"> тис.грн., у т.ч. за рахунок субвенції з державного бюджету </w:t>
      </w:r>
      <w:r w:rsidRPr="00321B41">
        <w:rPr>
          <w:rFonts w:ascii="Times New Roman" w:eastAsia="Times New Roman" w:hAnsi="Times New Roman" w:cs="Times New Roman"/>
          <w:b/>
          <w:sz w:val="24"/>
          <w:szCs w:val="24"/>
          <w:lang w:val="uk-UA" w:eastAsia="ru-RU"/>
        </w:rPr>
        <w:t>19945,0</w:t>
      </w:r>
      <w:r w:rsidRPr="00321B41">
        <w:rPr>
          <w:rFonts w:ascii="Times New Roman" w:eastAsia="Times New Roman" w:hAnsi="Times New Roman" w:cs="Times New Roman"/>
          <w:sz w:val="24"/>
          <w:szCs w:val="24"/>
          <w:lang w:val="uk-UA" w:eastAsia="ru-RU"/>
        </w:rPr>
        <w:t xml:space="preserve"> тис.грн.  та  за рахунок місцевих бюджетів  - </w:t>
      </w:r>
      <w:r w:rsidRPr="00321B41">
        <w:rPr>
          <w:rFonts w:ascii="Times New Roman" w:eastAsia="Times New Roman" w:hAnsi="Times New Roman" w:cs="Times New Roman"/>
          <w:b/>
          <w:sz w:val="24"/>
          <w:szCs w:val="24"/>
          <w:lang w:val="uk-UA" w:eastAsia="ru-RU"/>
        </w:rPr>
        <w:t>11212,3</w:t>
      </w:r>
      <w:r w:rsidRPr="00321B41">
        <w:rPr>
          <w:rFonts w:ascii="Times New Roman" w:eastAsia="Times New Roman" w:hAnsi="Times New Roman" w:cs="Times New Roman"/>
          <w:sz w:val="24"/>
          <w:szCs w:val="24"/>
          <w:lang w:val="uk-UA" w:eastAsia="ru-RU"/>
        </w:rPr>
        <w:t xml:space="preserve"> тис.грн.</w:t>
      </w:r>
    </w:p>
    <w:p w:rsidR="00321B41" w:rsidRPr="00321B41" w:rsidRDefault="00321B41" w:rsidP="00321B41">
      <w:pPr>
        <w:spacing w:after="0" w:line="264" w:lineRule="auto"/>
        <w:ind w:left="142" w:firstLine="75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Уточнений  план видатків загального фонду по галузі «Освіта» за 2016 рік склав  </w:t>
      </w:r>
      <w:r w:rsidRPr="00321B41">
        <w:rPr>
          <w:rFonts w:ascii="Times New Roman" w:eastAsia="Times New Roman" w:hAnsi="Times New Roman" w:cs="Times New Roman"/>
          <w:b/>
          <w:sz w:val="24"/>
          <w:szCs w:val="24"/>
          <w:lang w:val="uk-UA" w:eastAsia="ru-RU"/>
        </w:rPr>
        <w:t>36868,9</w:t>
      </w:r>
      <w:r w:rsidRPr="00321B41">
        <w:rPr>
          <w:rFonts w:ascii="Times New Roman" w:eastAsia="Times New Roman" w:hAnsi="Times New Roman" w:cs="Times New Roman"/>
          <w:sz w:val="24"/>
          <w:szCs w:val="24"/>
          <w:lang w:val="uk-UA" w:eastAsia="ru-RU"/>
        </w:rPr>
        <w:t xml:space="preserve">  тис.грн., що  на  </w:t>
      </w:r>
      <w:r w:rsidRPr="00321B41">
        <w:rPr>
          <w:rFonts w:ascii="Times New Roman" w:eastAsia="Times New Roman" w:hAnsi="Times New Roman" w:cs="Times New Roman"/>
          <w:b/>
          <w:sz w:val="24"/>
          <w:szCs w:val="24"/>
          <w:lang w:val="uk-UA" w:eastAsia="ru-RU"/>
        </w:rPr>
        <w:t>5711,6</w:t>
      </w:r>
      <w:r w:rsidRPr="00321B41">
        <w:rPr>
          <w:rFonts w:ascii="Times New Roman" w:eastAsia="Times New Roman" w:hAnsi="Times New Roman" w:cs="Times New Roman"/>
          <w:sz w:val="24"/>
          <w:szCs w:val="24"/>
          <w:lang w:val="uk-UA" w:eastAsia="ru-RU"/>
        </w:rPr>
        <w:t xml:space="preserve"> тис. грн., або  на  </w:t>
      </w:r>
      <w:r w:rsidRPr="00321B41">
        <w:rPr>
          <w:rFonts w:ascii="Times New Roman" w:eastAsia="Times New Roman" w:hAnsi="Times New Roman" w:cs="Times New Roman"/>
          <w:b/>
          <w:sz w:val="24"/>
          <w:szCs w:val="24"/>
          <w:lang w:eastAsia="ru-RU"/>
        </w:rPr>
        <w:t>18</w:t>
      </w:r>
      <w:r w:rsidRPr="00321B41">
        <w:rPr>
          <w:rFonts w:ascii="Times New Roman" w:eastAsia="Times New Roman" w:hAnsi="Times New Roman" w:cs="Times New Roman"/>
          <w:b/>
          <w:sz w:val="24"/>
          <w:szCs w:val="24"/>
          <w:lang w:val="uk-UA" w:eastAsia="ru-RU"/>
        </w:rPr>
        <w:t>,</w:t>
      </w:r>
      <w:r w:rsidRPr="00321B41">
        <w:rPr>
          <w:rFonts w:ascii="Times New Roman" w:eastAsia="Times New Roman" w:hAnsi="Times New Roman" w:cs="Times New Roman"/>
          <w:b/>
          <w:sz w:val="24"/>
          <w:szCs w:val="24"/>
          <w:lang w:eastAsia="ru-RU"/>
        </w:rPr>
        <w:t>3</w:t>
      </w:r>
      <w:r w:rsidRPr="00321B41">
        <w:rPr>
          <w:rFonts w:ascii="Times New Roman" w:eastAsia="Times New Roman" w:hAnsi="Times New Roman" w:cs="Times New Roman"/>
          <w:sz w:val="24"/>
          <w:szCs w:val="24"/>
          <w:lang w:val="uk-UA" w:eastAsia="ru-RU"/>
        </w:rPr>
        <w:t xml:space="preserve"> відсотки більше від затвердженого. </w:t>
      </w:r>
    </w:p>
    <w:p w:rsidR="00321B41" w:rsidRPr="00321B41" w:rsidRDefault="00321B41" w:rsidP="00321B41">
      <w:pPr>
        <w:spacing w:after="0" w:line="264" w:lineRule="auto"/>
        <w:ind w:left="142" w:firstLine="75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При  цьому  касові  видатки  на  заробітну  плату  та  енергоносії  склали   </w:t>
      </w:r>
      <w:r w:rsidRPr="00321B41">
        <w:rPr>
          <w:rFonts w:ascii="Times New Roman" w:eastAsia="Times New Roman" w:hAnsi="Times New Roman" w:cs="Times New Roman"/>
          <w:sz w:val="24"/>
          <w:szCs w:val="24"/>
          <w:lang w:eastAsia="ru-RU"/>
        </w:rPr>
        <w:t>29165,8</w:t>
      </w:r>
      <w:r w:rsidRPr="00321B41">
        <w:rPr>
          <w:rFonts w:ascii="Times New Roman" w:eastAsia="Times New Roman" w:hAnsi="Times New Roman" w:cs="Times New Roman"/>
          <w:sz w:val="24"/>
          <w:szCs w:val="24"/>
          <w:lang w:val="uk-UA" w:eastAsia="ru-RU"/>
        </w:rPr>
        <w:t xml:space="preserve"> тис.грн., що становить </w:t>
      </w:r>
      <w:r w:rsidRPr="00321B41">
        <w:rPr>
          <w:rFonts w:ascii="Times New Roman" w:eastAsia="Times New Roman" w:hAnsi="Times New Roman" w:cs="Times New Roman"/>
          <w:sz w:val="24"/>
          <w:szCs w:val="24"/>
          <w:lang w:eastAsia="ru-RU"/>
        </w:rPr>
        <w:t>7</w:t>
      </w:r>
      <w:r w:rsidRPr="00321B41">
        <w:rPr>
          <w:rFonts w:ascii="Times New Roman" w:eastAsia="Times New Roman" w:hAnsi="Times New Roman" w:cs="Times New Roman"/>
          <w:sz w:val="24"/>
          <w:szCs w:val="24"/>
          <w:lang w:val="uk-UA" w:eastAsia="ru-RU"/>
        </w:rPr>
        <w:t xml:space="preserve">9,1 відсотків від уточненого плану всіх видатків по освітній галузі. </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Відповідно   до статті 57 </w:t>
      </w:r>
      <w:r w:rsidRPr="00321B41">
        <w:rPr>
          <w:rFonts w:ascii="Times New Roman" w:eastAsia="Times New Roman" w:hAnsi="Times New Roman" w:cs="Times New Roman"/>
          <w:sz w:val="24"/>
          <w:szCs w:val="24"/>
          <w:lang w:eastAsia="ru-RU"/>
        </w:rPr>
        <w:t xml:space="preserve">  Закону  України  «Про  освіту»</w:t>
      </w:r>
      <w:r w:rsidRPr="00321B41">
        <w:rPr>
          <w:rFonts w:ascii="Times New Roman" w:eastAsia="Times New Roman" w:hAnsi="Times New Roman" w:cs="Times New Roman"/>
          <w:sz w:val="24"/>
          <w:szCs w:val="24"/>
          <w:lang w:val="uk-UA" w:eastAsia="ru-RU"/>
        </w:rPr>
        <w:t xml:space="preserve">   по  галузі  «Освіта»    видатки  по  виплатах з нарахуваннями    складають </w:t>
      </w:r>
      <w:r w:rsidRPr="00321B41">
        <w:rPr>
          <w:rFonts w:ascii="Times New Roman" w:eastAsia="Times New Roman" w:hAnsi="Times New Roman" w:cs="Times New Roman"/>
          <w:sz w:val="24"/>
          <w:szCs w:val="24"/>
          <w:lang w:eastAsia="ru-RU"/>
        </w:rPr>
        <w:t xml:space="preserve"> -  </w:t>
      </w:r>
      <w:r w:rsidRPr="00321B41">
        <w:rPr>
          <w:rFonts w:ascii="Times New Roman" w:eastAsia="Times New Roman" w:hAnsi="Times New Roman" w:cs="Times New Roman"/>
          <w:sz w:val="24"/>
          <w:szCs w:val="24"/>
          <w:lang w:val="uk-UA" w:eastAsia="ru-RU"/>
        </w:rPr>
        <w:t xml:space="preserve">3079,4   </w:t>
      </w:r>
      <w:r w:rsidRPr="00321B41">
        <w:rPr>
          <w:rFonts w:ascii="Times New Roman" w:eastAsia="Times New Roman" w:hAnsi="Times New Roman" w:cs="Times New Roman"/>
          <w:sz w:val="24"/>
          <w:szCs w:val="24"/>
          <w:lang w:eastAsia="ru-RU"/>
        </w:rPr>
        <w:t xml:space="preserve"> тис.грн.</w:t>
      </w:r>
      <w:r w:rsidRPr="00321B41">
        <w:rPr>
          <w:rFonts w:ascii="Times New Roman" w:eastAsia="Times New Roman" w:hAnsi="Times New Roman" w:cs="Times New Roman"/>
          <w:sz w:val="24"/>
          <w:szCs w:val="24"/>
          <w:lang w:val="uk-UA" w:eastAsia="ru-RU"/>
        </w:rPr>
        <w:t>,  в  тому  числі</w:t>
      </w:r>
      <w:r w:rsidRPr="00321B41">
        <w:rPr>
          <w:rFonts w:ascii="Times New Roman" w:eastAsia="Times New Roman" w:hAnsi="Times New Roman" w:cs="Times New Roman"/>
          <w:sz w:val="24"/>
          <w:szCs w:val="24"/>
          <w:lang w:eastAsia="ru-RU"/>
        </w:rPr>
        <w:t>:</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val="uk-UA" w:eastAsia="ru-RU"/>
        </w:rPr>
        <w:t>надбавка з</w:t>
      </w:r>
      <w:r w:rsidRPr="00321B41">
        <w:rPr>
          <w:rFonts w:ascii="Times New Roman" w:eastAsia="Times New Roman" w:hAnsi="Times New Roman" w:cs="Times New Roman"/>
          <w:sz w:val="24"/>
          <w:szCs w:val="24"/>
          <w:lang w:eastAsia="ru-RU"/>
        </w:rPr>
        <w:t xml:space="preserve">а  вислугу  років </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1877,5 </w:t>
      </w:r>
      <w:r w:rsidRPr="00321B41">
        <w:rPr>
          <w:rFonts w:ascii="Times New Roman" w:eastAsia="Times New Roman" w:hAnsi="Times New Roman" w:cs="Times New Roman"/>
          <w:sz w:val="24"/>
          <w:szCs w:val="24"/>
          <w:lang w:eastAsia="ru-RU"/>
        </w:rPr>
        <w:t>тис.грн.</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сумлінн</w:t>
      </w:r>
      <w:r w:rsidRPr="00321B41">
        <w:rPr>
          <w:rFonts w:ascii="Times New Roman" w:eastAsia="Times New Roman" w:hAnsi="Times New Roman" w:cs="Times New Roman"/>
          <w:sz w:val="24"/>
          <w:szCs w:val="24"/>
          <w:lang w:val="uk-UA" w:eastAsia="ru-RU"/>
        </w:rPr>
        <w:t>а</w:t>
      </w:r>
      <w:r w:rsidRPr="00321B41">
        <w:rPr>
          <w:rFonts w:ascii="Times New Roman" w:eastAsia="Times New Roman" w:hAnsi="Times New Roman" w:cs="Times New Roman"/>
          <w:sz w:val="24"/>
          <w:szCs w:val="24"/>
          <w:lang w:eastAsia="ru-RU"/>
        </w:rPr>
        <w:t xml:space="preserve">  прац</w:t>
      </w:r>
      <w:r w:rsidRPr="00321B41">
        <w:rPr>
          <w:rFonts w:ascii="Times New Roman" w:eastAsia="Times New Roman" w:hAnsi="Times New Roman" w:cs="Times New Roman"/>
          <w:sz w:val="24"/>
          <w:szCs w:val="24"/>
          <w:lang w:val="uk-UA" w:eastAsia="ru-RU"/>
        </w:rPr>
        <w:t>я</w:t>
      </w:r>
      <w:r w:rsidRPr="00321B41">
        <w:rPr>
          <w:rFonts w:ascii="Times New Roman" w:eastAsia="Times New Roman" w:hAnsi="Times New Roman" w:cs="Times New Roman"/>
          <w:sz w:val="24"/>
          <w:szCs w:val="24"/>
          <w:lang w:eastAsia="ru-RU"/>
        </w:rPr>
        <w:t xml:space="preserve"> </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533,0 </w:t>
      </w:r>
      <w:r w:rsidRPr="00321B41">
        <w:rPr>
          <w:rFonts w:ascii="Times New Roman" w:eastAsia="Times New Roman" w:hAnsi="Times New Roman" w:cs="Times New Roman"/>
          <w:sz w:val="24"/>
          <w:szCs w:val="24"/>
          <w:lang w:eastAsia="ru-RU"/>
        </w:rPr>
        <w:t xml:space="preserve">тис.грн </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val="uk-UA" w:eastAsia="ru-RU"/>
        </w:rPr>
        <w:t>допомога н</w:t>
      </w:r>
      <w:r w:rsidRPr="00321B41">
        <w:rPr>
          <w:rFonts w:ascii="Times New Roman" w:eastAsia="Times New Roman" w:hAnsi="Times New Roman" w:cs="Times New Roman"/>
          <w:sz w:val="24"/>
          <w:szCs w:val="24"/>
          <w:lang w:eastAsia="ru-RU"/>
        </w:rPr>
        <w:t xml:space="preserve">а оздоровлення  </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668,9 </w:t>
      </w:r>
      <w:r w:rsidRPr="00321B41">
        <w:rPr>
          <w:rFonts w:ascii="Times New Roman" w:eastAsia="Times New Roman" w:hAnsi="Times New Roman" w:cs="Times New Roman"/>
          <w:sz w:val="24"/>
          <w:szCs w:val="24"/>
          <w:lang w:eastAsia="ru-RU"/>
        </w:rPr>
        <w:t>тис.грн.</w:t>
      </w:r>
    </w:p>
    <w:p w:rsidR="00321B41" w:rsidRPr="00321B41" w:rsidRDefault="00321B41" w:rsidP="00321B41">
      <w:pPr>
        <w:spacing w:after="0" w:line="264" w:lineRule="auto"/>
        <w:ind w:left="142" w:firstLine="720"/>
        <w:jc w:val="both"/>
        <w:rPr>
          <w:rFonts w:ascii="Times New Roman" w:eastAsia="Times New Roman" w:hAnsi="Times New Roman" w:cs="Times New Roman"/>
          <w:b/>
          <w:bCs/>
          <w:sz w:val="24"/>
          <w:szCs w:val="24"/>
          <w:lang w:val="uk-UA" w:eastAsia="ru-RU"/>
        </w:rPr>
      </w:pPr>
      <w:r w:rsidRPr="00321B41">
        <w:rPr>
          <w:rFonts w:ascii="Times New Roman" w:eastAsia="Times New Roman" w:hAnsi="Times New Roman" w:cs="Times New Roman"/>
          <w:sz w:val="24"/>
          <w:szCs w:val="24"/>
          <w:lang w:val="uk-UA" w:eastAsia="ru-RU"/>
        </w:rPr>
        <w:t>Щорічну грошову винагороду отримали 254 педагогічних працівника.</w:t>
      </w:r>
    </w:p>
    <w:p w:rsidR="00321B41" w:rsidRPr="00321B41" w:rsidRDefault="00321B41" w:rsidP="00321B41">
      <w:pPr>
        <w:spacing w:after="0" w:line="264" w:lineRule="auto"/>
        <w:ind w:left="142" w:firstLine="75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Упродовж 2016 року забезпечено функціонування   </w:t>
      </w:r>
      <w:r w:rsidRPr="00321B41">
        <w:rPr>
          <w:rFonts w:ascii="Times New Roman" w:eastAsia="Times New Roman" w:hAnsi="Times New Roman" w:cs="Times New Roman"/>
          <w:b/>
          <w:bCs/>
          <w:sz w:val="24"/>
          <w:szCs w:val="24"/>
          <w:lang w:val="uk-UA" w:eastAsia="ru-RU"/>
        </w:rPr>
        <w:t>6-ти</w:t>
      </w:r>
      <w:r w:rsidRPr="00321B41">
        <w:rPr>
          <w:rFonts w:ascii="Times New Roman" w:eastAsia="Times New Roman" w:hAnsi="Times New Roman" w:cs="Times New Roman"/>
          <w:sz w:val="24"/>
          <w:szCs w:val="24"/>
          <w:lang w:val="uk-UA" w:eastAsia="ru-RU"/>
        </w:rPr>
        <w:t xml:space="preserve">    дитячих  дошкільних  закладів   з кількістю груп - 25 та середньорічною чисельністю    дітей  - 568  чол. </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Середня   наповнюваність    груп    становить </w:t>
      </w:r>
      <w:r w:rsidRPr="00321B41">
        <w:rPr>
          <w:rFonts w:ascii="Times New Roman" w:eastAsia="Times New Roman" w:hAnsi="Times New Roman" w:cs="Times New Roman"/>
          <w:sz w:val="24"/>
          <w:szCs w:val="24"/>
          <w:lang w:eastAsia="ru-RU"/>
        </w:rPr>
        <w:t>:</w:t>
      </w:r>
    </w:p>
    <w:p w:rsidR="00321B41" w:rsidRPr="00321B41" w:rsidRDefault="00321B41" w:rsidP="00217C4D">
      <w:pPr>
        <w:numPr>
          <w:ilvl w:val="0"/>
          <w:numId w:val="9"/>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01.01.2016          23 дитини</w:t>
      </w:r>
    </w:p>
    <w:p w:rsidR="00321B41" w:rsidRPr="00321B41" w:rsidRDefault="00321B41" w:rsidP="00217C4D">
      <w:pPr>
        <w:numPr>
          <w:ilvl w:val="0"/>
          <w:numId w:val="9"/>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01.01.2017          23  дитини</w:t>
      </w:r>
    </w:p>
    <w:p w:rsidR="00321B41" w:rsidRPr="00321B41" w:rsidRDefault="00321B41" w:rsidP="00321B41">
      <w:p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Штатна чисельність працівників дошкільних установ протягом 2016 року залишалася незмінною - 156,1 шт.од.</w:t>
      </w:r>
    </w:p>
    <w:p w:rsidR="00321B41" w:rsidRPr="00321B41" w:rsidRDefault="00321B41" w:rsidP="00321B41">
      <w:pPr>
        <w:spacing w:after="120" w:line="240" w:lineRule="auto"/>
        <w:ind w:firstLine="70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Фактична вартість  1  дня  харчування  в  ДДЗ  за 2016 рік склала  18,04</w:t>
      </w:r>
      <w:r w:rsidRPr="00321B41">
        <w:rPr>
          <w:rFonts w:ascii="Times New Roman" w:eastAsia="Times New Roman" w:hAnsi="Times New Roman" w:cs="Times New Roman"/>
          <w:b/>
          <w:sz w:val="24"/>
          <w:szCs w:val="24"/>
          <w:lang w:eastAsia="ru-RU"/>
        </w:rPr>
        <w:t xml:space="preserve">  </w:t>
      </w:r>
      <w:r w:rsidRPr="00321B41">
        <w:rPr>
          <w:rFonts w:ascii="Times New Roman" w:eastAsia="Times New Roman" w:hAnsi="Times New Roman" w:cs="Times New Roman"/>
          <w:sz w:val="24"/>
          <w:szCs w:val="24"/>
          <w:lang w:eastAsia="ru-RU"/>
        </w:rPr>
        <w:t>грн.,  у т.ч. за рахунок бюджету – 10,72 грн, за рахунок батьківської плати складає 7,32 грн</w:t>
      </w:r>
      <w:r w:rsidRPr="00321B41">
        <w:rPr>
          <w:rFonts w:ascii="Times New Roman" w:eastAsia="Times New Roman" w:hAnsi="Times New Roman" w:cs="Times New Roman"/>
          <w:sz w:val="24"/>
          <w:szCs w:val="24"/>
          <w:lang w:val="uk-UA" w:eastAsia="ru-RU"/>
        </w:rPr>
        <w:t>.</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На кінець  2016  року   в  районі  функціонувало  6  шкіл, в тому числі: одна початкова та п’ять середніх.  </w:t>
      </w:r>
    </w:p>
    <w:p w:rsidR="00321B41" w:rsidRPr="00321B41" w:rsidRDefault="00321B41" w:rsidP="00321B4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val="uk-UA" w:eastAsia="ru-RU"/>
        </w:rPr>
        <w:tab/>
        <w:t>За станом на початок нового навчального 2016/17 навчального року кількість класів і учнів становила:</w:t>
      </w:r>
    </w:p>
    <w:p w:rsidR="00321B41" w:rsidRPr="00321B41" w:rsidRDefault="00321B41" w:rsidP="00321B41">
      <w:pPr>
        <w:autoSpaceDE w:val="0"/>
        <w:autoSpaceDN w:val="0"/>
        <w:adjustRightInd w:val="0"/>
        <w:spacing w:after="0" w:line="240" w:lineRule="auto"/>
        <w:ind w:left="1134" w:hanging="425"/>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учнів – 1690 чоловік,  в т.ч.: 1-4 кл. – 782 чол.,</w:t>
      </w:r>
      <w:r w:rsidRPr="00321B41">
        <w:rPr>
          <w:rFonts w:ascii="Times New Roman" w:eastAsia="Times New Roman" w:hAnsi="Times New Roman" w:cs="Times New Roman"/>
          <w:sz w:val="24"/>
          <w:szCs w:val="24"/>
          <w:lang w:val="uk-UA" w:eastAsia="ru-RU"/>
        </w:rPr>
        <w:tab/>
        <w:t>5-9 кл. – 754 чол., 10-12 кл. – 154 чол.;</w:t>
      </w:r>
    </w:p>
    <w:p w:rsidR="00321B41" w:rsidRPr="00321B41" w:rsidRDefault="00321B41" w:rsidP="00321B41">
      <w:pPr>
        <w:autoSpaceDE w:val="0"/>
        <w:autoSpaceDN w:val="0"/>
        <w:adjustRightInd w:val="0"/>
        <w:spacing w:after="0" w:line="240" w:lineRule="auto"/>
        <w:ind w:left="1134" w:hanging="425"/>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класів всього – 85, в т.ч.: 1-4 кл.- 35, 5-9 кл. – 38, 10-12 кл. – 12.</w:t>
      </w:r>
    </w:p>
    <w:p w:rsidR="00321B41" w:rsidRPr="00321B41" w:rsidRDefault="00321B41" w:rsidP="00321B41">
      <w:pPr>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 xml:space="preserve">Проти попереднього (2015/16 н.р.)  відбулося збільшення кількості учнів на 35 чол., при збільшені класів на 2 од. </w:t>
      </w:r>
    </w:p>
    <w:p w:rsidR="00321B41" w:rsidRPr="00321B41" w:rsidRDefault="00321B41" w:rsidP="00321B41">
      <w:pPr>
        <w:autoSpaceDE w:val="0"/>
        <w:autoSpaceDN w:val="0"/>
        <w:adjustRightInd w:val="0"/>
        <w:spacing w:after="0" w:line="240" w:lineRule="auto"/>
        <w:ind w:firstLine="70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Збільшення кількості учнів відбулося в зв’язку з переміщенням дітей із зони АТО .</w:t>
      </w:r>
    </w:p>
    <w:p w:rsidR="00321B41" w:rsidRPr="00321B41" w:rsidRDefault="00321B41" w:rsidP="00321B41">
      <w:pPr>
        <w:spacing w:after="0" w:line="240" w:lineRule="auto"/>
        <w:ind w:firstLine="63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Додатково з 01.09.2016 по загальноосвітніх школах введено</w:t>
      </w:r>
      <w:r w:rsidRPr="00321B41">
        <w:rPr>
          <w:rFonts w:ascii="Times New Roman" w:eastAsia="Times New Roman" w:hAnsi="Times New Roman" w:cs="Times New Roman"/>
          <w:b/>
          <w:sz w:val="24"/>
          <w:szCs w:val="24"/>
          <w:lang w:val="uk-UA" w:eastAsia="ru-RU"/>
        </w:rPr>
        <w:t xml:space="preserve"> 0,81 педставки</w:t>
      </w:r>
      <w:r w:rsidRPr="00321B41">
        <w:rPr>
          <w:rFonts w:ascii="Times New Roman" w:eastAsia="Times New Roman" w:hAnsi="Times New Roman" w:cs="Times New Roman"/>
          <w:sz w:val="24"/>
          <w:szCs w:val="24"/>
          <w:lang w:val="uk-UA" w:eastAsia="ru-RU"/>
        </w:rPr>
        <w:t xml:space="preserve"> (в зв’</w:t>
      </w:r>
      <w:r w:rsidRPr="00321B41">
        <w:rPr>
          <w:rFonts w:ascii="Times New Roman" w:eastAsia="Times New Roman" w:hAnsi="Times New Roman" w:cs="Times New Roman"/>
          <w:sz w:val="24"/>
          <w:szCs w:val="24"/>
          <w:lang w:eastAsia="ru-RU"/>
        </w:rPr>
        <w:t>язку з поділом класів на групи при вивчені іноземної мови)</w:t>
      </w:r>
      <w:r w:rsidRPr="00321B41">
        <w:rPr>
          <w:rFonts w:ascii="Times New Roman" w:eastAsia="Times New Roman" w:hAnsi="Times New Roman" w:cs="Times New Roman"/>
          <w:sz w:val="24"/>
          <w:szCs w:val="24"/>
          <w:lang w:val="uk-UA" w:eastAsia="ru-RU"/>
        </w:rPr>
        <w:t>.</w:t>
      </w:r>
    </w:p>
    <w:p w:rsidR="00321B41" w:rsidRPr="00321B41" w:rsidRDefault="00321B41" w:rsidP="00321B41">
      <w:pPr>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При школах функціонує 8 груп продовженого дня, в яких навчається 240 учнів.</w:t>
      </w:r>
    </w:p>
    <w:p w:rsidR="00321B41" w:rsidRPr="00321B41" w:rsidRDefault="00321B41" w:rsidP="00321B41">
      <w:pPr>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харчування учнів 1-4 класів та учнів з числа пільгової категорії витрачено із  міського бюджету у 2016 роц414,2 тис.гривень.</w:t>
      </w:r>
      <w:r w:rsidRPr="00321B41">
        <w:rPr>
          <w:rFonts w:ascii="Times New Roman" w:eastAsia="Times New Roman" w:hAnsi="Times New Roman" w:cs="Times New Roman"/>
          <w:sz w:val="24"/>
          <w:szCs w:val="24"/>
          <w:lang w:val="uk-UA" w:eastAsia="ru-RU"/>
        </w:rPr>
        <w:tab/>
      </w:r>
    </w:p>
    <w:p w:rsidR="00321B41" w:rsidRPr="00321B41" w:rsidRDefault="00321B41" w:rsidP="00321B41">
      <w:pPr>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У районному ліцеї-інтернаті з нового навчального (2016/17) року збільшилася кількість класів на одну одиницю і становить 8 од.:</w:t>
      </w:r>
      <w:r w:rsidRPr="00321B41">
        <w:rPr>
          <w:rFonts w:ascii="Times New Roman" w:eastAsia="Times New Roman" w:hAnsi="Times New Roman" w:cs="Times New Roman"/>
          <w:sz w:val="24"/>
          <w:szCs w:val="24"/>
          <w:lang w:val="uk-UA" w:eastAsia="ru-RU"/>
        </w:rPr>
        <w:tab/>
      </w:r>
    </w:p>
    <w:p w:rsidR="00321B41" w:rsidRPr="00321B41" w:rsidRDefault="00321B41" w:rsidP="00217C4D">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5-9 кл. – 4 од.</w:t>
      </w:r>
    </w:p>
    <w:p w:rsidR="00321B41" w:rsidRPr="00321B41" w:rsidRDefault="00321B41" w:rsidP="00217C4D">
      <w:pPr>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10-12 кл. – 4 од.</w:t>
      </w:r>
    </w:p>
    <w:p w:rsidR="00321B41" w:rsidRPr="00321B41" w:rsidRDefault="00321B41" w:rsidP="00321B41">
      <w:pPr>
        <w:autoSpaceDE w:val="0"/>
        <w:autoSpaceDN w:val="0"/>
        <w:adjustRightInd w:val="0"/>
        <w:spacing w:after="0" w:line="240" w:lineRule="auto"/>
        <w:ind w:left="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 01.09.2016 у 5-9 класах кількість учнів збільшилася на 21 чоловік і</w:t>
      </w:r>
    </w:p>
    <w:p w:rsidR="00321B41" w:rsidRPr="00321B41" w:rsidRDefault="00321B41" w:rsidP="00321B4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складає 74, середньорічна чисельність 60 учнів. По 10-11 класах навпаки чисельність учнів зменшилась на 6 чоловік і становить 62 особи, середньорічна чисельність дорівнює 66 учнів.</w:t>
      </w:r>
    </w:p>
    <w:p w:rsidR="00321B41" w:rsidRPr="00321B41" w:rsidRDefault="00321B41" w:rsidP="00321B4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           При Зеленодольському центрі позашкільної роботи протягом 2016 року додатково відкрито гуртки з легкої атлетики, волейболу та хореографії. </w:t>
      </w:r>
    </w:p>
    <w:p w:rsidR="00321B41" w:rsidRPr="00321B41" w:rsidRDefault="00321B41" w:rsidP="00321B41">
      <w:pPr>
        <w:spacing w:after="0" w:line="240" w:lineRule="auto"/>
        <w:ind w:firstLine="70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Згідно з рішенням міської ради  №103 від 26 лютого 2016 року  та № 112 від 25 березня 2016 року  «Про внесення змін до штатної чисельності бюджетних установ» по КФК 070401 збільшено штатну чисельність на 8,5 шт. од., а саме:</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 01.03.2016 - 5,5 шт.од., із них: 4,5 шт.од керівники гуртків та 1 ст.методиста;</w:t>
      </w:r>
    </w:p>
    <w:p w:rsidR="00321B41" w:rsidRPr="00321B41" w:rsidRDefault="00321B41" w:rsidP="00321B41">
      <w:pPr>
        <w:spacing w:after="0" w:line="240" w:lineRule="auto"/>
        <w:ind w:firstLine="708"/>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з 01.04.2016 -  3 шт.од., із них: заступник директора з виховної роботи – 1 шт.од.; керівник гуртка – 0,5 шт.од.; завідувач господарства – 1 шт.од.; діловод- 0,5 шт.од.</w:t>
      </w:r>
    </w:p>
    <w:p w:rsidR="00321B41" w:rsidRPr="00321B41" w:rsidRDefault="00321B41" w:rsidP="00321B41">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ab/>
        <w:t xml:space="preserve">   Штатна чисельність працівників методичного кабінету залишилася незмінна і становить  4 шт.од. педперсоналу, а саме: 3 ставки методиста та 1 ставка логопеда.</w:t>
      </w:r>
    </w:p>
    <w:p w:rsidR="00321B41" w:rsidRPr="00321B41" w:rsidRDefault="00321B41" w:rsidP="00321B41">
      <w:pPr>
        <w:spacing w:after="0" w:line="264" w:lineRule="auto"/>
        <w:ind w:left="142"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виплату допомоги дітям-сиротам та дітям, позбавленими батьківського піклування, яким у 2016 році виповнилося 18 років  було заплановано 18,1 тис.грн. Фактично виплачено допомогу 9-тьом дітям – сиротам  і  дітям, позбавленим   батьківського  піклування, яким  виповнилося   18  років, всумі 16,3 тис.гривень (по 1810 гривень кожному).</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val="uk-UA" w:eastAsia="ru-RU"/>
        </w:rPr>
        <w:t>На оздоровлення учнівської молоді в позашкільних оздоровчих таборах у 2016 році передбачено 93,9 тис.грн. За рахунок цих коштів  оздоровлено    33  дитини    пільгових  категорій (при середній вартості путівки – 2845 гривень).</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xml:space="preserve">При виконанні бюджету по галузі </w:t>
      </w:r>
      <w:r w:rsidRPr="00321B41">
        <w:rPr>
          <w:rFonts w:ascii="Times New Roman" w:eastAsia="Times New Roman" w:hAnsi="Times New Roman" w:cs="Times New Roman"/>
          <w:b/>
          <w:sz w:val="24"/>
          <w:szCs w:val="24"/>
          <w:lang w:eastAsia="ru-RU"/>
        </w:rPr>
        <w:t>«Охорона здоров’я»</w:t>
      </w:r>
      <w:r w:rsidRPr="00321B41">
        <w:rPr>
          <w:rFonts w:ascii="Times New Roman" w:eastAsia="Times New Roman" w:hAnsi="Times New Roman" w:cs="Times New Roman"/>
          <w:sz w:val="24"/>
          <w:szCs w:val="24"/>
          <w:lang w:eastAsia="ru-RU"/>
        </w:rPr>
        <w:t xml:space="preserve"> були враховані всі критерії, що впливали протягом року на забезпечення населення Зеленодольської ОТГ якісним і своєчасним медичним обслуговуванням.</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val="uk-UA" w:eastAsia="ru-RU"/>
        </w:rPr>
        <w:t>М</w:t>
      </w:r>
      <w:r w:rsidRPr="00321B41">
        <w:rPr>
          <w:rFonts w:ascii="Times New Roman" w:eastAsia="Times New Roman" w:hAnsi="Times New Roman" w:cs="Times New Roman"/>
          <w:sz w:val="24"/>
          <w:szCs w:val="24"/>
          <w:lang w:eastAsia="ru-RU"/>
        </w:rPr>
        <w:t xml:space="preserve">ережа установ охорони здоров’я </w:t>
      </w:r>
      <w:r w:rsidRPr="00321B41">
        <w:rPr>
          <w:rFonts w:ascii="Times New Roman" w:eastAsia="Times New Roman" w:hAnsi="Times New Roman" w:cs="Times New Roman"/>
          <w:sz w:val="24"/>
          <w:szCs w:val="24"/>
          <w:lang w:val="uk-UA" w:eastAsia="ru-RU"/>
        </w:rPr>
        <w:t xml:space="preserve">за </w:t>
      </w:r>
      <w:r w:rsidRPr="00321B41">
        <w:rPr>
          <w:rFonts w:ascii="Times New Roman" w:eastAsia="Times New Roman" w:hAnsi="Times New Roman" w:cs="Times New Roman"/>
          <w:sz w:val="24"/>
          <w:szCs w:val="24"/>
          <w:lang w:eastAsia="ru-RU"/>
        </w:rPr>
        <w:t>станом на 01.01.2016 складалася з 1 установи</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 xml:space="preserve">- КЗ «Зеленодольський центр ПМСД».  Згідно </w:t>
      </w:r>
      <w:r w:rsidRPr="00321B41">
        <w:rPr>
          <w:rFonts w:ascii="Times New Roman" w:eastAsia="Times New Roman" w:hAnsi="Times New Roman" w:cs="Times New Roman"/>
          <w:sz w:val="24"/>
          <w:szCs w:val="24"/>
          <w:lang w:val="uk-UA" w:eastAsia="ru-RU"/>
        </w:rPr>
        <w:t xml:space="preserve">з </w:t>
      </w:r>
      <w:r w:rsidRPr="00321B41">
        <w:rPr>
          <w:rFonts w:ascii="Times New Roman" w:eastAsia="Times New Roman" w:hAnsi="Times New Roman" w:cs="Times New Roman"/>
          <w:sz w:val="24"/>
          <w:szCs w:val="24"/>
          <w:lang w:eastAsia="ru-RU"/>
        </w:rPr>
        <w:t xml:space="preserve">рішення </w:t>
      </w:r>
      <w:r w:rsidRPr="00321B41">
        <w:rPr>
          <w:rFonts w:ascii="Times New Roman" w:eastAsia="Times New Roman" w:hAnsi="Times New Roman" w:cs="Times New Roman"/>
          <w:sz w:val="24"/>
          <w:szCs w:val="24"/>
          <w:lang w:val="uk-UA" w:eastAsia="ru-RU"/>
        </w:rPr>
        <w:t>міської ради</w:t>
      </w:r>
      <w:r w:rsidRPr="00321B41">
        <w:rPr>
          <w:rFonts w:ascii="Times New Roman" w:eastAsia="Times New Roman" w:hAnsi="Times New Roman" w:cs="Times New Roman"/>
          <w:sz w:val="24"/>
          <w:szCs w:val="24"/>
          <w:lang w:eastAsia="ru-RU"/>
        </w:rPr>
        <w:t xml:space="preserve"> №109 від 25 березня 2016 року «Про прийняття бюджетних установ до комунальної власності» з 01.04.2016 із комунальної власності Апостолівської міської об’єднаної територіальної громади до комунальної власності Зеленодольської міської об’єднаної територіальної громади прийняті сільська лікарська амбулаторія загальної практики сімейної медицини с.В.Костромка, сільська лікарська амбулаторія загальної практики сімейної медицини с.Мар’янське. Дані  установи включено до складу юридичної особи «Комунальний заклад  «Зеленодольський центр ПМСД».</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В 2016 році фінансування закладу охорони здоров’я відбулося за рахунок медичної субвенції та за кошти місцевого бюджету. Загальний обсяг видатків по загальному фонду по охороні здоров’я склав 6489</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6</w:t>
      </w:r>
      <w:r w:rsidRPr="00321B41">
        <w:rPr>
          <w:rFonts w:ascii="Times New Roman" w:eastAsia="Times New Roman" w:hAnsi="Times New Roman" w:cs="Times New Roman"/>
          <w:sz w:val="24"/>
          <w:szCs w:val="24"/>
          <w:lang w:val="uk-UA" w:eastAsia="ru-RU"/>
        </w:rPr>
        <w:t xml:space="preserve"> тис.гривень</w:t>
      </w:r>
      <w:r w:rsidRPr="00321B41">
        <w:rPr>
          <w:rFonts w:ascii="Times New Roman" w:eastAsia="Times New Roman" w:hAnsi="Times New Roman" w:cs="Times New Roman"/>
          <w:sz w:val="24"/>
          <w:szCs w:val="24"/>
          <w:lang w:eastAsia="ru-RU"/>
        </w:rPr>
        <w:t>, при затвердженому плані 6511</w:t>
      </w:r>
      <w:r w:rsidRPr="00321B41">
        <w:rPr>
          <w:rFonts w:ascii="Times New Roman" w:eastAsia="Times New Roman" w:hAnsi="Times New Roman" w:cs="Times New Roman"/>
          <w:sz w:val="24"/>
          <w:szCs w:val="24"/>
          <w:lang w:val="uk-UA" w:eastAsia="ru-RU"/>
        </w:rPr>
        <w:t>,2 тис.гривень</w:t>
      </w:r>
      <w:r w:rsidRPr="00321B41">
        <w:rPr>
          <w:rFonts w:ascii="Times New Roman" w:eastAsia="Times New Roman" w:hAnsi="Times New Roman" w:cs="Times New Roman"/>
          <w:sz w:val="24"/>
          <w:szCs w:val="24"/>
          <w:lang w:eastAsia="ru-RU"/>
        </w:rPr>
        <w:t>. Обсяг видатків за рахунок медичної  субвенції  по  КЗ «Зеленодольський центр ПМСД» склав 4259</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 xml:space="preserve">2 </w:t>
      </w:r>
      <w:r w:rsidRPr="00321B41">
        <w:rPr>
          <w:rFonts w:ascii="Times New Roman" w:eastAsia="Times New Roman" w:hAnsi="Times New Roman" w:cs="Times New Roman"/>
          <w:sz w:val="24"/>
          <w:szCs w:val="24"/>
          <w:lang w:val="uk-UA" w:eastAsia="ru-RU"/>
        </w:rPr>
        <w:t>тис.гривень</w:t>
      </w:r>
      <w:r w:rsidRPr="00321B41">
        <w:rPr>
          <w:rFonts w:ascii="Times New Roman" w:eastAsia="Times New Roman" w:hAnsi="Times New Roman" w:cs="Times New Roman"/>
          <w:sz w:val="24"/>
          <w:szCs w:val="24"/>
          <w:lang w:eastAsia="ru-RU"/>
        </w:rPr>
        <w:t>, при плані 4259</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5</w:t>
      </w:r>
      <w:r w:rsidRPr="00321B41">
        <w:rPr>
          <w:rFonts w:ascii="Times New Roman" w:eastAsia="Times New Roman" w:hAnsi="Times New Roman" w:cs="Times New Roman"/>
          <w:sz w:val="24"/>
          <w:szCs w:val="24"/>
          <w:lang w:val="uk-UA" w:eastAsia="ru-RU"/>
        </w:rPr>
        <w:t xml:space="preserve"> тис.гривень</w:t>
      </w:r>
      <w:r w:rsidRPr="00321B41">
        <w:rPr>
          <w:rFonts w:ascii="Times New Roman" w:eastAsia="Times New Roman" w:hAnsi="Times New Roman" w:cs="Times New Roman"/>
          <w:sz w:val="24"/>
          <w:szCs w:val="24"/>
          <w:lang w:eastAsia="ru-RU"/>
        </w:rPr>
        <w:t>.</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xml:space="preserve">  Штатна чисельність  закладу охорони здоров’я в Зеленодольській ОТГ зросла з 64,75 шт.од. на початок року до 115,75 шт.од. на 01.01.2017. Дані зміни відбулися  </w:t>
      </w:r>
      <w:r w:rsidRPr="00321B41">
        <w:rPr>
          <w:rFonts w:ascii="Times New Roman" w:eastAsia="Times New Roman" w:hAnsi="Times New Roman" w:cs="Times New Roman"/>
          <w:sz w:val="24"/>
          <w:szCs w:val="24"/>
          <w:lang w:val="uk-UA" w:eastAsia="ru-RU"/>
        </w:rPr>
        <w:t>відповідно до</w:t>
      </w:r>
      <w:r w:rsidRPr="00321B41">
        <w:rPr>
          <w:rFonts w:ascii="Times New Roman" w:eastAsia="Times New Roman" w:hAnsi="Times New Roman" w:cs="Times New Roman"/>
          <w:sz w:val="24"/>
          <w:szCs w:val="24"/>
          <w:lang w:eastAsia="ru-RU"/>
        </w:rPr>
        <w:t>:</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xml:space="preserve">1.Рішення </w:t>
      </w:r>
      <w:r w:rsidRPr="00321B41">
        <w:rPr>
          <w:rFonts w:ascii="Times New Roman" w:eastAsia="Times New Roman" w:hAnsi="Times New Roman" w:cs="Times New Roman"/>
          <w:sz w:val="24"/>
          <w:szCs w:val="24"/>
          <w:lang w:val="uk-UA" w:eastAsia="ru-RU"/>
        </w:rPr>
        <w:t>міської ради</w:t>
      </w:r>
      <w:r w:rsidRPr="00321B41">
        <w:rPr>
          <w:rFonts w:ascii="Times New Roman" w:eastAsia="Times New Roman" w:hAnsi="Times New Roman" w:cs="Times New Roman"/>
          <w:sz w:val="24"/>
          <w:szCs w:val="24"/>
          <w:lang w:eastAsia="ru-RU"/>
        </w:rPr>
        <w:t xml:space="preserve"> №109 від 25 березня 2016 року «</w:t>
      </w:r>
      <w:r w:rsidRPr="00321B41">
        <w:rPr>
          <w:rFonts w:ascii="Times New Roman" w:eastAsia="Times New Roman" w:hAnsi="Times New Roman" w:cs="Times New Roman"/>
          <w:i/>
          <w:sz w:val="24"/>
          <w:szCs w:val="24"/>
          <w:lang w:eastAsia="ru-RU"/>
        </w:rPr>
        <w:t>Про прийняття бюджетних установ до комунальної власності»</w:t>
      </w:r>
      <w:r w:rsidRPr="00321B41">
        <w:rPr>
          <w:rFonts w:ascii="Times New Roman" w:eastAsia="Times New Roman" w:hAnsi="Times New Roman" w:cs="Times New Roman"/>
          <w:i/>
          <w:sz w:val="24"/>
          <w:szCs w:val="24"/>
          <w:lang w:val="uk-UA" w:eastAsia="ru-RU"/>
        </w:rPr>
        <w:t>:</w:t>
      </w:r>
      <w:r w:rsidRPr="00321B41">
        <w:rPr>
          <w:rFonts w:ascii="Times New Roman" w:eastAsia="Times New Roman" w:hAnsi="Times New Roman" w:cs="Times New Roman"/>
          <w:i/>
          <w:sz w:val="24"/>
          <w:szCs w:val="24"/>
          <w:lang w:eastAsia="ru-RU"/>
        </w:rPr>
        <w:t xml:space="preserve"> прийнято </w:t>
      </w:r>
      <w:r w:rsidRPr="00321B41">
        <w:rPr>
          <w:rFonts w:ascii="Times New Roman" w:eastAsia="Times New Roman" w:hAnsi="Times New Roman" w:cs="Times New Roman"/>
          <w:sz w:val="24"/>
          <w:szCs w:val="24"/>
          <w:lang w:eastAsia="ru-RU"/>
        </w:rPr>
        <w:t xml:space="preserve">з 01.04.16 із комунальної власності Апостолівської міської об’єднаної територіальної громади до комунальної власності </w:t>
      </w:r>
      <w:r w:rsidRPr="00321B41">
        <w:rPr>
          <w:rFonts w:ascii="Times New Roman" w:eastAsia="Times New Roman" w:hAnsi="Times New Roman" w:cs="Times New Roman"/>
          <w:sz w:val="24"/>
          <w:szCs w:val="24"/>
          <w:lang w:eastAsia="ru-RU"/>
        </w:rPr>
        <w:lastRenderedPageBreak/>
        <w:t xml:space="preserve">Зеленодольської міської об’єднаної територіальної громади бюджетні установи  зі штатною чисельністю </w:t>
      </w:r>
      <w:r w:rsidRPr="00321B41">
        <w:rPr>
          <w:rFonts w:ascii="Times New Roman" w:eastAsia="Times New Roman" w:hAnsi="Times New Roman" w:cs="Times New Roman"/>
          <w:b/>
          <w:sz w:val="24"/>
          <w:szCs w:val="24"/>
          <w:lang w:eastAsia="ru-RU"/>
        </w:rPr>
        <w:t>36,75</w:t>
      </w:r>
      <w:r w:rsidRPr="00321B41">
        <w:rPr>
          <w:rFonts w:ascii="Times New Roman" w:eastAsia="Times New Roman" w:hAnsi="Times New Roman" w:cs="Times New Roman"/>
          <w:sz w:val="24"/>
          <w:szCs w:val="24"/>
          <w:lang w:eastAsia="ru-RU"/>
        </w:rPr>
        <w:t xml:space="preserve"> шт.од., а саме:</w:t>
      </w:r>
    </w:p>
    <w:p w:rsidR="00321B41" w:rsidRPr="00321B41" w:rsidRDefault="00321B41" w:rsidP="00321B41">
      <w:pPr>
        <w:spacing w:after="0" w:line="240" w:lineRule="auto"/>
        <w:ind w:firstLine="851"/>
        <w:jc w:val="both"/>
        <w:rPr>
          <w:rFonts w:ascii="Times New Roman" w:eastAsia="Times New Roman" w:hAnsi="Times New Roman" w:cs="Times New Roman"/>
          <w:b/>
          <w:sz w:val="24"/>
          <w:szCs w:val="24"/>
          <w:lang w:eastAsia="ru-RU"/>
        </w:rPr>
      </w:pPr>
      <w:r w:rsidRPr="00321B41">
        <w:rPr>
          <w:rFonts w:ascii="Times New Roman" w:eastAsia="Times New Roman" w:hAnsi="Times New Roman" w:cs="Times New Roman"/>
          <w:sz w:val="24"/>
          <w:szCs w:val="24"/>
          <w:lang w:eastAsia="ru-RU"/>
        </w:rPr>
        <w:t>сільська лікарська амбулаторія загальної практики сімейної медицини с. В.Костромка  -  11 штатних одиниць;</w:t>
      </w:r>
    </w:p>
    <w:p w:rsidR="00321B41" w:rsidRPr="00321B41" w:rsidRDefault="00321B41" w:rsidP="00321B41">
      <w:pPr>
        <w:spacing w:after="0" w:line="240" w:lineRule="auto"/>
        <w:ind w:firstLine="851"/>
        <w:jc w:val="both"/>
        <w:rPr>
          <w:rFonts w:ascii="Times New Roman" w:eastAsia="Times New Roman" w:hAnsi="Times New Roman" w:cs="Times New Roman"/>
          <w:b/>
          <w:sz w:val="24"/>
          <w:szCs w:val="24"/>
          <w:lang w:eastAsia="ru-RU"/>
        </w:rPr>
      </w:pPr>
      <w:r w:rsidRPr="00321B41">
        <w:rPr>
          <w:rFonts w:ascii="Times New Roman" w:eastAsia="Times New Roman" w:hAnsi="Times New Roman" w:cs="Times New Roman"/>
          <w:sz w:val="24"/>
          <w:szCs w:val="24"/>
          <w:lang w:eastAsia="ru-RU"/>
        </w:rPr>
        <w:t>сільська  лікарська амбулаторія загальної практики сімейної медицини с. Мар’янське – 25,75 штатних одиниць.</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2.Рішення сесії №104 від 26 лютого 2016 року «</w:t>
      </w:r>
      <w:r w:rsidRPr="00321B41">
        <w:rPr>
          <w:rFonts w:ascii="Times New Roman" w:eastAsia="Times New Roman" w:hAnsi="Times New Roman" w:cs="Times New Roman"/>
          <w:i/>
          <w:sz w:val="24"/>
          <w:szCs w:val="24"/>
          <w:lang w:eastAsia="ru-RU"/>
        </w:rPr>
        <w:t>Про внесення змін до штатної чисельності бюджетних установ»</w:t>
      </w:r>
      <w:r w:rsidRPr="00321B41">
        <w:rPr>
          <w:rFonts w:ascii="Times New Roman" w:eastAsia="Times New Roman" w:hAnsi="Times New Roman" w:cs="Times New Roman"/>
          <w:i/>
          <w:sz w:val="24"/>
          <w:szCs w:val="24"/>
          <w:lang w:val="uk-UA" w:eastAsia="ru-RU"/>
        </w:rPr>
        <w:t xml:space="preserve">: </w:t>
      </w:r>
      <w:r w:rsidRPr="00321B41">
        <w:rPr>
          <w:rFonts w:ascii="Times New Roman" w:eastAsia="Times New Roman" w:hAnsi="Times New Roman" w:cs="Times New Roman"/>
          <w:sz w:val="24"/>
          <w:szCs w:val="24"/>
          <w:lang w:eastAsia="ru-RU"/>
        </w:rPr>
        <w:t xml:space="preserve">введено </w:t>
      </w:r>
      <w:r w:rsidRPr="00321B41">
        <w:rPr>
          <w:rFonts w:ascii="Times New Roman" w:eastAsia="Times New Roman" w:hAnsi="Times New Roman" w:cs="Times New Roman"/>
          <w:b/>
          <w:sz w:val="24"/>
          <w:szCs w:val="24"/>
          <w:lang w:eastAsia="ru-RU"/>
        </w:rPr>
        <w:t>0,5 шт.од.</w:t>
      </w:r>
      <w:r w:rsidRPr="00321B41">
        <w:rPr>
          <w:rFonts w:ascii="Times New Roman" w:eastAsia="Times New Roman" w:hAnsi="Times New Roman" w:cs="Times New Roman"/>
          <w:sz w:val="24"/>
          <w:szCs w:val="24"/>
          <w:lang w:eastAsia="ru-RU"/>
        </w:rPr>
        <w:t xml:space="preserve"> лікаря-терапевта з 01.04.2016 року.</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3. Рішення сесії №112 від 25 березня 2016 року «</w:t>
      </w:r>
      <w:r w:rsidRPr="00321B41">
        <w:rPr>
          <w:rFonts w:ascii="Times New Roman" w:eastAsia="Times New Roman" w:hAnsi="Times New Roman" w:cs="Times New Roman"/>
          <w:i/>
          <w:sz w:val="24"/>
          <w:szCs w:val="24"/>
          <w:lang w:eastAsia="ru-RU"/>
        </w:rPr>
        <w:t>Про внесення змін до штатної чисельності бюджетних установ»</w:t>
      </w:r>
      <w:r w:rsidRPr="00321B41">
        <w:rPr>
          <w:rFonts w:ascii="Times New Roman" w:eastAsia="Times New Roman" w:hAnsi="Times New Roman" w:cs="Times New Roman"/>
          <w:i/>
          <w:sz w:val="24"/>
          <w:szCs w:val="24"/>
          <w:lang w:val="uk-UA" w:eastAsia="ru-RU"/>
        </w:rPr>
        <w:t>:</w:t>
      </w:r>
      <w:r w:rsidRPr="00321B41">
        <w:rPr>
          <w:rFonts w:ascii="Times New Roman" w:eastAsia="Times New Roman" w:hAnsi="Times New Roman" w:cs="Times New Roman"/>
          <w:i/>
          <w:sz w:val="24"/>
          <w:szCs w:val="24"/>
          <w:lang w:eastAsia="ru-RU"/>
        </w:rPr>
        <w:t xml:space="preserve"> введено </w:t>
      </w:r>
      <w:r w:rsidRPr="00321B41">
        <w:rPr>
          <w:rFonts w:ascii="Times New Roman" w:eastAsia="Times New Roman" w:hAnsi="Times New Roman" w:cs="Times New Roman"/>
          <w:b/>
          <w:sz w:val="24"/>
          <w:szCs w:val="24"/>
          <w:lang w:eastAsia="ru-RU"/>
        </w:rPr>
        <w:t>1 шт.од.</w:t>
      </w:r>
      <w:r w:rsidRPr="00321B41">
        <w:rPr>
          <w:rFonts w:ascii="Times New Roman" w:eastAsia="Times New Roman" w:hAnsi="Times New Roman" w:cs="Times New Roman"/>
          <w:i/>
          <w:sz w:val="24"/>
          <w:szCs w:val="24"/>
          <w:lang w:eastAsia="ru-RU"/>
        </w:rPr>
        <w:t xml:space="preserve"> </w:t>
      </w:r>
      <w:r w:rsidRPr="00321B41">
        <w:rPr>
          <w:rFonts w:ascii="Times New Roman" w:eastAsia="Times New Roman" w:hAnsi="Times New Roman" w:cs="Times New Roman"/>
          <w:sz w:val="24"/>
          <w:szCs w:val="24"/>
          <w:lang w:eastAsia="ru-RU"/>
        </w:rPr>
        <w:t>лаборанта з 01.04.2016.</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4.. Рішення сесії №191 від 24 червня 2016 року «</w:t>
      </w:r>
      <w:r w:rsidRPr="00321B41">
        <w:rPr>
          <w:rFonts w:ascii="Times New Roman" w:eastAsia="Times New Roman" w:hAnsi="Times New Roman" w:cs="Times New Roman"/>
          <w:i/>
          <w:sz w:val="24"/>
          <w:szCs w:val="24"/>
          <w:lang w:eastAsia="ru-RU"/>
        </w:rPr>
        <w:t>Про внесення змін до штатного розпису»</w:t>
      </w:r>
      <w:r w:rsidRPr="00321B41">
        <w:rPr>
          <w:rFonts w:ascii="Times New Roman" w:eastAsia="Times New Roman" w:hAnsi="Times New Roman" w:cs="Times New Roman"/>
          <w:i/>
          <w:sz w:val="24"/>
          <w:szCs w:val="24"/>
          <w:lang w:val="uk-UA" w:eastAsia="ru-RU"/>
        </w:rPr>
        <w:t xml:space="preserve">: </w:t>
      </w:r>
      <w:r w:rsidRPr="00321B41">
        <w:rPr>
          <w:rFonts w:ascii="Times New Roman" w:eastAsia="Times New Roman" w:hAnsi="Times New Roman" w:cs="Times New Roman"/>
          <w:i/>
          <w:sz w:val="24"/>
          <w:szCs w:val="24"/>
          <w:lang w:eastAsia="ru-RU"/>
        </w:rPr>
        <w:t xml:space="preserve"> з 01.07.2016 року </w:t>
      </w:r>
      <w:r w:rsidRPr="00321B41">
        <w:rPr>
          <w:rFonts w:ascii="Times New Roman" w:eastAsia="Times New Roman" w:hAnsi="Times New Roman" w:cs="Times New Roman"/>
          <w:sz w:val="24"/>
          <w:szCs w:val="24"/>
          <w:lang w:eastAsia="ru-RU"/>
        </w:rPr>
        <w:t xml:space="preserve">введено </w:t>
      </w:r>
      <w:r w:rsidRPr="00321B41">
        <w:rPr>
          <w:rFonts w:ascii="Times New Roman" w:eastAsia="Times New Roman" w:hAnsi="Times New Roman" w:cs="Times New Roman"/>
          <w:b/>
          <w:sz w:val="24"/>
          <w:szCs w:val="24"/>
          <w:lang w:eastAsia="ru-RU"/>
        </w:rPr>
        <w:t>2 шт.од</w:t>
      </w:r>
      <w:r w:rsidRPr="00321B41">
        <w:rPr>
          <w:rFonts w:ascii="Times New Roman" w:eastAsia="Times New Roman" w:hAnsi="Times New Roman" w:cs="Times New Roman"/>
          <w:b/>
          <w:sz w:val="24"/>
          <w:szCs w:val="24"/>
          <w:lang w:val="uk-UA" w:eastAsia="ru-RU"/>
        </w:rPr>
        <w:t>.</w:t>
      </w:r>
      <w:r w:rsidRPr="00321B41">
        <w:rPr>
          <w:rFonts w:ascii="Times New Roman" w:eastAsia="Times New Roman" w:hAnsi="Times New Roman" w:cs="Times New Roman"/>
          <w:b/>
          <w:sz w:val="24"/>
          <w:szCs w:val="24"/>
          <w:lang w:eastAsia="ru-RU"/>
        </w:rPr>
        <w:t>,</w:t>
      </w:r>
      <w:r w:rsidRPr="00321B41">
        <w:rPr>
          <w:rFonts w:ascii="Times New Roman" w:eastAsia="Times New Roman" w:hAnsi="Times New Roman" w:cs="Times New Roman"/>
          <w:b/>
          <w:i/>
          <w:sz w:val="24"/>
          <w:szCs w:val="24"/>
          <w:u w:val="single"/>
          <w:lang w:val="uk-UA" w:eastAsia="ru-RU"/>
        </w:rPr>
        <w:t xml:space="preserve"> </w:t>
      </w:r>
      <w:r w:rsidRPr="00321B41">
        <w:rPr>
          <w:rFonts w:ascii="Times New Roman" w:eastAsia="Times New Roman" w:hAnsi="Times New Roman" w:cs="Times New Roman"/>
          <w:sz w:val="24"/>
          <w:szCs w:val="24"/>
          <w:lang w:eastAsia="ru-RU"/>
        </w:rPr>
        <w:t>а сааме</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 xml:space="preserve"> сестра медична загальної практики сімейної медицини -</w:t>
      </w:r>
      <w:r w:rsidRPr="00321B41">
        <w:rPr>
          <w:rFonts w:ascii="Times New Roman" w:eastAsia="Times New Roman" w:hAnsi="Times New Roman" w:cs="Times New Roman"/>
          <w:b/>
          <w:sz w:val="24"/>
          <w:szCs w:val="24"/>
          <w:lang w:eastAsia="ru-RU"/>
        </w:rPr>
        <w:t>1 шт.од.;</w:t>
      </w:r>
      <w:r w:rsidRPr="00321B41">
        <w:rPr>
          <w:rFonts w:ascii="Times New Roman" w:eastAsia="Times New Roman" w:hAnsi="Times New Roman" w:cs="Times New Roman"/>
          <w:sz w:val="24"/>
          <w:szCs w:val="24"/>
          <w:lang w:eastAsia="ru-RU"/>
        </w:rPr>
        <w:t xml:space="preserve">сторож – </w:t>
      </w:r>
      <w:r w:rsidRPr="00321B41">
        <w:rPr>
          <w:rFonts w:ascii="Times New Roman" w:eastAsia="Times New Roman" w:hAnsi="Times New Roman" w:cs="Times New Roman"/>
          <w:b/>
          <w:sz w:val="24"/>
          <w:szCs w:val="24"/>
          <w:lang w:eastAsia="ru-RU"/>
        </w:rPr>
        <w:t>0,5 шт.од.;</w:t>
      </w:r>
      <w:r w:rsidRPr="00321B41">
        <w:rPr>
          <w:rFonts w:ascii="Times New Roman" w:eastAsia="Times New Roman" w:hAnsi="Times New Roman" w:cs="Times New Roman"/>
          <w:sz w:val="24"/>
          <w:szCs w:val="24"/>
          <w:lang w:eastAsia="ru-RU"/>
        </w:rPr>
        <w:t xml:space="preserve">водій автотранспортного засобу – </w:t>
      </w:r>
      <w:r w:rsidRPr="00321B41">
        <w:rPr>
          <w:rFonts w:ascii="Times New Roman" w:eastAsia="Times New Roman" w:hAnsi="Times New Roman" w:cs="Times New Roman"/>
          <w:b/>
          <w:sz w:val="24"/>
          <w:szCs w:val="24"/>
          <w:lang w:eastAsia="ru-RU"/>
        </w:rPr>
        <w:t xml:space="preserve">0,5 шт.од. </w:t>
      </w:r>
      <w:r w:rsidRPr="00321B41">
        <w:rPr>
          <w:rFonts w:ascii="Times New Roman" w:eastAsia="Times New Roman" w:hAnsi="Times New Roman" w:cs="Times New Roman"/>
          <w:i/>
          <w:sz w:val="24"/>
          <w:szCs w:val="24"/>
          <w:lang w:eastAsia="ru-RU"/>
        </w:rPr>
        <w:t xml:space="preserve"> </w:t>
      </w:r>
      <w:r w:rsidRPr="00321B41">
        <w:rPr>
          <w:rFonts w:ascii="Times New Roman" w:eastAsia="Times New Roman" w:hAnsi="Times New Roman" w:cs="Times New Roman"/>
          <w:sz w:val="24"/>
          <w:szCs w:val="24"/>
          <w:lang w:eastAsia="ru-RU"/>
        </w:rPr>
        <w:t xml:space="preserve">Виведено зі штатної чисельності медзакладу </w:t>
      </w:r>
      <w:r w:rsidRPr="00321B41">
        <w:rPr>
          <w:rFonts w:ascii="Times New Roman" w:eastAsia="Times New Roman" w:hAnsi="Times New Roman" w:cs="Times New Roman"/>
          <w:b/>
          <w:sz w:val="24"/>
          <w:szCs w:val="24"/>
          <w:lang w:eastAsia="ru-RU"/>
        </w:rPr>
        <w:t>1,5 шт.од.,</w:t>
      </w:r>
      <w:r w:rsidRPr="00321B41">
        <w:rPr>
          <w:rFonts w:ascii="Times New Roman" w:eastAsia="Times New Roman" w:hAnsi="Times New Roman" w:cs="Times New Roman"/>
          <w:sz w:val="24"/>
          <w:szCs w:val="24"/>
          <w:lang w:eastAsia="ru-RU"/>
        </w:rPr>
        <w:t xml:space="preserve"> а саме: лікар-лаборант – 1,0 штатна одиниця,</w:t>
      </w:r>
      <w:r w:rsidRPr="00321B41">
        <w:rPr>
          <w:rFonts w:ascii="Times New Roman" w:eastAsia="Times New Roman" w:hAnsi="Times New Roman" w:cs="Times New Roman"/>
          <w:i/>
          <w:sz w:val="24"/>
          <w:szCs w:val="24"/>
          <w:lang w:eastAsia="ru-RU"/>
        </w:rPr>
        <w:t xml:space="preserve"> </w:t>
      </w:r>
      <w:r w:rsidRPr="00321B41">
        <w:rPr>
          <w:rFonts w:ascii="Times New Roman" w:eastAsia="Times New Roman" w:hAnsi="Times New Roman" w:cs="Times New Roman"/>
          <w:sz w:val="24"/>
          <w:szCs w:val="24"/>
          <w:lang w:eastAsia="ru-RU"/>
        </w:rPr>
        <w:t xml:space="preserve">сестра медична фізкабінету </w:t>
      </w:r>
      <w:r w:rsidRPr="00321B41">
        <w:rPr>
          <w:rFonts w:ascii="Times New Roman" w:eastAsia="Times New Roman" w:hAnsi="Times New Roman" w:cs="Times New Roman"/>
          <w:i/>
          <w:sz w:val="24"/>
          <w:szCs w:val="24"/>
          <w:lang w:eastAsia="ru-RU"/>
        </w:rPr>
        <w:t>-</w:t>
      </w:r>
      <w:r w:rsidRPr="00321B41">
        <w:rPr>
          <w:rFonts w:ascii="Times New Roman" w:eastAsia="Times New Roman" w:hAnsi="Times New Roman" w:cs="Times New Roman"/>
          <w:i/>
          <w:sz w:val="24"/>
          <w:szCs w:val="24"/>
          <w:lang w:val="uk-UA" w:eastAsia="ru-RU"/>
        </w:rPr>
        <w:t xml:space="preserve"> </w:t>
      </w:r>
      <w:r w:rsidRPr="00321B41">
        <w:rPr>
          <w:rFonts w:ascii="Times New Roman" w:eastAsia="Times New Roman" w:hAnsi="Times New Roman" w:cs="Times New Roman"/>
          <w:b/>
          <w:sz w:val="24"/>
          <w:szCs w:val="24"/>
          <w:lang w:eastAsia="ru-RU"/>
        </w:rPr>
        <w:t>0,75 шт.од</w:t>
      </w:r>
      <w:r w:rsidRPr="00321B41">
        <w:rPr>
          <w:rFonts w:ascii="Times New Roman" w:eastAsia="Times New Roman" w:hAnsi="Times New Roman" w:cs="Times New Roman"/>
          <w:i/>
          <w:sz w:val="24"/>
          <w:szCs w:val="24"/>
          <w:lang w:eastAsia="ru-RU"/>
        </w:rPr>
        <w:t xml:space="preserve">.;  </w:t>
      </w:r>
      <w:r w:rsidRPr="00321B41">
        <w:rPr>
          <w:rFonts w:ascii="Times New Roman" w:eastAsia="Times New Roman" w:hAnsi="Times New Roman" w:cs="Times New Roman"/>
          <w:sz w:val="24"/>
          <w:szCs w:val="24"/>
          <w:lang w:eastAsia="ru-RU"/>
        </w:rPr>
        <w:t xml:space="preserve">сестра медична стоматологічна </w:t>
      </w:r>
      <w:r w:rsidRPr="00321B41">
        <w:rPr>
          <w:rFonts w:ascii="Times New Roman" w:eastAsia="Times New Roman" w:hAnsi="Times New Roman" w:cs="Times New Roman"/>
          <w:i/>
          <w:sz w:val="24"/>
          <w:szCs w:val="24"/>
          <w:lang w:eastAsia="ru-RU"/>
        </w:rPr>
        <w:t>-</w:t>
      </w:r>
      <w:r w:rsidRPr="00321B41">
        <w:rPr>
          <w:rFonts w:ascii="Times New Roman" w:eastAsia="Times New Roman" w:hAnsi="Times New Roman" w:cs="Times New Roman"/>
          <w:i/>
          <w:sz w:val="24"/>
          <w:szCs w:val="24"/>
          <w:lang w:val="uk-UA" w:eastAsia="ru-RU"/>
        </w:rPr>
        <w:t xml:space="preserve"> </w:t>
      </w:r>
      <w:r w:rsidRPr="00321B41">
        <w:rPr>
          <w:rFonts w:ascii="Times New Roman" w:eastAsia="Times New Roman" w:hAnsi="Times New Roman" w:cs="Times New Roman"/>
          <w:b/>
          <w:sz w:val="24"/>
          <w:szCs w:val="24"/>
          <w:lang w:eastAsia="ru-RU"/>
        </w:rPr>
        <w:t>0,75 шт.од</w:t>
      </w:r>
      <w:r w:rsidRPr="00321B41">
        <w:rPr>
          <w:rFonts w:ascii="Times New Roman" w:eastAsia="Times New Roman" w:hAnsi="Times New Roman" w:cs="Times New Roman"/>
          <w:i/>
          <w:sz w:val="24"/>
          <w:szCs w:val="24"/>
          <w:lang w:eastAsia="ru-RU"/>
        </w:rPr>
        <w:t>.;</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5.  Рішення  сесії  №270 від 23 вересня 2016 року Зеленодольської міської ради «Про  внесення змін до штатного розпису комунального закладу «Зеленодольський центр первинної медико-санітарної допомоги» з 1 жовтня 2016 року були додатково введені  посади в кількості 12,25 штатних одиниць, у тому числі:</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заступник головного лікаря з економічних питань – 1,0 штатна одиниця;</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 xml:space="preserve"> провізор-фармацевт – 0,5 штатних одиниці</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спеціаліст з фінансового обліку – 1,0 штатна одиниця;</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 xml:space="preserve"> інженер-програміст – 0,5 штатних одиниці;</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 xml:space="preserve"> юрисконсульт – 0,75 штатних одиниці</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лікар– хірург – 1,0 штатна одиниця; лікар ультразвукових досліджень – 0,5 штатних одиниці; лікар-отоларинголог – 1,0 штатна одиниця; лікар-інфекціоніст – 0,5 штатних одиниці; лікар-фтизіатр – 0,5 штатних одиниці; лікар-гінеколог – 1,0 штатна одиниця;- сестра медична (хірургічного профілю) – 1,0 штатна одиниця; сестра медична (ультразвукових досліджень) – 1,0 штатна одиниця; реєстратор медичний – 1,0 штатна одиниця</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лікар-лаборант -1 штатна одиниця.</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Фактично зайняті ставки на кінець року складали 103 шт.од. Середньорічна штатна чисельність становить 90 шт.од., з них : по лікарських посадах 15 одиниць, по середньому медичному персоналу -</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 xml:space="preserve">37,5 одиниць, по молодшому медичному персоналу </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7 одиниць, спеціалісти (немедики)</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9 одиниць,інший персонал</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21,5 одиниць.</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Касові видатки по оплаті праці склали 3358</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2</w:t>
      </w:r>
      <w:r w:rsidRPr="00321B41">
        <w:rPr>
          <w:rFonts w:ascii="Times New Roman" w:eastAsia="Times New Roman" w:hAnsi="Times New Roman" w:cs="Times New Roman"/>
          <w:sz w:val="24"/>
          <w:szCs w:val="24"/>
          <w:lang w:val="uk-UA" w:eastAsia="ru-RU"/>
        </w:rPr>
        <w:t xml:space="preserve"> тис.гривень</w:t>
      </w:r>
      <w:r w:rsidRPr="00321B41">
        <w:rPr>
          <w:rFonts w:ascii="Times New Roman" w:eastAsia="Times New Roman" w:hAnsi="Times New Roman" w:cs="Times New Roman"/>
          <w:sz w:val="24"/>
          <w:szCs w:val="24"/>
          <w:lang w:eastAsia="ru-RU"/>
        </w:rPr>
        <w:t>, при плані 3358</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7</w:t>
      </w:r>
      <w:r w:rsidRPr="00321B41">
        <w:rPr>
          <w:rFonts w:ascii="Times New Roman" w:eastAsia="Times New Roman" w:hAnsi="Times New Roman" w:cs="Times New Roman"/>
          <w:sz w:val="24"/>
          <w:szCs w:val="24"/>
          <w:lang w:val="uk-UA" w:eastAsia="ru-RU"/>
        </w:rPr>
        <w:t xml:space="preserve"> тис.гривень </w:t>
      </w:r>
      <w:r w:rsidRPr="00321B41">
        <w:rPr>
          <w:rFonts w:ascii="Times New Roman" w:eastAsia="Times New Roman" w:hAnsi="Times New Roman" w:cs="Times New Roman"/>
          <w:sz w:val="24"/>
          <w:szCs w:val="24"/>
          <w:lang w:eastAsia="ru-RU"/>
        </w:rPr>
        <w:t xml:space="preserve">(99,98% планових уточнених призначень). </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Середньомісячна заробітна плата (по обов’язкови</w:t>
      </w:r>
      <w:r w:rsidRPr="00321B41">
        <w:rPr>
          <w:rFonts w:ascii="Times New Roman" w:eastAsia="Times New Roman" w:hAnsi="Times New Roman" w:cs="Times New Roman"/>
          <w:sz w:val="24"/>
          <w:szCs w:val="24"/>
          <w:lang w:val="uk-UA" w:eastAsia="ru-RU"/>
        </w:rPr>
        <w:t>х</w:t>
      </w:r>
      <w:r w:rsidRPr="00321B41">
        <w:rPr>
          <w:rFonts w:ascii="Times New Roman" w:eastAsia="Times New Roman" w:hAnsi="Times New Roman" w:cs="Times New Roman"/>
          <w:sz w:val="24"/>
          <w:szCs w:val="24"/>
          <w:lang w:eastAsia="ru-RU"/>
        </w:rPr>
        <w:t xml:space="preserve"> виплата</w:t>
      </w:r>
      <w:r w:rsidRPr="00321B41">
        <w:rPr>
          <w:rFonts w:ascii="Times New Roman" w:eastAsia="Times New Roman" w:hAnsi="Times New Roman" w:cs="Times New Roman"/>
          <w:sz w:val="24"/>
          <w:szCs w:val="24"/>
          <w:lang w:val="uk-UA" w:eastAsia="ru-RU"/>
        </w:rPr>
        <w:t>х</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за 2016 рік склала по: лікарських посадах</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3737 грн , по середньому медичному персоналу -2939 грн., по молодшому медичному персоналу</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1638 грн , спеціалісти (немедики)</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1867 грн.,інший персонал</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1605грн.</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Кошторисні призначення на 2016 рік з урахуванням змін по медикамента</w:t>
      </w:r>
      <w:r w:rsidRPr="00321B41">
        <w:rPr>
          <w:rFonts w:ascii="Times New Roman" w:eastAsia="Times New Roman" w:hAnsi="Times New Roman" w:cs="Times New Roman"/>
          <w:sz w:val="24"/>
          <w:szCs w:val="24"/>
          <w:lang w:val="uk-UA" w:eastAsia="ru-RU"/>
        </w:rPr>
        <w:t xml:space="preserve">х </w:t>
      </w:r>
      <w:r w:rsidRPr="00321B41">
        <w:rPr>
          <w:rFonts w:ascii="Times New Roman" w:eastAsia="Times New Roman" w:hAnsi="Times New Roman" w:cs="Times New Roman"/>
          <w:sz w:val="24"/>
          <w:szCs w:val="24"/>
          <w:lang w:eastAsia="ru-RU"/>
        </w:rPr>
        <w:t xml:space="preserve"> та перев’язувальни</w:t>
      </w:r>
      <w:r w:rsidRPr="00321B41">
        <w:rPr>
          <w:rFonts w:ascii="Times New Roman" w:eastAsia="Times New Roman" w:hAnsi="Times New Roman" w:cs="Times New Roman"/>
          <w:sz w:val="24"/>
          <w:szCs w:val="24"/>
          <w:lang w:val="uk-UA" w:eastAsia="ru-RU"/>
        </w:rPr>
        <w:t>х</w:t>
      </w:r>
      <w:r w:rsidRPr="00321B41">
        <w:rPr>
          <w:rFonts w:ascii="Times New Roman" w:eastAsia="Times New Roman" w:hAnsi="Times New Roman" w:cs="Times New Roman"/>
          <w:sz w:val="24"/>
          <w:szCs w:val="24"/>
          <w:lang w:eastAsia="ru-RU"/>
        </w:rPr>
        <w:t xml:space="preserve"> матеріала</w:t>
      </w:r>
      <w:r w:rsidRPr="00321B41">
        <w:rPr>
          <w:rFonts w:ascii="Times New Roman" w:eastAsia="Times New Roman" w:hAnsi="Times New Roman" w:cs="Times New Roman"/>
          <w:sz w:val="24"/>
          <w:szCs w:val="24"/>
          <w:lang w:val="uk-UA" w:eastAsia="ru-RU"/>
        </w:rPr>
        <w:t>х</w:t>
      </w:r>
      <w:r w:rsidRPr="00321B41">
        <w:rPr>
          <w:rFonts w:ascii="Times New Roman" w:eastAsia="Times New Roman" w:hAnsi="Times New Roman" w:cs="Times New Roman"/>
          <w:sz w:val="24"/>
          <w:szCs w:val="24"/>
          <w:lang w:eastAsia="ru-RU"/>
        </w:rPr>
        <w:t xml:space="preserve"> склали </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776</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4</w:t>
      </w:r>
      <w:r w:rsidRPr="00321B41">
        <w:rPr>
          <w:rFonts w:ascii="Times New Roman" w:eastAsia="Times New Roman" w:hAnsi="Times New Roman" w:cs="Times New Roman"/>
          <w:sz w:val="24"/>
          <w:szCs w:val="24"/>
          <w:lang w:val="uk-UA" w:eastAsia="ru-RU"/>
        </w:rPr>
        <w:t xml:space="preserve"> тис.гривень </w:t>
      </w:r>
      <w:r w:rsidRPr="00321B41">
        <w:rPr>
          <w:rFonts w:ascii="Times New Roman" w:eastAsia="Times New Roman" w:hAnsi="Times New Roman" w:cs="Times New Roman"/>
          <w:sz w:val="24"/>
          <w:szCs w:val="24"/>
          <w:lang w:eastAsia="ru-RU"/>
        </w:rPr>
        <w:t>.Касові</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776</w:t>
      </w:r>
      <w:r w:rsidRPr="00321B41">
        <w:rPr>
          <w:rFonts w:ascii="Times New Roman" w:eastAsia="Times New Roman" w:hAnsi="Times New Roman" w:cs="Times New Roman"/>
          <w:sz w:val="24"/>
          <w:szCs w:val="24"/>
          <w:lang w:val="uk-UA" w:eastAsia="ru-RU"/>
        </w:rPr>
        <w:t>,4 тис.гривень, або 100,0% до плану.</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Кількість хворих,</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які з</w:t>
      </w:r>
      <w:r w:rsidRPr="00321B41">
        <w:rPr>
          <w:rFonts w:ascii="Times New Roman" w:eastAsia="Times New Roman" w:hAnsi="Times New Roman" w:cs="Times New Roman"/>
          <w:sz w:val="24"/>
          <w:szCs w:val="24"/>
          <w:lang w:val="uk-UA" w:eastAsia="ru-RU"/>
        </w:rPr>
        <w:t>перебували</w:t>
      </w:r>
      <w:r w:rsidRPr="00321B41">
        <w:rPr>
          <w:rFonts w:ascii="Times New Roman" w:eastAsia="Times New Roman" w:hAnsi="Times New Roman" w:cs="Times New Roman"/>
          <w:sz w:val="24"/>
          <w:szCs w:val="24"/>
          <w:lang w:eastAsia="ru-RU"/>
        </w:rPr>
        <w:t xml:space="preserve"> на амбулаторному лікуванні і отримали медикаменти безкоштовно або на пільгових умовах в 2016 році,</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 xml:space="preserve">1209 чоловік. На пільгові медикаменти з бюджету використано  </w:t>
      </w:r>
      <w:r w:rsidRPr="00321B41">
        <w:rPr>
          <w:rFonts w:ascii="Times New Roman" w:eastAsia="Times New Roman" w:hAnsi="Times New Roman" w:cs="Times New Roman"/>
          <w:sz w:val="24"/>
          <w:szCs w:val="24"/>
          <w:lang w:val="uk-UA" w:eastAsia="ru-RU"/>
        </w:rPr>
        <w:t xml:space="preserve">199,0 тис.гривень </w:t>
      </w:r>
      <w:r w:rsidRPr="00321B41">
        <w:rPr>
          <w:rFonts w:ascii="Times New Roman" w:eastAsia="Times New Roman" w:hAnsi="Times New Roman" w:cs="Times New Roman"/>
          <w:sz w:val="24"/>
          <w:szCs w:val="24"/>
          <w:lang w:eastAsia="ru-RU"/>
        </w:rPr>
        <w:t>(в середньому по 165 грн. на пільговика).  Видатки проводилися відповідно до Постанови  КМУ від 17.08.1998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певними категоріями захворювань</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Витрати на 1 лікарське відвідування  в 2016 році  склали 13,09 грн., на 1 стоматологічне відвідування</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0,99 грн.</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План по  відвідування</w:t>
      </w:r>
      <w:r w:rsidRPr="00321B41">
        <w:rPr>
          <w:rFonts w:ascii="Times New Roman" w:eastAsia="Times New Roman" w:hAnsi="Times New Roman" w:cs="Times New Roman"/>
          <w:sz w:val="24"/>
          <w:szCs w:val="24"/>
          <w:lang w:val="uk-UA" w:eastAsia="ru-RU"/>
        </w:rPr>
        <w:t>х</w:t>
      </w:r>
      <w:r w:rsidRPr="00321B41">
        <w:rPr>
          <w:rFonts w:ascii="Times New Roman" w:eastAsia="Times New Roman" w:hAnsi="Times New Roman" w:cs="Times New Roman"/>
          <w:sz w:val="24"/>
          <w:szCs w:val="24"/>
          <w:lang w:eastAsia="ru-RU"/>
        </w:rPr>
        <w:t xml:space="preserve"> лікарів загальної практики сімейної медицини виконано на 95,5%( фактична кількість відвідувань склала 38489). Невиконання плану пояснюється  наявністю протягом 2016 року вакантних посад лікарів ЗПС</w:t>
      </w:r>
      <w:r w:rsidRPr="00321B41">
        <w:rPr>
          <w:rFonts w:ascii="Times New Roman" w:eastAsia="Times New Roman" w:hAnsi="Times New Roman" w:cs="Times New Roman"/>
          <w:sz w:val="24"/>
          <w:szCs w:val="24"/>
          <w:lang w:val="uk-UA" w:eastAsia="ru-RU"/>
        </w:rPr>
        <w:t xml:space="preserve">М </w:t>
      </w:r>
      <w:r w:rsidRPr="00321B41">
        <w:rPr>
          <w:rFonts w:ascii="Times New Roman" w:eastAsia="Times New Roman" w:hAnsi="Times New Roman" w:cs="Times New Roman"/>
          <w:sz w:val="24"/>
          <w:szCs w:val="24"/>
          <w:lang w:eastAsia="ru-RU"/>
        </w:rPr>
        <w:t>(на 01.07.2016 -</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1,5 шт.од.,на 01.12.2016</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- 0,5 шт.од.)</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 xml:space="preserve"> Кількість стоматологічних відвідувань по КЗ «Зеленодольський центр ПМСД» склала 18695, при плані 14596 відвідувань.</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Видатки на енергоносії склали 572</w:t>
      </w:r>
      <w:r w:rsidRPr="00321B41">
        <w:rPr>
          <w:rFonts w:ascii="Times New Roman" w:eastAsia="Times New Roman" w:hAnsi="Times New Roman" w:cs="Times New Roman"/>
          <w:sz w:val="24"/>
          <w:szCs w:val="24"/>
          <w:lang w:val="uk-UA" w:eastAsia="ru-RU"/>
        </w:rPr>
        <w:t>,</w:t>
      </w:r>
      <w:r w:rsidRPr="00321B41">
        <w:rPr>
          <w:rFonts w:ascii="Times New Roman" w:eastAsia="Times New Roman" w:hAnsi="Times New Roman" w:cs="Times New Roman"/>
          <w:sz w:val="24"/>
          <w:szCs w:val="24"/>
          <w:lang w:eastAsia="ru-RU"/>
        </w:rPr>
        <w:t>1</w:t>
      </w:r>
      <w:r w:rsidRPr="00321B41">
        <w:rPr>
          <w:rFonts w:ascii="Times New Roman" w:eastAsia="Times New Roman" w:hAnsi="Times New Roman" w:cs="Times New Roman"/>
          <w:sz w:val="24"/>
          <w:szCs w:val="24"/>
          <w:lang w:val="uk-UA" w:eastAsia="ru-RU"/>
        </w:rPr>
        <w:t xml:space="preserve"> тис.гривень </w:t>
      </w:r>
      <w:r w:rsidRPr="00321B41">
        <w:rPr>
          <w:rFonts w:ascii="Times New Roman" w:eastAsia="Times New Roman" w:hAnsi="Times New Roman" w:cs="Times New Roman"/>
          <w:sz w:val="24"/>
          <w:szCs w:val="24"/>
          <w:lang w:eastAsia="ru-RU"/>
        </w:rPr>
        <w:t>(при кошторисних  призначеннях на звітний рік з урахуванням змін</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592,7 тис.гривень</w:t>
      </w: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У складі видатків на утримання центру первинної медико-санітарної допомоги у 2016 році були передбачені та виконані заходи двох міських програм:</w:t>
      </w:r>
    </w:p>
    <w:p w:rsidR="00321B41" w:rsidRPr="00321B41" w:rsidRDefault="00321B41" w:rsidP="00217C4D">
      <w:pPr>
        <w:numPr>
          <w:ilvl w:val="0"/>
          <w:numId w:val="10"/>
        </w:numPr>
        <w:spacing w:after="0" w:line="240" w:lineRule="auto"/>
        <w:ind w:left="0" w:firstLine="851"/>
        <w:contextualSpacing/>
        <w:jc w:val="both"/>
        <w:rPr>
          <w:rFonts w:ascii="Times New Roman" w:eastAsia="Calibri" w:hAnsi="Times New Roman" w:cs="Times New Roman"/>
          <w:sz w:val="24"/>
          <w:szCs w:val="24"/>
          <w:lang w:val="uk-UA"/>
        </w:rPr>
      </w:pPr>
      <w:r w:rsidRPr="00321B41">
        <w:rPr>
          <w:rFonts w:ascii="Times New Roman" w:eastAsia="Calibri" w:hAnsi="Times New Roman" w:cs="Times New Roman"/>
          <w:sz w:val="24"/>
          <w:szCs w:val="24"/>
          <w:lang w:val="uk-UA"/>
        </w:rPr>
        <w:t>Програми забезпечення профілактики ВІЛ-інфекції, лікування , догляду та підтримки інфікованих і хворих на СНІД у Зеленодольській ОТГ на 2016 рік, виконання якої становить 7,0 тис.гривень. За рахунок цих коштів придбано молочні суміші для дітей першого року життя ВІЛ-інфікованих матерів;</w:t>
      </w:r>
    </w:p>
    <w:p w:rsidR="00321B41" w:rsidRPr="00321B41" w:rsidRDefault="00321B41" w:rsidP="00217C4D">
      <w:pPr>
        <w:numPr>
          <w:ilvl w:val="0"/>
          <w:numId w:val="10"/>
        </w:numPr>
        <w:spacing w:after="0" w:line="240" w:lineRule="auto"/>
        <w:ind w:left="0" w:firstLine="851"/>
        <w:contextualSpacing/>
        <w:jc w:val="both"/>
        <w:rPr>
          <w:rFonts w:ascii="Times New Roman" w:eastAsia="Calibri" w:hAnsi="Times New Roman" w:cs="Times New Roman"/>
          <w:sz w:val="24"/>
          <w:szCs w:val="24"/>
          <w:lang w:val="uk-UA"/>
        </w:rPr>
      </w:pPr>
      <w:r w:rsidRPr="00321B41">
        <w:rPr>
          <w:rFonts w:ascii="Times New Roman" w:eastAsia="Calibri" w:hAnsi="Times New Roman" w:cs="Times New Roman"/>
          <w:sz w:val="24"/>
          <w:szCs w:val="24"/>
          <w:lang w:val="uk-UA"/>
        </w:rPr>
        <w:t>Програма  забезпечення інвалідів і дітей інвалідів технічними та іншими засобами у Зеленодольській ОТГ на 2016 рік. Загальний обсяг фінансування програми – 5,5 тис.гривень, за рахунок чого придбано кало приймачі та памперси для осіб з обмеженими рухливими можливостями.</w:t>
      </w:r>
    </w:p>
    <w:p w:rsidR="00321B41" w:rsidRPr="00321B41" w:rsidRDefault="00321B41" w:rsidP="00321B41">
      <w:pPr>
        <w:ind w:firstLine="851"/>
        <w:contextualSpacing/>
        <w:jc w:val="both"/>
        <w:rPr>
          <w:rFonts w:ascii="Times New Roman" w:eastAsia="Calibri" w:hAnsi="Times New Roman" w:cs="Times New Roman"/>
          <w:sz w:val="24"/>
          <w:szCs w:val="24"/>
          <w:lang w:val="uk-UA"/>
        </w:rPr>
      </w:pPr>
      <w:r w:rsidRPr="00321B41">
        <w:rPr>
          <w:rFonts w:ascii="Times New Roman" w:eastAsia="Calibri" w:hAnsi="Times New Roman" w:cs="Times New Roman"/>
          <w:sz w:val="24"/>
          <w:szCs w:val="24"/>
          <w:lang w:val="uk-UA"/>
        </w:rPr>
        <w:t>Планові видатки спеціального фонду бюджету, проведені за рахунок доходів спеціального фонду, що направляються на спеціальні видатки (з урахуванням змін) склали 247,6 тис.гривень,  з них на придбання обладнання і предметів довгострокового використання - 218,7 тис.гривень грн. (оргтехніка та комп’ютерне обладнання – 43,5 тис.гривень; стоматологічна установка 100,0 тис.гривень, електрокардіографи  - 50,0 тис.гривень.,  пластикові вікна – 21,6 тис.гривень, інші поточні видатки – 3,6 тис.гривень),  капремонти медзакладів -  28,9 тис.гривень.  Касові капітальні видатки по КЗ «Зеленодольський центр ПМСД» в 2016 році склали 246,8 тис.гривень (що складає 99,7% від плану). З них використано на придбання обладнання і предметів довгострокового користування – 218,7 тис.грвиень, капремонти – 28,1 тис.грвиень.</w:t>
      </w:r>
    </w:p>
    <w:p w:rsidR="00321B41" w:rsidRPr="00321B41" w:rsidRDefault="00321B41" w:rsidP="00321B41">
      <w:pPr>
        <w:ind w:firstLine="851"/>
        <w:contextualSpacing/>
        <w:jc w:val="both"/>
        <w:rPr>
          <w:rFonts w:ascii="Times New Roman" w:eastAsia="Calibri" w:hAnsi="Times New Roman" w:cs="Times New Roman"/>
          <w:sz w:val="24"/>
          <w:szCs w:val="24"/>
          <w:lang w:val="uk-UA"/>
        </w:rPr>
      </w:pPr>
      <w:r w:rsidRPr="00321B41">
        <w:rPr>
          <w:rFonts w:ascii="Times New Roman" w:eastAsia="Calibri" w:hAnsi="Times New Roman" w:cs="Times New Roman"/>
          <w:sz w:val="24"/>
          <w:szCs w:val="24"/>
          <w:lang w:val="uk-UA"/>
        </w:rPr>
        <w:t>Касові видатки  за рахунок наданих платних послуг становили у 2016 році 6,2 тис.гривень, За рахунок інших джерел власних надходжень - 3,4 тис.гривень.</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xml:space="preserve"> </w:t>
      </w:r>
      <w:r w:rsidRPr="00321B41">
        <w:rPr>
          <w:rFonts w:ascii="Times New Roman" w:eastAsia="Times New Roman" w:hAnsi="Times New Roman" w:cs="Times New Roman"/>
          <w:sz w:val="24"/>
          <w:szCs w:val="24"/>
          <w:lang w:val="uk-UA" w:eastAsia="ru-RU"/>
        </w:rPr>
        <w:t>Будь-яка д</w:t>
      </w:r>
      <w:r w:rsidRPr="00321B41">
        <w:rPr>
          <w:rFonts w:ascii="Times New Roman" w:eastAsia="Times New Roman" w:hAnsi="Times New Roman" w:cs="Times New Roman"/>
          <w:sz w:val="24"/>
          <w:szCs w:val="24"/>
          <w:lang w:eastAsia="ru-RU"/>
        </w:rPr>
        <w:t>ебіторська і кредиторська заборгованості по закладу охорони здоров’я на 01.01.2017 відсутні.</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b/>
          <w:sz w:val="24"/>
          <w:szCs w:val="24"/>
          <w:lang w:val="uk-UA" w:eastAsia="ru-RU"/>
        </w:rPr>
        <w:t>Соціальний захист</w:t>
      </w:r>
      <w:r w:rsidRPr="00321B41">
        <w:rPr>
          <w:rFonts w:ascii="Times New Roman" w:eastAsia="Times New Roman" w:hAnsi="Times New Roman" w:cs="Times New Roman"/>
          <w:sz w:val="24"/>
          <w:szCs w:val="24"/>
          <w:lang w:val="uk-UA" w:eastAsia="ru-RU"/>
        </w:rPr>
        <w:t>. На виконання заходів міської програми матеріальної допомоги  населенню об’єднаної територіальної громади впродовж 2016 року виділено 579,9 тис.гривень. Ці кошти витрачені на:</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надання матеріальної допомоги малозабезпеченим громадянам на вирішення соціально-побутових питань( в сумі 16,8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надання матеріальної допомоги малозабезпеченим громадянам на  лікування( в сумі 123,1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 (в сумі 8,0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-надання матеріальної допомоги ветеранам-інвалідам війни та учасникам бойових дій (в сумі 131,5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-надання матеріальної допомоги інвалідам та пенсіонерам на лікування (в сумі 209,</w:t>
      </w:r>
      <w:r w:rsidRPr="00321B41">
        <w:rPr>
          <w:rFonts w:ascii="Times New Roman" w:eastAsia="Times New Roman" w:hAnsi="Times New Roman" w:cs="Times New Roman"/>
          <w:sz w:val="24"/>
          <w:szCs w:val="24"/>
          <w:lang w:val="uk-UA" w:eastAsia="ru-RU"/>
        </w:rPr>
        <w:t>1</w:t>
      </w:r>
      <w:r w:rsidRPr="00321B41">
        <w:rPr>
          <w:rFonts w:ascii="Times New Roman" w:eastAsia="Times New Roman" w:hAnsi="Times New Roman" w:cs="Times New Roman"/>
          <w:sz w:val="24"/>
          <w:szCs w:val="24"/>
          <w:lang w:eastAsia="ru-RU"/>
        </w:rPr>
        <w:t xml:space="preserve">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надання матеріальної допомоги багатодітнім сім’ям,</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дітям-сиротам, дітям-інвалідам (в сумі 42,</w:t>
      </w:r>
      <w:r w:rsidRPr="00321B41">
        <w:rPr>
          <w:rFonts w:ascii="Times New Roman" w:eastAsia="Times New Roman" w:hAnsi="Times New Roman" w:cs="Times New Roman"/>
          <w:sz w:val="24"/>
          <w:szCs w:val="24"/>
          <w:lang w:val="uk-UA" w:eastAsia="ru-RU"/>
        </w:rPr>
        <w:t>9</w:t>
      </w:r>
      <w:r w:rsidRPr="00321B41">
        <w:rPr>
          <w:rFonts w:ascii="Times New Roman" w:eastAsia="Times New Roman" w:hAnsi="Times New Roman" w:cs="Times New Roman"/>
          <w:sz w:val="24"/>
          <w:szCs w:val="24"/>
          <w:lang w:eastAsia="ru-RU"/>
        </w:rPr>
        <w:t xml:space="preserve">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-надання матеріальної допомоги воїнам-афганцям та сім’ям, діти яких загинули в Афганістані(в сумі 4,0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 надання матеріальної допомоги особам звільнених з місць позбавлення волі (в сумі 0,5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eastAsia="ru-RU"/>
        </w:rPr>
      </w:pPr>
      <w:r w:rsidRPr="00321B41">
        <w:rPr>
          <w:rFonts w:ascii="Times New Roman" w:eastAsia="Times New Roman" w:hAnsi="Times New Roman" w:cs="Times New Roman"/>
          <w:sz w:val="24"/>
          <w:szCs w:val="24"/>
          <w:lang w:eastAsia="ru-RU"/>
        </w:rPr>
        <w:t>-надання матеріальної допомоги  постраждалим внаслідок Чорнобильської катастрофи (в сумі 6,0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eastAsia="ru-RU"/>
        </w:rPr>
        <w:t>- надання матеріальної допомоги сім’ї загиблих та поранених учасників антитерористичних рпервцій та бойових дій по захисту прав і свобод громадян України</w:t>
      </w:r>
      <w:r w:rsidRPr="00321B41">
        <w:rPr>
          <w:rFonts w:ascii="Times New Roman" w:eastAsia="Times New Roman" w:hAnsi="Times New Roman" w:cs="Times New Roman"/>
          <w:sz w:val="24"/>
          <w:szCs w:val="24"/>
          <w:lang w:val="uk-UA" w:eastAsia="ru-RU"/>
        </w:rPr>
        <w:t xml:space="preserve"> </w:t>
      </w:r>
      <w:r w:rsidRPr="00321B41">
        <w:rPr>
          <w:rFonts w:ascii="Times New Roman" w:eastAsia="Times New Roman" w:hAnsi="Times New Roman" w:cs="Times New Roman"/>
          <w:sz w:val="24"/>
          <w:szCs w:val="24"/>
          <w:lang w:eastAsia="ru-RU"/>
        </w:rPr>
        <w:t>(в сумі 38,0 тис.грн.).</w:t>
      </w:r>
    </w:p>
    <w:p w:rsidR="00321B41" w:rsidRPr="00321B41" w:rsidRDefault="00321B41" w:rsidP="00321B41">
      <w:pPr>
        <w:spacing w:after="120" w:line="240" w:lineRule="auto"/>
        <w:ind w:firstLine="993"/>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На виконання статутної діяльності міської ветеранської організації відповідно до програми фінансової підтримки Зеленодольської громадяської організації пенсіонерів «Ветеран» у 2016 році витрачено 12,0 тис.гривень.</w:t>
      </w:r>
    </w:p>
    <w:p w:rsidR="00321B41" w:rsidRPr="00321B41" w:rsidRDefault="00321B41" w:rsidP="00321B41">
      <w:pPr>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Мережа установ культури  також протягом 2016 року не зазнала змін і становила 9 установ, а саме :</w:t>
      </w:r>
    </w:p>
    <w:p w:rsidR="00321B41" w:rsidRPr="00321B41" w:rsidRDefault="00321B41" w:rsidP="00217C4D">
      <w:pPr>
        <w:numPr>
          <w:ilvl w:val="0"/>
          <w:numId w:val="11"/>
        </w:numPr>
        <w:autoSpaceDE w:val="0"/>
        <w:autoSpaceDN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бібліотеки – 4 уст.;</w:t>
      </w:r>
    </w:p>
    <w:p w:rsidR="00321B41" w:rsidRPr="00321B41" w:rsidRDefault="00321B41" w:rsidP="00217C4D">
      <w:pPr>
        <w:numPr>
          <w:ilvl w:val="0"/>
          <w:numId w:val="11"/>
        </w:numPr>
        <w:autoSpaceDE w:val="0"/>
        <w:autoSpaceDN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клубні заклади – 4 уст.;</w:t>
      </w:r>
    </w:p>
    <w:p w:rsidR="00321B41" w:rsidRPr="00321B41" w:rsidRDefault="00321B41" w:rsidP="00217C4D">
      <w:pPr>
        <w:numPr>
          <w:ilvl w:val="0"/>
          <w:numId w:val="11"/>
        </w:numPr>
        <w:autoSpaceDE w:val="0"/>
        <w:autoSpaceDN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школи естетичного виховання – 1 уст.</w:t>
      </w:r>
    </w:p>
    <w:p w:rsidR="00321B41" w:rsidRPr="00321B41" w:rsidRDefault="00321B41" w:rsidP="00321B41">
      <w:pPr>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Обсяг видатків на утримання закладів культури Зеленодольської ОТГ у 2016 році    затверджено   в сумі 7006,6 грн. Затверджений  фонд заробітної плати на 2016 рік  складає  3127,4 грн. Видатки на оплату комунальних послуг та енергоносіїв  передбачено в повному обсязі у сумі  612,6 тис.грн.  Капітальні видатки передбачені за спеціальним фондом у сумі 2414,6 грн., які заплановано було витратити на придбання періодики, книг та придбання електроосвітлювальної апаратури для палацу культури «Ювілейний». </w:t>
      </w:r>
    </w:p>
    <w:p w:rsidR="00321B41" w:rsidRPr="00321B41" w:rsidRDefault="00321B41" w:rsidP="00321B41">
      <w:pPr>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Штатна чисельність на 2016 рік працівників установ і закладів культури становила  70,15 шт.од., із них:</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по бібліотеках - 9,5 шт.од.;</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по клубних закладах – 43,75 шт.од.;</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по школі естетичного виховання - 16,9 шт.од. </w:t>
      </w:r>
    </w:p>
    <w:p w:rsidR="00321B41" w:rsidRPr="00321B41" w:rsidRDefault="00321B41" w:rsidP="00321B41">
      <w:pPr>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  Кількість  учнів,  які  навчаються в школі становить  110 чол. з  них  на пільговій  основі  16 чоловік (малозабезпечені – 15 осіб, діти-сироти - 1 особа).  </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виконання заходів програми з розвитку фізичної культури і спорту на 2016 рік передбачена фінансова підтримка позашкільного навчального закладу «Комплексна дитячо-юнацька споривна школа Криворізької ТЕС» в сумі 737,9 тис.гривень, з яких використано на 01.01.2017 – 683,2 тис.гривень, з них:</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заробітна плата з нарахуваннями – 350,2 тис.гривень;</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спортивні збори і спортивні змагання – 95,2 тис.гривень;</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поточне утримання – 73,3 тис.грвиень;</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придбано килимове покриття – 24,4 тис.грвиень;</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придбано каное – 45,0 тис.грвиень;</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придбано байдарки – 45,0 тис.гривень;</w:t>
      </w:r>
    </w:p>
    <w:p w:rsidR="00321B41" w:rsidRPr="00321B41" w:rsidRDefault="00321B41" w:rsidP="00217C4D">
      <w:pPr>
        <w:numPr>
          <w:ilvl w:val="0"/>
          <w:numId w:val="7"/>
        </w:numPr>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придбано двигун – 50,1 тис.гривень.</w:t>
      </w:r>
    </w:p>
    <w:p w:rsidR="00321B41" w:rsidRPr="00321B41" w:rsidRDefault="00321B41" w:rsidP="00321B41">
      <w:pPr>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 Штатні одиниці спортивного закладу, утримання якого здійснюється за рахунок фінансової допомоги з місцевого бюджету на початок року склали 7,5 шт.од., на кінець року штатна чисельність залишилася без змін. Штатні одиниці складаються з педагогічного персоналу - 6шт.од., адміністративного персоналу - 1 шт.од., спеціалістів - 0,5 шт.од. Середньомісячна заробітна плата педагогічного персоналу в 2016 році склала 3230 грн., адміністративного персоналу - 3706 грн.,спеціалістів -904 грн.(0,5 шт.од.).</w:t>
      </w:r>
    </w:p>
    <w:p w:rsidR="00321B41" w:rsidRPr="00321B41" w:rsidRDefault="00321B41" w:rsidP="00321B41">
      <w:pPr>
        <w:spacing w:after="0" w:line="264" w:lineRule="auto"/>
        <w:ind w:left="142" w:firstLine="720"/>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Обсяг видатків на оплату енергоносіїв  в обсязі  7908,2 тис.грн. по загальному  і  спеціальному  фондах:</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 З  них   по  платі  за  тепло  -                            3580,06 тис.грн</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                                    воду –                               325,68тис.грн</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                                    електроенергію –             1562,42 тис.грн</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                                    природний газ –                2320,84тис.грн</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 xml:space="preserve">                                    інші  енергоносії  -            119,21 тис.грн</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Фактично спожито в 2016 році:</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Тепло – 2997,34тис.грн – 4,48тис. Гкал</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Водопостачання та водовідведення – 221,95 тис.грн – 27,87 тис.куб.м</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Електроенергія – 1133,25тис.грн – 614,35 тис кВт</w:t>
      </w:r>
    </w:p>
    <w:p w:rsidR="00321B41" w:rsidRPr="00321B41" w:rsidRDefault="00321B41" w:rsidP="00321B41">
      <w:pPr>
        <w:spacing w:after="0" w:line="264" w:lineRule="auto"/>
        <w:ind w:firstLine="709"/>
        <w:jc w:val="both"/>
        <w:rPr>
          <w:rFonts w:ascii="Times New Roman" w:eastAsia="Times New Roman" w:hAnsi="Times New Roman" w:cs="Times New Roman"/>
          <w:bCs/>
          <w:sz w:val="24"/>
          <w:szCs w:val="24"/>
          <w:lang w:val="uk-UA" w:eastAsia="ru-RU"/>
        </w:rPr>
      </w:pPr>
      <w:r w:rsidRPr="00321B41">
        <w:rPr>
          <w:rFonts w:ascii="Times New Roman" w:eastAsia="Times New Roman" w:hAnsi="Times New Roman" w:cs="Times New Roman"/>
          <w:bCs/>
          <w:sz w:val="24"/>
          <w:szCs w:val="24"/>
          <w:lang w:val="uk-UA" w:eastAsia="ru-RU"/>
        </w:rPr>
        <w:t>Природний газ – 1507,82 тис.грн – 168,5 тис. куб.м</w:t>
      </w:r>
    </w:p>
    <w:p w:rsidR="00321B41" w:rsidRPr="00321B41" w:rsidRDefault="00321B41" w:rsidP="00321B4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Протягом 2016 року на реалізацію заходів міської програми благоустрою міста і сільських населених пунктів із загального фонду міського бюджету витрачено 1374,1 тис.гривень, за рахунок цих коштів (по найбільших напрямах витрат):</w:t>
      </w:r>
    </w:p>
    <w:p w:rsidR="00321B41" w:rsidRPr="00321B41" w:rsidRDefault="00321B41" w:rsidP="00217C4D">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придбано госптовари та будматеріали на об’єкти благоустрою -12,3 тис.гривень; придбано пісок для міського пляжу – 149,3 тис.гривень; придбано лампи для мереж вуличного освітлення – 13,0 тис.гривень; придбано об'єкти благоустрою (лавки, качелі і т.д.) – 87,0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оплачено послуги з обслуговування міського кладовища – 57,0 тис.гривень; оплачено послуги з відловлювання і стерилізації собак – 99,6 тис.гривень; оплачено поточні ремонти та технічне обслуговування об’єктів благоустрою (у т.ч. мереж вуличного освітлення) -  477,3 тис.гривень; оплачено послуги з дослідження водой – 8,0 тис.гривень; оплачено послуги з утилізації сміття – 46,3 тис.грвиень; оплачено послуги охорони об’єктів благоустрою  - 34,4 тис.гривень; </w:t>
      </w:r>
    </w:p>
    <w:p w:rsidR="00321B41" w:rsidRPr="00321B41" w:rsidRDefault="00321B41" w:rsidP="00217C4D">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оплачено водопостачання – 5,2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оплачено вуличне освітлення – 335,5 тис.грвиень;</w:t>
      </w:r>
    </w:p>
    <w:p w:rsidR="00321B41" w:rsidRPr="00321B41" w:rsidRDefault="00321B41" w:rsidP="00217C4D">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оплачено природний газ – 0,8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оплачено податки і збори по об’єктах благоустрою – 0,6 тис.грвиень;</w:t>
      </w:r>
    </w:p>
    <w:p w:rsidR="00321B41" w:rsidRPr="00321B41" w:rsidRDefault="00321B41" w:rsidP="00217C4D">
      <w:pPr>
        <w:widowControl w:val="0"/>
        <w:numPr>
          <w:ilvl w:val="0"/>
          <w:numId w:val="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оплачено поховання безрідних та невпізнаних осіб – 7,8 тис.гривень.</w:t>
      </w:r>
    </w:p>
    <w:p w:rsidR="00321B41" w:rsidRPr="00321B41" w:rsidRDefault="00321B41" w:rsidP="00321B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рахунок спецфонду придбано дитячі спортивні майданчики на суму 427,6 тис.гривень.</w:t>
      </w:r>
    </w:p>
    <w:p w:rsidR="00321B41" w:rsidRPr="00321B41" w:rsidRDefault="00321B41" w:rsidP="00321B4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рахунок видатків, передбачених на проведення робіт, пов`язаних із будівництвом, реконструкцією, ремонтом та утриманням автомобільних доріг профінансовано у 2016 році:</w:t>
      </w:r>
    </w:p>
    <w:p w:rsidR="00321B41" w:rsidRPr="00321B41" w:rsidRDefault="00321B41" w:rsidP="00217C4D">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установка дорожніх знаків – 56,2 тис.гривень;</w:t>
      </w:r>
    </w:p>
    <w:p w:rsidR="00321B41" w:rsidRPr="00321B41" w:rsidRDefault="00321B41" w:rsidP="00217C4D">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підсипку дорожнього покриттся шлаком – 1856,5 тис.гривень; </w:t>
      </w:r>
    </w:p>
    <w:p w:rsidR="00321B41" w:rsidRPr="00321B41" w:rsidRDefault="00321B41" w:rsidP="00217C4D">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ямковий ремонт доріг – 9,4 тис.гривень;</w:t>
      </w:r>
    </w:p>
    <w:p w:rsidR="00321B41" w:rsidRPr="00321B41" w:rsidRDefault="00321B41" w:rsidP="00217C4D">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придбання обмежувача висоти – 19,0 тис.гривень.</w:t>
      </w:r>
    </w:p>
    <w:p w:rsidR="00321B41" w:rsidRPr="00321B41" w:rsidRDefault="00321B41" w:rsidP="00321B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На утримання рятувального поста витрачено протягом 2016 року 232,8 тис.гривень.</w:t>
      </w:r>
    </w:p>
    <w:p w:rsidR="00321B41" w:rsidRPr="00321B41" w:rsidRDefault="00321B41" w:rsidP="00321B4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За рахунок видатків бюджету розвитку, передбачених на фінансування капітальних вкладень, протягом 2016 року витрачено на:</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будівництво спортивного майданчика – 1822,7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коригування проектної документації по об'єкту "Будівництво спортивного майданчика-міні-футбольного поля в м. Зеленодольську – 6,7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будівництво скейт-парку в парковій зоні м.Зеленодольська – 959,4 тис.грвиень;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експертиза проекту «Будівництво скейт-парку в парковій зоні м. Зеленодольська» - 1,4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розробку проектно-кошторисної документації по об'єкту Капітальний ремонт будівлі шляхом зовнішнього утеплення стін будівлі ДНЗ "Попелюшка" – 38,9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реконструкцію мережі вуличного освітлення дворових територій – 156,6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розробку проекту реконструкції нежитлової будівлі ЗЦПР – 34,6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реконструкцію ринку в м.Зеленодольськ – 4197,8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реконструкцію частини мереж вуличного освітлення – 1323,3 тис.гривень; </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експертизу проекту «Реконструкція ринку в м. Зеленодольськ» - 7,0тис.гривень;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експертизу проекту «Реконструкція частини мереж вуличного освітлення в с. Мар’янське» - 4,6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експертизу проекту «Реконструкція частини мереж вуличного освітлення в с. Велика Костромка» - 4,0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реконструкція нежитлової будівлі ЦПР – 589,9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 xml:space="preserve">проектні роботи з реконструкції системи водопостачання загальноосвітніх та дошкільних навчальних закладів: 74,2 тис.гривень; </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реконструкцію системи водопостачання  загальноосвітніх та дошкільних навчальних закладів – 796,2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проектні роботи з реконструкції будівлі бібліотеки с. Мар'янське – 14,2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реконструкцію будівлі бібліотеки с. Мар'янське – 128,1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розробку робочого проекту реконструкції будівлі ЗЦПМСД – 67,5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рецензію мiстобудудівної документації проекту:"Коригування генеральних планів м.Зеленодольська – 6,8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експертизу мiстобудудівної документації проекту:"Коригування генеральних планів м.Зеленодольська – 49,1 тис.гривень.</w:t>
      </w:r>
    </w:p>
    <w:p w:rsidR="00321B41" w:rsidRPr="00321B41" w:rsidRDefault="00321B41" w:rsidP="00321B41">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Кошти екологічного фонду використано у 2016 році в сумі 5345,2 тис.гривень, у т.ч. на:</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lastRenderedPageBreak/>
        <w:t>реконструкцію біологічних очисних споруд (БОС) за адресою м.Зеленодольск Апостолівського району Дніпропетровської області ( у т.ч. проектні роботи) – 1862,5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послуги з озеленення м. Зеленодольськ, с.Велика Костромка, с.Мар’янське – 2851,9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реконструкцію споруди КНС – 3, її електросилового та технологічного обладнання і вентиляційних систем в м.Зеленодольську – 629,7 тис.гривень;</w:t>
      </w:r>
    </w:p>
    <w:p w:rsidR="00321B41" w:rsidRPr="00321B41" w:rsidRDefault="00321B41" w:rsidP="00217C4D">
      <w:pPr>
        <w:widowControl w:val="0"/>
        <w:numPr>
          <w:ilvl w:val="0"/>
          <w:numId w:val="7"/>
        </w:numPr>
        <w:autoSpaceDE w:val="0"/>
        <w:autoSpaceDN w:val="0"/>
        <w:adjustRightInd w:val="0"/>
        <w:spacing w:after="0" w:line="240" w:lineRule="auto"/>
        <w:ind w:left="0" w:firstLine="0"/>
        <w:jc w:val="both"/>
        <w:rPr>
          <w:rFonts w:ascii="Times New Roman" w:eastAsia="Times New Roman" w:hAnsi="Times New Roman" w:cs="Times New Roman"/>
          <w:sz w:val="24"/>
          <w:szCs w:val="24"/>
          <w:lang w:val="uk-UA" w:eastAsia="ru-RU"/>
        </w:rPr>
      </w:pPr>
      <w:r w:rsidRPr="00321B41">
        <w:rPr>
          <w:rFonts w:ascii="Times New Roman" w:eastAsia="Times New Roman" w:hAnsi="Times New Roman" w:cs="Times New Roman"/>
          <w:sz w:val="24"/>
          <w:szCs w:val="24"/>
          <w:lang w:val="uk-UA" w:eastAsia="ru-RU"/>
        </w:rPr>
        <w:t>проектні роботи (експертиза) по об’єкту:  «Будівництво самопливного колектора К1 об’єкта: «Будівництво каналізаційної насосної станції потужністю 2000 куб.м/год в м.Зеленодольськ. Коригування – 1,1 тис.гивень</w:t>
      </w:r>
    </w:p>
    <w:p w:rsidR="00321B41" w:rsidRPr="00321B41" w:rsidRDefault="00321B41" w:rsidP="00321B41">
      <w:pPr>
        <w:widowControl w:val="0"/>
        <w:autoSpaceDE w:val="0"/>
        <w:autoSpaceDN w:val="0"/>
        <w:adjustRightInd w:val="0"/>
        <w:spacing w:after="0" w:line="240" w:lineRule="auto"/>
        <w:ind w:left="1134"/>
        <w:jc w:val="both"/>
        <w:rPr>
          <w:rFonts w:ascii="Times New Roman" w:eastAsia="Times New Roman" w:hAnsi="Times New Roman" w:cs="Times New Roman"/>
          <w:sz w:val="24"/>
          <w:szCs w:val="24"/>
          <w:lang w:val="uk-UA" w:eastAsia="ru-RU"/>
        </w:rPr>
      </w:pPr>
    </w:p>
    <w:p w:rsidR="00321B41" w:rsidRPr="00321B41" w:rsidRDefault="00321B41" w:rsidP="00D9740D">
      <w:pPr>
        <w:spacing w:after="0" w:line="240" w:lineRule="auto"/>
        <w:jc w:val="both"/>
        <w:rPr>
          <w:rFonts w:ascii="Times New Roman" w:eastAsia="Times New Roman" w:hAnsi="Times New Roman" w:cs="Times New Roman"/>
          <w:b/>
          <w:bCs/>
          <w:sz w:val="24"/>
          <w:szCs w:val="24"/>
          <w:lang w:val="uk-UA" w:eastAsia="ru-RU"/>
        </w:rPr>
      </w:pPr>
      <w:r w:rsidRPr="00321B41">
        <w:rPr>
          <w:rFonts w:ascii="Times New Roman" w:eastAsia="Times New Roman" w:hAnsi="Times New Roman" w:cs="Times New Roman"/>
          <w:b/>
          <w:bCs/>
          <w:sz w:val="24"/>
          <w:szCs w:val="24"/>
          <w:lang w:val="uk-UA" w:eastAsia="ru-RU"/>
        </w:rPr>
        <w:t>Начальник фінансово-</w:t>
      </w:r>
    </w:p>
    <w:p w:rsidR="00321B41" w:rsidRDefault="00321B41" w:rsidP="00D9740D">
      <w:pPr>
        <w:spacing w:after="0" w:line="240" w:lineRule="auto"/>
        <w:jc w:val="both"/>
        <w:rPr>
          <w:rFonts w:ascii="Times New Roman" w:eastAsia="Times New Roman" w:hAnsi="Times New Roman" w:cs="Times New Roman"/>
          <w:b/>
          <w:bCs/>
          <w:sz w:val="24"/>
          <w:szCs w:val="24"/>
          <w:lang w:val="uk-UA" w:eastAsia="ru-RU"/>
        </w:rPr>
      </w:pPr>
      <w:r w:rsidRPr="00321B41">
        <w:rPr>
          <w:rFonts w:ascii="Times New Roman" w:eastAsia="Times New Roman" w:hAnsi="Times New Roman" w:cs="Times New Roman"/>
          <w:b/>
          <w:bCs/>
          <w:sz w:val="24"/>
          <w:szCs w:val="24"/>
          <w:lang w:val="uk-UA" w:eastAsia="ru-RU"/>
        </w:rPr>
        <w:t>економічного відділу</w:t>
      </w:r>
      <w:r w:rsidRPr="00321B41">
        <w:rPr>
          <w:rFonts w:ascii="Times New Roman" w:eastAsia="Times New Roman" w:hAnsi="Times New Roman" w:cs="Times New Roman"/>
          <w:b/>
          <w:bCs/>
          <w:sz w:val="24"/>
          <w:szCs w:val="24"/>
          <w:lang w:val="uk-UA" w:eastAsia="ru-RU"/>
        </w:rPr>
        <w:tab/>
      </w:r>
      <w:r w:rsidRPr="00321B41">
        <w:rPr>
          <w:rFonts w:ascii="Times New Roman" w:eastAsia="Times New Roman" w:hAnsi="Times New Roman" w:cs="Times New Roman"/>
          <w:b/>
          <w:bCs/>
          <w:sz w:val="24"/>
          <w:szCs w:val="24"/>
          <w:lang w:val="uk-UA" w:eastAsia="ru-RU"/>
        </w:rPr>
        <w:tab/>
      </w:r>
      <w:r w:rsidRPr="00321B41">
        <w:rPr>
          <w:rFonts w:ascii="Times New Roman" w:eastAsia="Times New Roman" w:hAnsi="Times New Roman" w:cs="Times New Roman"/>
          <w:b/>
          <w:bCs/>
          <w:sz w:val="24"/>
          <w:szCs w:val="24"/>
          <w:lang w:val="uk-UA" w:eastAsia="ru-RU"/>
        </w:rPr>
        <w:tab/>
      </w:r>
      <w:r w:rsidR="00D9740D">
        <w:rPr>
          <w:rFonts w:ascii="Times New Roman" w:eastAsia="Times New Roman" w:hAnsi="Times New Roman" w:cs="Times New Roman"/>
          <w:b/>
          <w:bCs/>
          <w:sz w:val="24"/>
          <w:szCs w:val="24"/>
          <w:lang w:val="uk-UA" w:eastAsia="ru-RU"/>
        </w:rPr>
        <w:t xml:space="preserve">                                                    </w:t>
      </w:r>
      <w:r w:rsidRPr="00321B41">
        <w:rPr>
          <w:rFonts w:ascii="Times New Roman" w:eastAsia="Times New Roman" w:hAnsi="Times New Roman" w:cs="Times New Roman"/>
          <w:b/>
          <w:bCs/>
          <w:sz w:val="24"/>
          <w:szCs w:val="24"/>
          <w:lang w:val="uk-UA" w:eastAsia="ru-RU"/>
        </w:rPr>
        <w:t>О.В.Олійник</w:t>
      </w:r>
    </w:p>
    <w:p w:rsidR="00D9740D" w:rsidRPr="00D9740D" w:rsidRDefault="00D9740D" w:rsidP="00D9740D">
      <w:pPr>
        <w:keepNext/>
        <w:spacing w:before="240" w:after="60" w:line="240" w:lineRule="auto"/>
        <w:jc w:val="center"/>
        <w:outlineLvl w:val="0"/>
        <w:rPr>
          <w:rFonts w:ascii="Times New Roman" w:eastAsia="Times New Roman" w:hAnsi="Times New Roman" w:cs="Arial"/>
          <w:bCs/>
          <w:kern w:val="32"/>
          <w:sz w:val="24"/>
          <w:szCs w:val="24"/>
          <w:lang w:eastAsia="ru-RU"/>
        </w:rPr>
      </w:pPr>
      <w:r w:rsidRPr="00D9740D">
        <w:rPr>
          <w:rFonts w:ascii="Times New Roman" w:eastAsia="Times New Roman" w:hAnsi="Times New Roman" w:cs="Arial"/>
          <w:bCs/>
          <w:kern w:val="32"/>
          <w:sz w:val="24"/>
          <w:szCs w:val="24"/>
          <w:lang w:eastAsia="ru-RU"/>
        </w:rPr>
        <w:t>Р І Ш Е Н Н Я</w:t>
      </w:r>
    </w:p>
    <w:p w:rsidR="00D9740D" w:rsidRPr="00D9740D" w:rsidRDefault="00D9740D" w:rsidP="00D9740D">
      <w:pPr>
        <w:spacing w:after="0" w:line="240" w:lineRule="auto"/>
        <w:jc w:val="center"/>
        <w:rPr>
          <w:rFonts w:ascii="Times New Roman" w:eastAsia="Times New Roman" w:hAnsi="Times New Roman" w:cs="Times New Roman"/>
          <w:b/>
          <w:sz w:val="24"/>
          <w:szCs w:val="24"/>
          <w:lang w:val="uk-UA" w:eastAsia="ru-RU"/>
        </w:rPr>
      </w:pPr>
      <w:r w:rsidRPr="00D9740D">
        <w:rPr>
          <w:rFonts w:ascii="Times New Roman" w:eastAsia="Times New Roman" w:hAnsi="Times New Roman" w:cs="Times New Roman"/>
          <w:b/>
          <w:sz w:val="24"/>
          <w:szCs w:val="24"/>
          <w:lang w:val="uk-UA" w:eastAsia="ru-RU"/>
        </w:rPr>
        <w:t xml:space="preserve">    </w:t>
      </w:r>
      <w:r w:rsidRPr="00D9740D">
        <w:rPr>
          <w:rFonts w:ascii="Times New Roman" w:eastAsia="Times New Roman" w:hAnsi="Times New Roman" w:cs="Times New Roman"/>
          <w:b/>
          <w:sz w:val="24"/>
          <w:szCs w:val="24"/>
          <w:lang w:eastAsia="ru-RU"/>
        </w:rPr>
        <w:t xml:space="preserve">Зеленодольської </w:t>
      </w:r>
      <w:r w:rsidRPr="00D9740D">
        <w:rPr>
          <w:rFonts w:ascii="Times New Roman" w:eastAsia="Times New Roman" w:hAnsi="Times New Roman" w:cs="Times New Roman"/>
          <w:b/>
          <w:sz w:val="24"/>
          <w:szCs w:val="24"/>
          <w:lang w:val="uk-UA" w:eastAsia="ru-RU"/>
        </w:rPr>
        <w:t>міської</w:t>
      </w:r>
      <w:r w:rsidRPr="00D9740D">
        <w:rPr>
          <w:rFonts w:ascii="Times New Roman" w:eastAsia="Times New Roman" w:hAnsi="Times New Roman" w:cs="Times New Roman"/>
          <w:b/>
          <w:sz w:val="24"/>
          <w:szCs w:val="24"/>
          <w:lang w:eastAsia="ru-RU"/>
        </w:rPr>
        <w:t xml:space="preserve"> ради</w:t>
      </w:r>
    </w:p>
    <w:p w:rsidR="00D9740D" w:rsidRPr="00D9740D" w:rsidRDefault="00D9740D" w:rsidP="00D9740D">
      <w:pPr>
        <w:spacing w:after="0" w:line="240" w:lineRule="auto"/>
        <w:jc w:val="center"/>
        <w:rPr>
          <w:rFonts w:ascii="Times New Roman" w:eastAsia="Times New Roman" w:hAnsi="Times New Roman" w:cs="Times New Roman"/>
          <w:b/>
          <w:sz w:val="24"/>
          <w:szCs w:val="24"/>
          <w:lang w:val="uk-UA" w:eastAsia="ru-RU"/>
        </w:rPr>
      </w:pPr>
      <w:r w:rsidRPr="00D9740D">
        <w:rPr>
          <w:rFonts w:ascii="Times New Roman" w:eastAsia="Times New Roman" w:hAnsi="Times New Roman" w:cs="Times New Roman"/>
          <w:b/>
          <w:sz w:val="24"/>
          <w:szCs w:val="24"/>
          <w:lang w:val="uk-UA" w:eastAsia="ru-RU"/>
        </w:rPr>
        <w:t xml:space="preserve">25 сесії </w:t>
      </w:r>
      <w:r w:rsidRPr="00D9740D">
        <w:rPr>
          <w:rFonts w:ascii="Times New Roman" w:eastAsia="Times New Roman" w:hAnsi="Times New Roman" w:cs="Times New Roman"/>
          <w:b/>
          <w:sz w:val="24"/>
          <w:szCs w:val="24"/>
          <w:lang w:val="en-US" w:eastAsia="ru-RU"/>
        </w:rPr>
        <w:t>VII</w:t>
      </w:r>
      <w:r w:rsidRPr="00D9740D">
        <w:rPr>
          <w:rFonts w:ascii="Times New Roman" w:eastAsia="Times New Roman" w:hAnsi="Times New Roman" w:cs="Times New Roman"/>
          <w:b/>
          <w:sz w:val="24"/>
          <w:szCs w:val="24"/>
          <w:lang w:val="uk-UA" w:eastAsia="ru-RU"/>
        </w:rPr>
        <w:t xml:space="preserve"> скликання </w:t>
      </w:r>
    </w:p>
    <w:p w:rsidR="00D9740D" w:rsidRPr="00D9740D" w:rsidRDefault="00D9740D" w:rsidP="00D9740D">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D9740D" w:rsidRPr="00D9740D" w:rsidTr="00145FC7">
        <w:trPr>
          <w:jc w:val="center"/>
        </w:trPr>
        <w:tc>
          <w:tcPr>
            <w:tcW w:w="3386" w:type="dxa"/>
          </w:tcPr>
          <w:p w:rsidR="00D9740D" w:rsidRPr="00D9740D" w:rsidRDefault="00D9740D" w:rsidP="00D9740D">
            <w:pPr>
              <w:spacing w:after="0" w:line="360" w:lineRule="auto"/>
              <w:jc w:val="center"/>
              <w:rPr>
                <w:rFonts w:ascii="Times New Roman" w:eastAsia="Times New Roman" w:hAnsi="Times New Roman" w:cs="Times New Roman"/>
                <w:b/>
                <w:sz w:val="24"/>
                <w:szCs w:val="24"/>
                <w:lang w:val="uk-UA" w:eastAsia="ru-RU"/>
              </w:rPr>
            </w:pPr>
            <w:r w:rsidRPr="00D9740D">
              <w:rPr>
                <w:rFonts w:ascii="Times New Roman" w:eastAsia="Times New Roman" w:hAnsi="Times New Roman" w:cs="Times New Roman"/>
                <w:b/>
                <w:sz w:val="24"/>
                <w:szCs w:val="24"/>
                <w:lang w:val="uk-UA" w:eastAsia="ru-RU"/>
              </w:rPr>
              <w:t>22 лютого    2017 року</w:t>
            </w:r>
          </w:p>
        </w:tc>
        <w:tc>
          <w:tcPr>
            <w:tcW w:w="3096" w:type="dxa"/>
          </w:tcPr>
          <w:p w:rsidR="00D9740D" w:rsidRPr="00D9740D" w:rsidRDefault="00D9740D" w:rsidP="00D9740D">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D9740D" w:rsidRPr="00D9740D" w:rsidRDefault="00D9740D" w:rsidP="00D9740D">
            <w:pPr>
              <w:spacing w:after="0" w:line="360" w:lineRule="auto"/>
              <w:rPr>
                <w:rFonts w:ascii="Times New Roman" w:eastAsia="Times New Roman" w:hAnsi="Times New Roman" w:cs="Times New Roman"/>
                <w:b/>
                <w:sz w:val="24"/>
                <w:szCs w:val="24"/>
                <w:lang w:eastAsia="ru-RU"/>
              </w:rPr>
            </w:pPr>
            <w:r w:rsidRPr="00D9740D">
              <w:rPr>
                <w:rFonts w:ascii="Times New Roman" w:eastAsia="Times New Roman" w:hAnsi="Times New Roman" w:cs="Times New Roman"/>
                <w:b/>
                <w:sz w:val="24"/>
                <w:szCs w:val="24"/>
                <w:lang w:val="uk-UA" w:eastAsia="ru-RU"/>
              </w:rPr>
              <w:t xml:space="preserve">       </w:t>
            </w:r>
            <w:r w:rsidRPr="00D9740D">
              <w:rPr>
                <w:rFonts w:ascii="Times New Roman" w:eastAsia="Times New Roman" w:hAnsi="Times New Roman" w:cs="Times New Roman"/>
                <w:b/>
                <w:sz w:val="24"/>
                <w:szCs w:val="24"/>
                <w:lang w:eastAsia="ru-RU"/>
              </w:rPr>
              <w:t>№</w:t>
            </w:r>
            <w:r w:rsidRPr="00D9740D">
              <w:rPr>
                <w:rFonts w:ascii="Times New Roman" w:eastAsia="Times New Roman" w:hAnsi="Times New Roman" w:cs="Times New Roman"/>
                <w:b/>
                <w:sz w:val="24"/>
                <w:szCs w:val="24"/>
                <w:lang w:val="uk-UA" w:eastAsia="ru-RU"/>
              </w:rPr>
              <w:t xml:space="preserve"> 380</w:t>
            </w:r>
          </w:p>
        </w:tc>
      </w:tr>
    </w:tbl>
    <w:p w:rsidR="00D9740D" w:rsidRPr="00D9740D" w:rsidRDefault="00D9740D" w:rsidP="00D9740D">
      <w:pPr>
        <w:tabs>
          <w:tab w:val="left" w:pos="0"/>
        </w:tabs>
        <w:spacing w:after="0" w:line="240" w:lineRule="auto"/>
        <w:ind w:right="-81"/>
        <w:rPr>
          <w:rFonts w:ascii="Times New Roman" w:eastAsia="Times New Roman" w:hAnsi="Times New Roman" w:cs="Times New Roman"/>
          <w:b/>
          <w:i/>
          <w:sz w:val="24"/>
          <w:szCs w:val="24"/>
          <w:lang w:val="uk-UA" w:eastAsia="ru-RU"/>
        </w:rPr>
      </w:pPr>
    </w:p>
    <w:p w:rsidR="00D9740D" w:rsidRPr="00D9740D" w:rsidRDefault="00D9740D" w:rsidP="00D9740D">
      <w:pPr>
        <w:tabs>
          <w:tab w:val="left" w:pos="0"/>
        </w:tabs>
        <w:spacing w:after="0" w:line="240" w:lineRule="auto"/>
        <w:ind w:right="-81"/>
        <w:rPr>
          <w:rFonts w:ascii="Times New Roman" w:eastAsia="Times New Roman" w:hAnsi="Times New Roman" w:cs="Times New Roman"/>
          <w:b/>
          <w:i/>
          <w:sz w:val="24"/>
          <w:szCs w:val="24"/>
          <w:lang w:val="uk-UA" w:eastAsia="ru-RU"/>
        </w:rPr>
      </w:pPr>
      <w:r w:rsidRPr="00D9740D">
        <w:rPr>
          <w:rFonts w:ascii="Times New Roman" w:eastAsia="Times New Roman" w:hAnsi="Times New Roman" w:cs="Times New Roman"/>
          <w:b/>
          <w:i/>
          <w:sz w:val="24"/>
          <w:szCs w:val="24"/>
          <w:lang w:val="uk-UA" w:eastAsia="ru-RU"/>
        </w:rPr>
        <w:t xml:space="preserve">Про затвердження Програми енергозбереження в Зеленодольській міській об'єднаній  територіальній  громаді на 2017- 2022 роки </w:t>
      </w:r>
    </w:p>
    <w:p w:rsidR="00D9740D" w:rsidRPr="00D9740D" w:rsidRDefault="00D9740D" w:rsidP="00D9740D">
      <w:pPr>
        <w:tabs>
          <w:tab w:val="left" w:pos="0"/>
        </w:tabs>
        <w:spacing w:after="0" w:line="240" w:lineRule="auto"/>
        <w:ind w:right="-81"/>
        <w:rPr>
          <w:rFonts w:ascii="Times New Roman" w:eastAsia="Times New Roman" w:hAnsi="Times New Roman" w:cs="Times New Roman"/>
          <w:sz w:val="24"/>
          <w:szCs w:val="24"/>
          <w:lang w:val="uk-UA" w:eastAsia="ru-RU"/>
        </w:rPr>
      </w:pPr>
      <w:r w:rsidRPr="00D9740D">
        <w:rPr>
          <w:rFonts w:ascii="Times New Roman" w:eastAsia="Times New Roman" w:hAnsi="Times New Roman" w:cs="Times New Roman"/>
          <w:sz w:val="24"/>
          <w:szCs w:val="24"/>
          <w:lang w:val="uk-UA" w:eastAsia="ru-RU"/>
        </w:rPr>
        <w:t xml:space="preserve">      </w:t>
      </w:r>
    </w:p>
    <w:p w:rsidR="00D9740D" w:rsidRPr="00D9740D" w:rsidRDefault="00D9740D" w:rsidP="00D9740D">
      <w:pPr>
        <w:tabs>
          <w:tab w:val="left" w:pos="0"/>
        </w:tabs>
        <w:spacing w:after="0" w:line="240" w:lineRule="auto"/>
        <w:ind w:right="-81"/>
        <w:rPr>
          <w:rFonts w:ascii="Times New Roman" w:eastAsia="Times New Roman" w:hAnsi="Times New Roman" w:cs="Times New Roman"/>
          <w:sz w:val="24"/>
          <w:szCs w:val="24"/>
          <w:lang w:val="uk-UA" w:eastAsia="ru-RU"/>
        </w:rPr>
      </w:pPr>
      <w:r w:rsidRPr="00D9740D">
        <w:rPr>
          <w:rFonts w:ascii="Times New Roman" w:eastAsia="Times New Roman" w:hAnsi="Times New Roman" w:cs="Times New Roman"/>
          <w:sz w:val="24"/>
          <w:szCs w:val="24"/>
          <w:lang w:val="uk-UA" w:eastAsia="ru-RU"/>
        </w:rPr>
        <w:tab/>
        <w:t xml:space="preserve">Керуючись п.7 ч.1 ст. 26 Закону України “ Про місцеве самоврядування в Україні ”, Зеленодольська міська рада </w:t>
      </w:r>
    </w:p>
    <w:p w:rsidR="00D9740D" w:rsidRPr="00D9740D" w:rsidRDefault="00D9740D" w:rsidP="00D9740D">
      <w:pPr>
        <w:tabs>
          <w:tab w:val="left" w:pos="0"/>
        </w:tabs>
        <w:spacing w:after="0" w:line="240" w:lineRule="auto"/>
        <w:ind w:right="-81"/>
        <w:jc w:val="center"/>
        <w:rPr>
          <w:rFonts w:ascii="Times New Roman" w:eastAsia="Times New Roman" w:hAnsi="Times New Roman" w:cs="Times New Roman"/>
          <w:b/>
          <w:sz w:val="24"/>
          <w:szCs w:val="24"/>
          <w:lang w:val="uk-UA" w:eastAsia="ru-RU"/>
        </w:rPr>
      </w:pPr>
      <w:r w:rsidRPr="00D9740D">
        <w:rPr>
          <w:rFonts w:ascii="Times New Roman" w:eastAsia="Times New Roman" w:hAnsi="Times New Roman" w:cs="Times New Roman"/>
          <w:b/>
          <w:sz w:val="24"/>
          <w:szCs w:val="24"/>
          <w:lang w:val="uk-UA" w:eastAsia="ru-RU"/>
        </w:rPr>
        <w:t>ВИРІШИЛА:</w:t>
      </w:r>
    </w:p>
    <w:p w:rsidR="00D9740D" w:rsidRPr="00D9740D" w:rsidRDefault="00D9740D" w:rsidP="00217C4D">
      <w:pPr>
        <w:numPr>
          <w:ilvl w:val="0"/>
          <w:numId w:val="13"/>
        </w:numPr>
        <w:tabs>
          <w:tab w:val="clear" w:pos="360"/>
          <w:tab w:val="num" w:pos="0"/>
          <w:tab w:val="left" w:pos="426"/>
        </w:tabs>
        <w:spacing w:after="0" w:line="240" w:lineRule="auto"/>
        <w:ind w:left="0" w:right="-81" w:firstLine="0"/>
        <w:jc w:val="both"/>
        <w:rPr>
          <w:rFonts w:ascii="Times New Roman" w:eastAsia="Times New Roman" w:hAnsi="Times New Roman" w:cs="Times New Roman"/>
          <w:sz w:val="24"/>
          <w:szCs w:val="24"/>
          <w:lang w:val="uk-UA" w:eastAsia="ru-RU"/>
        </w:rPr>
      </w:pPr>
      <w:r w:rsidRPr="00D9740D">
        <w:rPr>
          <w:rFonts w:ascii="Times New Roman" w:eastAsia="Times New Roman" w:hAnsi="Times New Roman" w:cs="Times New Roman"/>
          <w:sz w:val="24"/>
          <w:szCs w:val="24"/>
          <w:lang w:val="uk-UA" w:eastAsia="ru-RU"/>
        </w:rPr>
        <w:t>Затвердити Програму енергозбереження в Зеленодольській міській об'єднаній  територіальній  громаді на 2017- 2022 роки (додаток).</w:t>
      </w:r>
    </w:p>
    <w:p w:rsidR="00D9740D" w:rsidRPr="00D9740D" w:rsidRDefault="00D9740D" w:rsidP="00217C4D">
      <w:pPr>
        <w:numPr>
          <w:ilvl w:val="0"/>
          <w:numId w:val="13"/>
        </w:numPr>
        <w:tabs>
          <w:tab w:val="left" w:pos="426"/>
        </w:tabs>
        <w:spacing w:after="0" w:line="240" w:lineRule="auto"/>
        <w:ind w:right="-81"/>
        <w:jc w:val="both"/>
        <w:rPr>
          <w:rFonts w:ascii="Times New Roman" w:eastAsia="Times New Roman" w:hAnsi="Times New Roman" w:cs="Times New Roman"/>
          <w:sz w:val="24"/>
          <w:szCs w:val="24"/>
          <w:lang w:val="uk-UA" w:eastAsia="ru-RU"/>
        </w:rPr>
      </w:pPr>
      <w:r w:rsidRPr="00D9740D">
        <w:rPr>
          <w:rFonts w:ascii="Times New Roman" w:eastAsia="Times New Roman" w:hAnsi="Times New Roman" w:cs="Times New Roman"/>
          <w:sz w:val="24"/>
          <w:szCs w:val="24"/>
          <w:lang w:val="uk-UA" w:eastAsia="ru-RU"/>
        </w:rPr>
        <w:t xml:space="preserve">Для реалізації даної програми здійснити внески до статутного капіталу </w:t>
      </w:r>
    </w:p>
    <w:p w:rsidR="00D9740D" w:rsidRPr="00D9740D" w:rsidRDefault="00D9740D" w:rsidP="00D9740D">
      <w:pPr>
        <w:tabs>
          <w:tab w:val="left" w:pos="426"/>
        </w:tabs>
        <w:spacing w:after="0" w:line="240" w:lineRule="auto"/>
        <w:ind w:right="-81"/>
        <w:jc w:val="both"/>
        <w:rPr>
          <w:rFonts w:ascii="Times New Roman" w:eastAsia="Times New Roman" w:hAnsi="Times New Roman" w:cs="Times New Roman"/>
          <w:sz w:val="24"/>
          <w:szCs w:val="24"/>
          <w:lang w:val="uk-UA" w:eastAsia="ru-RU"/>
        </w:rPr>
      </w:pPr>
      <w:r w:rsidRPr="00D9740D">
        <w:rPr>
          <w:rFonts w:ascii="Times New Roman" w:eastAsia="Times New Roman" w:hAnsi="Times New Roman" w:cs="Times New Roman"/>
          <w:sz w:val="24"/>
          <w:szCs w:val="24"/>
          <w:lang w:val="uk-UA" w:eastAsia="ru-RU"/>
        </w:rPr>
        <w:t xml:space="preserve">комунального підприємства " Зеленодольський міський водоканал"  в сумі </w:t>
      </w:r>
    </w:p>
    <w:p w:rsidR="00D9740D" w:rsidRPr="00D9740D" w:rsidRDefault="00D9740D" w:rsidP="00D9740D">
      <w:pPr>
        <w:tabs>
          <w:tab w:val="left" w:pos="426"/>
        </w:tabs>
        <w:spacing w:after="0" w:line="240" w:lineRule="auto"/>
        <w:ind w:right="-81"/>
        <w:jc w:val="both"/>
        <w:rPr>
          <w:rFonts w:ascii="Times New Roman" w:eastAsia="Times New Roman" w:hAnsi="Times New Roman" w:cs="Times New Roman"/>
          <w:sz w:val="24"/>
          <w:szCs w:val="24"/>
          <w:lang w:val="uk-UA" w:eastAsia="ru-RU"/>
        </w:rPr>
      </w:pPr>
      <w:r w:rsidRPr="00D9740D">
        <w:rPr>
          <w:rFonts w:ascii="Times New Roman" w:eastAsia="Times New Roman" w:hAnsi="Times New Roman" w:cs="Times New Roman"/>
          <w:sz w:val="24"/>
          <w:szCs w:val="24"/>
          <w:lang w:val="uk-UA" w:eastAsia="ru-RU"/>
        </w:rPr>
        <w:t>1 млн. грн.. на придбання та встановлення приладів обліку теплової енергії для житлового  фонду м. Зеленодольська.</w:t>
      </w:r>
    </w:p>
    <w:p w:rsidR="00D9740D" w:rsidRPr="00D9740D" w:rsidRDefault="00D9740D" w:rsidP="00D9740D">
      <w:pPr>
        <w:tabs>
          <w:tab w:val="left" w:pos="426"/>
        </w:tabs>
        <w:spacing w:after="0" w:line="240" w:lineRule="auto"/>
        <w:ind w:right="-81"/>
        <w:jc w:val="both"/>
        <w:rPr>
          <w:rFonts w:ascii="Times New Roman" w:eastAsia="Times New Roman" w:hAnsi="Times New Roman" w:cs="Times New Roman"/>
          <w:sz w:val="24"/>
          <w:szCs w:val="24"/>
          <w:lang w:val="uk-UA" w:eastAsia="ru-RU"/>
        </w:rPr>
      </w:pPr>
      <w:r w:rsidRPr="00D9740D">
        <w:rPr>
          <w:rFonts w:ascii="Times New Roman" w:eastAsia="Times New Roman" w:hAnsi="Times New Roman" w:cs="Times New Roman"/>
          <w:sz w:val="24"/>
          <w:szCs w:val="24"/>
          <w:lang w:val="uk-UA" w:eastAsia="ru-RU"/>
        </w:rPr>
        <w:t>3.Контроль за виконанням даного рішення покласти на комісію</w:t>
      </w:r>
      <w:r w:rsidRPr="00D9740D">
        <w:rPr>
          <w:rFonts w:ascii="Times New Roman" w:eastAsia="Times New Roman" w:hAnsi="Times New Roman" w:cs="Times New Roman"/>
          <w:color w:val="000000"/>
          <w:sz w:val="24"/>
          <w:szCs w:val="24"/>
          <w:lang w:val="uk-UA" w:eastAsia="ru-RU"/>
        </w:rPr>
        <w:t xml:space="preserve"> з питань розвитку інфраструктури, комунальної власності, будівництва, житлово-комунального господарства та благоустрою території.</w:t>
      </w:r>
    </w:p>
    <w:p w:rsidR="00D9740D" w:rsidRPr="00D9740D" w:rsidRDefault="00D9740D" w:rsidP="00D9740D">
      <w:pPr>
        <w:tabs>
          <w:tab w:val="left" w:pos="0"/>
        </w:tabs>
        <w:spacing w:after="0" w:line="240" w:lineRule="auto"/>
        <w:ind w:left="360" w:right="-81"/>
        <w:jc w:val="both"/>
        <w:rPr>
          <w:rFonts w:ascii="Times New Roman" w:eastAsia="Times New Roman" w:hAnsi="Times New Roman" w:cs="Times New Roman"/>
          <w:sz w:val="24"/>
          <w:szCs w:val="24"/>
          <w:lang w:val="uk-UA" w:eastAsia="ru-RU"/>
        </w:rPr>
      </w:pPr>
    </w:p>
    <w:p w:rsidR="00D9740D" w:rsidRDefault="00D9740D" w:rsidP="00F6505D">
      <w:pPr>
        <w:spacing w:after="0" w:line="240" w:lineRule="auto"/>
        <w:ind w:left="708" w:right="175"/>
        <w:jc w:val="both"/>
        <w:rPr>
          <w:rFonts w:ascii="Times New Roman" w:eastAsia="Times New Roman" w:hAnsi="Times New Roman" w:cs="Times New Roman"/>
          <w:b/>
          <w:sz w:val="24"/>
          <w:szCs w:val="24"/>
          <w:lang w:val="uk-UA" w:eastAsia="ru-RU"/>
        </w:rPr>
      </w:pPr>
      <w:r w:rsidRPr="00D9740D">
        <w:rPr>
          <w:rFonts w:ascii="Times New Roman" w:eastAsia="Times New Roman" w:hAnsi="Times New Roman" w:cs="Times New Roman"/>
          <w:b/>
          <w:sz w:val="24"/>
          <w:szCs w:val="24"/>
          <w:lang w:val="uk-UA" w:eastAsia="ru-RU"/>
        </w:rPr>
        <w:t>Міський  голова</w:t>
      </w:r>
      <w:r w:rsidRPr="00D9740D">
        <w:rPr>
          <w:rFonts w:ascii="Times New Roman" w:eastAsia="Times New Roman" w:hAnsi="Times New Roman" w:cs="Times New Roman"/>
          <w:b/>
          <w:sz w:val="24"/>
          <w:szCs w:val="24"/>
          <w:lang w:val="uk-UA" w:eastAsia="ru-RU"/>
        </w:rPr>
        <w:tab/>
      </w:r>
      <w:r w:rsidRPr="00D9740D">
        <w:rPr>
          <w:rFonts w:ascii="Times New Roman" w:eastAsia="Times New Roman" w:hAnsi="Times New Roman" w:cs="Times New Roman"/>
          <w:b/>
          <w:sz w:val="24"/>
          <w:szCs w:val="24"/>
          <w:lang w:val="uk-UA" w:eastAsia="ru-RU"/>
        </w:rPr>
        <w:tab/>
      </w:r>
      <w:r w:rsidRPr="00D9740D">
        <w:rPr>
          <w:rFonts w:ascii="Times New Roman" w:eastAsia="Times New Roman" w:hAnsi="Times New Roman" w:cs="Times New Roman"/>
          <w:b/>
          <w:sz w:val="24"/>
          <w:szCs w:val="24"/>
          <w:lang w:val="uk-UA" w:eastAsia="ru-RU"/>
        </w:rPr>
        <w:tab/>
      </w:r>
      <w:r w:rsidRPr="00D9740D">
        <w:rPr>
          <w:rFonts w:ascii="Times New Roman" w:eastAsia="Times New Roman" w:hAnsi="Times New Roman" w:cs="Times New Roman"/>
          <w:b/>
          <w:sz w:val="24"/>
          <w:szCs w:val="24"/>
          <w:lang w:val="uk-UA" w:eastAsia="ru-RU"/>
        </w:rPr>
        <w:tab/>
        <w:t xml:space="preserve">                      А. В. Савченко</w:t>
      </w:r>
    </w:p>
    <w:p w:rsidR="008E1FCF" w:rsidRDefault="008E1FCF" w:rsidP="00F6505D">
      <w:pPr>
        <w:spacing w:after="0" w:line="240" w:lineRule="auto"/>
        <w:ind w:left="708" w:right="175"/>
        <w:jc w:val="both"/>
        <w:rPr>
          <w:rFonts w:ascii="Times New Roman" w:eastAsia="Times New Roman" w:hAnsi="Times New Roman" w:cs="Times New Roman"/>
          <w:b/>
          <w:sz w:val="24"/>
          <w:szCs w:val="24"/>
          <w:lang w:val="uk-UA" w:eastAsia="ru-RU"/>
        </w:rPr>
      </w:pPr>
    </w:p>
    <w:p w:rsidR="008E1FCF" w:rsidRPr="008E1FCF" w:rsidRDefault="008E1FCF" w:rsidP="008E1FCF">
      <w:pPr>
        <w:suppressAutoHyphens/>
        <w:autoSpaceDE w:val="0"/>
        <w:spacing w:before="38" w:after="0" w:line="274" w:lineRule="exact"/>
        <w:ind w:left="9214"/>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before="38" w:after="0" w:line="274" w:lineRule="exact"/>
        <w:ind w:left="9214"/>
        <w:rPr>
          <w:rFonts w:ascii="Times New Roman" w:eastAsia="Times New Roman" w:hAnsi="Times New Roman" w:cs="Times New Roman"/>
          <w:sz w:val="24"/>
          <w:szCs w:val="24"/>
          <w:lang w:eastAsia="zh-CN"/>
        </w:rPr>
      </w:pPr>
    </w:p>
    <w:p w:rsidR="008E1FCF" w:rsidRPr="008E1FCF" w:rsidRDefault="008E1FCF" w:rsidP="008E1FCF">
      <w:pPr>
        <w:suppressAutoHyphens/>
        <w:autoSpaceDE w:val="0"/>
        <w:spacing w:before="38" w:after="0" w:line="274" w:lineRule="exact"/>
        <w:ind w:left="8080"/>
        <w:rPr>
          <w:rFonts w:ascii="Times New Roman" w:eastAsia="Times New Roman" w:hAnsi="Times New Roman" w:cs="Times New Roman"/>
          <w:sz w:val="24"/>
          <w:szCs w:val="24"/>
          <w:lang w:eastAsia="zh-CN"/>
        </w:rPr>
      </w:pPr>
      <w:r w:rsidRPr="008E1FCF">
        <w:rPr>
          <w:rFonts w:ascii="Times New Roman" w:eastAsia="Times New Roman" w:hAnsi="Times New Roman" w:cs="Times New Roman"/>
          <w:lang w:val="uk-UA" w:eastAsia="uk-UA"/>
        </w:rPr>
        <w:t xml:space="preserve">ЗАТВЕРДЖЕНО </w:t>
      </w:r>
    </w:p>
    <w:p w:rsidR="008E1FCF" w:rsidRPr="008E1FCF" w:rsidRDefault="008E1FCF" w:rsidP="008E1FCF">
      <w:pPr>
        <w:suppressAutoHyphens/>
        <w:autoSpaceDE w:val="0"/>
        <w:spacing w:before="38" w:after="0" w:line="274" w:lineRule="exact"/>
        <w:ind w:left="8080"/>
        <w:rPr>
          <w:rFonts w:ascii="Times New Roman" w:eastAsia="Times New Roman" w:hAnsi="Times New Roman" w:cs="Times New Roman"/>
          <w:sz w:val="24"/>
          <w:szCs w:val="24"/>
          <w:lang w:eastAsia="zh-CN"/>
        </w:rPr>
      </w:pPr>
      <w:r w:rsidRPr="008E1FCF">
        <w:rPr>
          <w:rFonts w:ascii="Times New Roman" w:eastAsia="Times New Roman" w:hAnsi="Times New Roman" w:cs="Times New Roman"/>
          <w:lang w:val="uk-UA" w:eastAsia="uk-UA"/>
        </w:rPr>
        <w:t xml:space="preserve">рішенням Зеленодольської міської ради     </w:t>
      </w: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eastAsia="zh-CN"/>
        </w:rPr>
      </w:pPr>
    </w:p>
    <w:p w:rsidR="008E1FCF" w:rsidRPr="008E1FCF" w:rsidRDefault="008E1FCF" w:rsidP="008E1FCF">
      <w:pPr>
        <w:tabs>
          <w:tab w:val="left" w:pos="7938"/>
        </w:tabs>
        <w:suppressAutoHyphens/>
        <w:autoSpaceDE w:val="0"/>
        <w:spacing w:after="0" w:line="240" w:lineRule="exact"/>
        <w:ind w:right="1718"/>
        <w:jc w:val="center"/>
        <w:rPr>
          <w:rFonts w:ascii="Times New Roman" w:eastAsia="Times New Roman" w:hAnsi="Times New Roman" w:cs="Times New Roman"/>
          <w:sz w:val="24"/>
          <w:szCs w:val="24"/>
          <w:lang w:eastAsia="zh-CN"/>
        </w:rPr>
      </w:pPr>
      <w:r w:rsidRPr="008E1FCF">
        <w:rPr>
          <w:rFonts w:ascii="Times New Roman" w:eastAsia="Times New Roman" w:hAnsi="Times New Roman" w:cs="Times New Roman"/>
          <w:sz w:val="24"/>
          <w:szCs w:val="24"/>
          <w:lang w:val="uk-UA" w:eastAsia="zh-CN"/>
        </w:rPr>
        <w:tab/>
      </w: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right="1718"/>
        <w:jc w:val="center"/>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before="91" w:after="0" w:line="830" w:lineRule="exact"/>
        <w:ind w:right="1718"/>
        <w:jc w:val="center"/>
        <w:rPr>
          <w:rFonts w:ascii="Times New Roman" w:eastAsia="Times New Roman" w:hAnsi="Times New Roman" w:cs="Times New Roman"/>
          <w:sz w:val="24"/>
          <w:szCs w:val="24"/>
          <w:lang w:eastAsia="zh-CN"/>
        </w:rPr>
      </w:pPr>
      <w:r w:rsidRPr="008E1FCF">
        <w:rPr>
          <w:rFonts w:ascii="Times New Roman" w:eastAsia="Times New Roman" w:hAnsi="Times New Roman" w:cs="Times New Roman"/>
          <w:b/>
          <w:bCs/>
          <w:sz w:val="72"/>
          <w:szCs w:val="24"/>
          <w:lang w:val="uk-UA" w:eastAsia="uk-UA"/>
        </w:rPr>
        <w:t>Програма</w:t>
      </w:r>
    </w:p>
    <w:p w:rsidR="008E1FCF" w:rsidRPr="008E1FCF" w:rsidRDefault="008E1FCF" w:rsidP="008E1FCF">
      <w:pPr>
        <w:suppressAutoHyphens/>
        <w:autoSpaceDE w:val="0"/>
        <w:spacing w:before="91" w:after="0" w:line="830" w:lineRule="exact"/>
        <w:ind w:right="1718"/>
        <w:jc w:val="center"/>
        <w:rPr>
          <w:rFonts w:ascii="Times New Roman" w:eastAsia="Times New Roman" w:hAnsi="Times New Roman" w:cs="Times New Roman"/>
          <w:sz w:val="24"/>
          <w:szCs w:val="24"/>
          <w:lang w:eastAsia="zh-CN"/>
        </w:rPr>
      </w:pPr>
      <w:r w:rsidRPr="008E1FCF">
        <w:rPr>
          <w:rFonts w:ascii="Times New Roman" w:eastAsia="Times New Roman" w:hAnsi="Times New Roman" w:cs="Times New Roman"/>
          <w:b/>
          <w:bCs/>
          <w:sz w:val="72"/>
          <w:szCs w:val="24"/>
          <w:lang w:val="uk-UA" w:eastAsia="uk-UA"/>
        </w:rPr>
        <w:t>енергозбереження в</w:t>
      </w:r>
    </w:p>
    <w:p w:rsidR="008E1FCF" w:rsidRPr="008E1FCF" w:rsidRDefault="008E1FCF" w:rsidP="008E1FCF">
      <w:pPr>
        <w:suppressAutoHyphens/>
        <w:autoSpaceDE w:val="0"/>
        <w:spacing w:before="91" w:after="0" w:line="830" w:lineRule="exact"/>
        <w:ind w:right="1718"/>
        <w:jc w:val="center"/>
        <w:rPr>
          <w:rFonts w:ascii="Times New Roman" w:eastAsia="Times New Roman" w:hAnsi="Times New Roman" w:cs="Times New Roman"/>
          <w:sz w:val="24"/>
          <w:szCs w:val="24"/>
          <w:lang w:eastAsia="zh-CN"/>
        </w:rPr>
      </w:pPr>
      <w:r w:rsidRPr="008E1FCF">
        <w:rPr>
          <w:rFonts w:ascii="Times New Roman" w:eastAsia="Times New Roman" w:hAnsi="Times New Roman" w:cs="Times New Roman"/>
          <w:b/>
          <w:bCs/>
          <w:sz w:val="72"/>
          <w:szCs w:val="24"/>
          <w:lang w:val="uk-UA" w:eastAsia="uk-UA"/>
        </w:rPr>
        <w:t>Зеленодольській міській  об</w:t>
      </w:r>
      <w:r w:rsidRPr="008E1FCF">
        <w:rPr>
          <w:rFonts w:ascii="Times New Roman" w:eastAsia="Times New Roman" w:hAnsi="Times New Roman" w:cs="Times New Roman"/>
          <w:b/>
          <w:bCs/>
          <w:sz w:val="72"/>
          <w:szCs w:val="24"/>
          <w:lang w:eastAsia="uk-UA"/>
        </w:rPr>
        <w:t>’</w:t>
      </w:r>
      <w:r w:rsidRPr="008E1FCF">
        <w:rPr>
          <w:rFonts w:ascii="Times New Roman" w:eastAsia="Times New Roman" w:hAnsi="Times New Roman" w:cs="Times New Roman"/>
          <w:b/>
          <w:bCs/>
          <w:sz w:val="72"/>
          <w:szCs w:val="24"/>
          <w:lang w:val="uk-UA" w:eastAsia="uk-UA"/>
        </w:rPr>
        <w:t>єднаній територіальній  громаді</w:t>
      </w:r>
    </w:p>
    <w:p w:rsidR="008E1FCF" w:rsidRPr="008E1FCF" w:rsidRDefault="008E1FCF" w:rsidP="008E1FCF">
      <w:pPr>
        <w:suppressAutoHyphens/>
        <w:autoSpaceDE w:val="0"/>
        <w:spacing w:before="91" w:after="0" w:line="830" w:lineRule="exact"/>
        <w:ind w:right="1718"/>
        <w:jc w:val="center"/>
        <w:rPr>
          <w:rFonts w:ascii="Times New Roman" w:eastAsia="Times New Roman" w:hAnsi="Times New Roman" w:cs="Times New Roman"/>
          <w:sz w:val="24"/>
          <w:szCs w:val="24"/>
          <w:lang w:eastAsia="zh-CN"/>
        </w:rPr>
      </w:pPr>
      <w:r w:rsidRPr="008E1FCF">
        <w:rPr>
          <w:rFonts w:ascii="Times New Roman" w:eastAsia="Times New Roman" w:hAnsi="Times New Roman" w:cs="Times New Roman"/>
          <w:b/>
          <w:bCs/>
          <w:sz w:val="72"/>
          <w:szCs w:val="24"/>
          <w:lang w:val="uk-UA" w:eastAsia="uk-UA"/>
        </w:rPr>
        <w:t>на 2017 - 2022 роки</w:t>
      </w: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72"/>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72"/>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8E1FCF" w:rsidRDefault="008E1FCF" w:rsidP="008E1FCF">
      <w:pPr>
        <w:suppressAutoHyphens/>
        <w:autoSpaceDE w:val="0"/>
        <w:spacing w:after="0" w:line="240" w:lineRule="exact"/>
        <w:ind w:left="1632"/>
        <w:jc w:val="both"/>
        <w:rPr>
          <w:rFonts w:ascii="Times New Roman" w:eastAsia="Times New Roman" w:hAnsi="Times New Roman" w:cs="Times New Roman"/>
          <w:sz w:val="24"/>
          <w:szCs w:val="24"/>
          <w:lang w:val="uk-UA" w:eastAsia="zh-CN"/>
        </w:rPr>
      </w:pPr>
    </w:p>
    <w:p w:rsidR="008E1FCF" w:rsidRPr="001D03FF" w:rsidRDefault="008E1FCF" w:rsidP="008E1FCF">
      <w:pPr>
        <w:suppressAutoHyphens/>
        <w:autoSpaceDE w:val="0"/>
        <w:spacing w:before="154" w:after="0" w:line="240" w:lineRule="auto"/>
        <w:jc w:val="center"/>
        <w:rPr>
          <w:rFonts w:ascii="Times New Roman" w:eastAsia="Times New Roman" w:hAnsi="Times New Roman" w:cs="Times New Roman"/>
          <w:sz w:val="24"/>
          <w:szCs w:val="24"/>
          <w:lang w:val="uk-UA" w:eastAsia="zh-CN"/>
        </w:rPr>
      </w:pPr>
      <w:r>
        <w:rPr>
          <w:rFonts w:ascii="Times New Roman" w:eastAsia="Times New Roman" w:hAnsi="Times New Roman" w:cs="Times New Roman"/>
          <w:b/>
          <w:bCs/>
          <w:sz w:val="48"/>
          <w:szCs w:val="24"/>
          <w:lang w:val="uk-UA" w:eastAsia="uk-UA"/>
        </w:rPr>
        <w:t>З</w:t>
      </w:r>
      <w:r w:rsidRPr="008E1FCF">
        <w:rPr>
          <w:rFonts w:ascii="Times New Roman" w:eastAsia="Times New Roman" w:hAnsi="Times New Roman" w:cs="Times New Roman"/>
          <w:b/>
          <w:bCs/>
          <w:sz w:val="48"/>
          <w:szCs w:val="24"/>
          <w:lang w:val="uk-UA" w:eastAsia="uk-UA"/>
        </w:rPr>
        <w:t>еленодольськ  2017</w:t>
      </w:r>
    </w:p>
    <w:p w:rsidR="008E1FCF" w:rsidRPr="008E1FCF" w:rsidRDefault="008E1FCF" w:rsidP="008E1FCF">
      <w:pPr>
        <w:suppressAutoHyphens/>
        <w:autoSpaceDE w:val="0"/>
        <w:spacing w:before="154" w:after="0" w:line="240" w:lineRule="auto"/>
        <w:ind w:left="5760" w:firstLine="720"/>
        <w:rPr>
          <w:rFonts w:ascii="Times New Roman" w:eastAsia="Times New Roman" w:hAnsi="Times New Roman" w:cs="Times New Roman"/>
          <w:b/>
          <w:bCs/>
          <w:lang w:val="uk-UA" w:eastAsia="uk-UA"/>
        </w:rPr>
      </w:pPr>
      <w:r w:rsidRPr="008E1FCF">
        <w:rPr>
          <w:rFonts w:ascii="Times New Roman" w:eastAsia="Times New Roman" w:hAnsi="Times New Roman" w:cs="Times New Roman"/>
          <w:lang w:val="uk-UA" w:eastAsia="zh-CN"/>
        </w:rPr>
        <w:lastRenderedPageBreak/>
        <w:t>ВСТУП</w:t>
      </w:r>
    </w:p>
    <w:p w:rsidR="008E1FCF" w:rsidRPr="008E1FCF" w:rsidRDefault="008E1FCF" w:rsidP="008E1FCF">
      <w:pPr>
        <w:widowControl w:val="0"/>
        <w:suppressAutoHyphens/>
        <w:spacing w:after="0"/>
        <w:ind w:left="20" w:right="260" w:firstLine="700"/>
        <w:jc w:val="both"/>
        <w:rPr>
          <w:rFonts w:ascii="Calibri" w:eastAsia="Times New Roman" w:hAnsi="Calibri" w:cs="Times New Roman"/>
          <w:spacing w:val="1"/>
          <w:lang w:val="uk-UA" w:eastAsia="zh-CN"/>
        </w:rPr>
      </w:pPr>
    </w:p>
    <w:p w:rsidR="008E1FCF" w:rsidRPr="001D03FF" w:rsidRDefault="008E1FCF" w:rsidP="008E1FCF">
      <w:pPr>
        <w:tabs>
          <w:tab w:val="left" w:pos="1248"/>
        </w:tabs>
        <w:suppressAutoHyphens/>
        <w:autoSpaceDE w:val="0"/>
        <w:spacing w:after="0"/>
        <w:ind w:left="701"/>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ab/>
        <w:t xml:space="preserve">В умовах постійно зростаючих цін на основні види енергоресурсів та значної зовнішньоекономічної залежності від постачальників енергоносіїв, енергозбереження та енергоефективність набувають в сучасних умовах особливої актуальності і є одними з найважливіших стратегічних завдань соціально-економічного розвитку територіальних громад. </w:t>
      </w:r>
    </w:p>
    <w:p w:rsidR="008E1FCF" w:rsidRPr="008E1FCF" w:rsidRDefault="008E1FCF" w:rsidP="008E1FCF">
      <w:pPr>
        <w:tabs>
          <w:tab w:val="left" w:pos="1248"/>
        </w:tabs>
        <w:suppressAutoHyphens/>
        <w:autoSpaceDE w:val="0"/>
        <w:spacing w:after="0"/>
        <w:ind w:left="701"/>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ab/>
        <w:t>Для багатоквартирних житлових будинків і будівель бюджетних організацій, актуальність проблеми енергозбереження, з одного боку, обумовлена соціальною значущістю цих об'єктів, з іншого боку, марнотратне споживання енергії та відсутність системного підходу до реалізації енергозберігаючих заходів є одними з основних причин дефіциту бюджетів усіх рівнів. Зважаючи на те, що останнім часом нові об’єкти бюджетної сфери в експлуатацію майже не вводяться, основні резерви енергозбереження знаходяться у сфері суцільного якісного та достовірного обліку споживання енергоресурсів і вдосконалення енергоспоживання раніше побудованих будівель багатоквартирних житлових будинків і бюджетних установ. Як відомо, ефективно впроваджені енергозберігаючі заходи характеризуються швидкою окупністю в усіх сферах економіки. При цьому, саме в комунальному господарстві, бюджетній сфері і багатоквартирних житлових будинках може бути досягнутий особливо помітний ефект, оскільки економія паливно-енергетичних ресурсів в зазначеній сфері зростає пропорційно виділенню на ці цілі коштів і саме ці об’єкти мають значний потенціал енергозбереження.</w:t>
      </w:r>
    </w:p>
    <w:p w:rsidR="008E1FCF" w:rsidRPr="008E1FCF" w:rsidRDefault="008E1FCF" w:rsidP="008E1FCF">
      <w:pPr>
        <w:tabs>
          <w:tab w:val="left" w:pos="1248"/>
        </w:tabs>
        <w:suppressAutoHyphens/>
        <w:autoSpaceDE w:val="0"/>
        <w:spacing w:after="0"/>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ab/>
        <w:t>Найбільш актуальним на сьогодні питання енергоефективності є для сфери комунальної теплоенергетики об’єднаної територіальної громади (ОТГ). Як, відомо, вказана сфера на даний час є технічно відсталим сектором з багатьма проблемами, які останнім часом особливо загострилися. Серед фундаментальних чинників таких проблем чільне місце посідає низька енергоефективність. Незадовільний і навіть кризовий стан комунальної теплоенергетики спричинений, в першу чергу, моральним і фізичним зношенням ізоляції  теплових мереж та теплового обладнання.  За останніми обрахунками лише реконструкція теплових мереж і трубопроводів, систем обліку здатна забезпечити зменшення втрати тепла в тепломережах по Україні до 7%.</w:t>
      </w:r>
    </w:p>
    <w:p w:rsidR="008E1FCF" w:rsidRPr="008E1FCF" w:rsidRDefault="008E1FCF" w:rsidP="006443A7">
      <w:pPr>
        <w:tabs>
          <w:tab w:val="left" w:pos="1248"/>
        </w:tabs>
        <w:suppressAutoHyphens/>
        <w:autoSpaceDE w:val="0"/>
        <w:spacing w:after="0" w:line="240" w:lineRule="auto"/>
        <w:ind w:left="701"/>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ab/>
        <w:t>Сьогодні держава прагне забезпечити насамперед високий рівень соціальних стандартів і безпеку навколишнього середовища для своїх громадян. Завданням регіональної енергетики стає повне, надійне й екологічно безпечне задоволення потреб суспільства в енергетичних продуктах (товарах, роботах і послугах) при розумних, економічно обґрунтованих і збалансованих витратах.</w:t>
      </w:r>
    </w:p>
    <w:p w:rsidR="006443A7" w:rsidRDefault="008E1FCF" w:rsidP="006443A7">
      <w:pPr>
        <w:widowControl w:val="0"/>
        <w:suppressAutoHyphens/>
        <w:spacing w:after="235" w:line="240" w:lineRule="auto"/>
        <w:ind w:left="220"/>
        <w:jc w:val="center"/>
        <w:rPr>
          <w:rFonts w:ascii="Times New Roman" w:eastAsia="Times New Roman" w:hAnsi="Times New Roman" w:cs="Times New Roman"/>
          <w:b/>
          <w:bCs/>
          <w:spacing w:val="1"/>
          <w:lang w:val="uk-UA" w:eastAsia="zh-CN"/>
        </w:rPr>
      </w:pPr>
      <w:r w:rsidRPr="008E1FCF">
        <w:rPr>
          <w:rFonts w:ascii="Times New Roman" w:eastAsia="Times New Roman" w:hAnsi="Times New Roman" w:cs="Times New Roman"/>
          <w:b/>
          <w:bCs/>
          <w:spacing w:val="1"/>
          <w:lang w:val="uk-UA" w:eastAsia="zh-CN"/>
        </w:rPr>
        <w:t xml:space="preserve">РОЗДІЛ І </w:t>
      </w:r>
    </w:p>
    <w:p w:rsidR="00A17574" w:rsidRDefault="008E1FCF" w:rsidP="006443A7">
      <w:pPr>
        <w:widowControl w:val="0"/>
        <w:suppressAutoHyphens/>
        <w:spacing w:after="235" w:line="240" w:lineRule="auto"/>
        <w:ind w:left="220"/>
        <w:jc w:val="center"/>
        <w:rPr>
          <w:rFonts w:ascii="Times New Roman" w:eastAsia="Times New Roman" w:hAnsi="Times New Roman" w:cs="Times New Roman"/>
          <w:b/>
          <w:bCs/>
          <w:spacing w:val="1"/>
          <w:lang w:val="uk-UA" w:eastAsia="zh-CN"/>
        </w:rPr>
      </w:pPr>
      <w:r w:rsidRPr="008E1FCF">
        <w:rPr>
          <w:rFonts w:ascii="Times New Roman" w:eastAsia="Times New Roman" w:hAnsi="Times New Roman" w:cs="Times New Roman"/>
          <w:b/>
          <w:bCs/>
          <w:spacing w:val="1"/>
          <w:lang w:val="uk-UA" w:eastAsia="zh-CN"/>
        </w:rPr>
        <w:t>ЗАГАЛЬНІ ПОЛОЖЕННЯ</w:t>
      </w:r>
    </w:p>
    <w:p w:rsidR="008E1FCF" w:rsidRPr="008E1FCF" w:rsidRDefault="008E1FCF" w:rsidP="00A17574">
      <w:pPr>
        <w:widowControl w:val="0"/>
        <w:suppressAutoHyphens/>
        <w:spacing w:after="235" w:line="240" w:lineRule="auto"/>
        <w:ind w:left="220"/>
        <w:jc w:val="center"/>
        <w:rPr>
          <w:rFonts w:ascii="Times New Roman" w:eastAsia="Times New Roman" w:hAnsi="Times New Roman" w:cs="Times New Roman"/>
          <w:spacing w:val="1"/>
          <w:lang w:val="uk-UA" w:eastAsia="zh-CN"/>
        </w:rPr>
      </w:pPr>
      <w:r w:rsidRPr="008E1FCF">
        <w:rPr>
          <w:rFonts w:ascii="Times New Roman" w:eastAsia="Times New Roman" w:hAnsi="Times New Roman" w:cs="Times New Roman"/>
          <w:spacing w:val="1"/>
          <w:lang w:val="uk-UA" w:eastAsia="zh-CN"/>
        </w:rPr>
        <w:t>Міська Програма енергозбереження в Зеленодольській  ОТГ на 2017 – 2022  роки (далі - Програма) розроблена з метою впровадження комплексу заходів для реалізації потенціалу енергозбереження в закладах бюджетної сфери та в сфері міського теплопостачання.</w:t>
      </w:r>
    </w:p>
    <w:p w:rsidR="008E1FCF" w:rsidRPr="008E1FCF" w:rsidRDefault="008E1FCF" w:rsidP="00A17574">
      <w:pPr>
        <w:widowControl w:val="0"/>
        <w:tabs>
          <w:tab w:val="left" w:pos="1276"/>
        </w:tabs>
        <w:suppressAutoHyphens/>
        <w:spacing w:after="0" w:line="240" w:lineRule="auto"/>
        <w:ind w:firstLine="680"/>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Програма враховує  основні напрямки та рівні вирішення завдань скорочення енергоспоживання, а саме:</w:t>
      </w:r>
    </w:p>
    <w:p w:rsidR="008E1FCF" w:rsidRPr="008E1FCF" w:rsidRDefault="008E1FCF" w:rsidP="00471683">
      <w:pPr>
        <w:widowControl w:val="0"/>
        <w:numPr>
          <w:ilvl w:val="0"/>
          <w:numId w:val="20"/>
        </w:numPr>
        <w:tabs>
          <w:tab w:val="left" w:pos="1272"/>
        </w:tabs>
        <w:suppressAutoHyphens/>
        <w:autoSpaceDE w:val="0"/>
        <w:spacing w:after="0" w:line="240" w:lineRule="auto"/>
        <w:ind w:left="993" w:right="260" w:hanging="284"/>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проведення активної політики енергозбереження і надання їй пріоритету, створення організаційно-правової бази енергозбереження на рівні міста, створення умов, що стимулюють енергозбереження;</w:t>
      </w:r>
    </w:p>
    <w:p w:rsidR="008E1FCF" w:rsidRPr="008E1FCF" w:rsidRDefault="008E1FCF" w:rsidP="00471683">
      <w:pPr>
        <w:widowControl w:val="0"/>
        <w:numPr>
          <w:ilvl w:val="0"/>
          <w:numId w:val="20"/>
        </w:numPr>
        <w:tabs>
          <w:tab w:val="left" w:pos="1272"/>
        </w:tabs>
        <w:suppressAutoHyphens/>
        <w:autoSpaceDE w:val="0"/>
        <w:spacing w:after="0" w:line="240" w:lineRule="auto"/>
        <w:ind w:left="993" w:right="260" w:hanging="284"/>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забезпечення 100% якісного і достовірного приборного обліку споживання енергоресурсів і технічної можливості децентралізованого (у кінцевого споживача) регулювання енергоспоживання;</w:t>
      </w:r>
    </w:p>
    <w:p w:rsidR="008E1FCF" w:rsidRPr="008E1FCF" w:rsidRDefault="008E1FCF" w:rsidP="00471683">
      <w:pPr>
        <w:widowControl w:val="0"/>
        <w:numPr>
          <w:ilvl w:val="0"/>
          <w:numId w:val="20"/>
        </w:numPr>
        <w:tabs>
          <w:tab w:val="left" w:pos="1272"/>
        </w:tabs>
        <w:suppressAutoHyphens/>
        <w:autoSpaceDE w:val="0"/>
        <w:spacing w:after="0" w:line="240" w:lineRule="auto"/>
        <w:ind w:left="993" w:right="260" w:hanging="284"/>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 xml:space="preserve">впровадження загальноміської системи диспетчеризації споживання теплової енергії та автоматизованих систем контролю та управління теплоспоживанням; </w:t>
      </w:r>
    </w:p>
    <w:p w:rsidR="008E1FCF" w:rsidRPr="008E1FCF" w:rsidRDefault="008E1FCF" w:rsidP="00471683">
      <w:pPr>
        <w:widowControl w:val="0"/>
        <w:numPr>
          <w:ilvl w:val="0"/>
          <w:numId w:val="20"/>
        </w:numPr>
        <w:tabs>
          <w:tab w:val="left" w:pos="1262"/>
        </w:tabs>
        <w:suppressAutoHyphens/>
        <w:autoSpaceDE w:val="0"/>
        <w:spacing w:after="0" w:line="240" w:lineRule="auto"/>
        <w:ind w:left="993" w:right="260" w:hanging="284"/>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 xml:space="preserve">впровадження енергозберігаючих заходів та технологій в </w:t>
      </w:r>
      <w:r w:rsidRPr="008E1FCF">
        <w:rPr>
          <w:rFonts w:ascii="Times New Roman" w:eastAsia="Times New Roman" w:hAnsi="Times New Roman" w:cs="Times New Roman"/>
          <w:spacing w:val="1"/>
          <w:lang w:val="uk-UA" w:eastAsia="uk-UA"/>
        </w:rPr>
        <w:t xml:space="preserve">багатоквартирних житлових будинках і </w:t>
      </w:r>
      <w:r w:rsidRPr="008E1FCF">
        <w:rPr>
          <w:rFonts w:ascii="Times New Roman" w:eastAsia="Times New Roman" w:hAnsi="Times New Roman" w:cs="Times New Roman"/>
          <w:spacing w:val="1"/>
          <w:lang w:val="uk-UA" w:eastAsia="zh-CN"/>
        </w:rPr>
        <w:t>в закладах бюджетної сфери міста та у сфері міського теплопостачання;</w:t>
      </w:r>
    </w:p>
    <w:p w:rsidR="008E1FCF" w:rsidRPr="008E1FCF" w:rsidRDefault="008E1FCF" w:rsidP="00471683">
      <w:pPr>
        <w:widowControl w:val="0"/>
        <w:numPr>
          <w:ilvl w:val="0"/>
          <w:numId w:val="20"/>
        </w:numPr>
        <w:tabs>
          <w:tab w:val="left" w:pos="993"/>
          <w:tab w:val="left" w:pos="1262"/>
        </w:tabs>
        <w:suppressAutoHyphens/>
        <w:autoSpaceDE w:val="0"/>
        <w:spacing w:after="0" w:line="240" w:lineRule="auto"/>
        <w:ind w:left="993" w:right="260" w:hanging="284"/>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 xml:space="preserve">проектування та створення виробництва альтернативних екологічних паливних матеріалів </w:t>
      </w:r>
      <w:r w:rsidRPr="008E1FCF">
        <w:rPr>
          <w:rFonts w:ascii="Times New Roman" w:eastAsia="Times New Roman" w:hAnsi="Times New Roman" w:cs="Times New Roman"/>
          <w:spacing w:val="1"/>
          <w:lang w:val="uk-UA" w:eastAsia="zh-CN"/>
        </w:rPr>
        <w:lastRenderedPageBreak/>
        <w:t>з відновлювальної природної та сільськогосподарської сировини (пелети, паливні брикети, тощо);</w:t>
      </w:r>
    </w:p>
    <w:p w:rsidR="008E1FCF" w:rsidRPr="008E1FCF" w:rsidRDefault="008E1FCF" w:rsidP="00471683">
      <w:pPr>
        <w:widowControl w:val="0"/>
        <w:numPr>
          <w:ilvl w:val="0"/>
          <w:numId w:val="20"/>
        </w:numPr>
        <w:tabs>
          <w:tab w:val="left" w:pos="993"/>
          <w:tab w:val="left" w:pos="1262"/>
        </w:tabs>
        <w:suppressAutoHyphens/>
        <w:autoSpaceDE w:val="0"/>
        <w:spacing w:after="0" w:line="240" w:lineRule="auto"/>
        <w:ind w:left="993" w:right="260" w:hanging="284"/>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розробка та впровадження заходів з диверсифікації джерел виробництва теплової енергії з використанням альтернативних екологічних паливних матеріалів переважно місцевого виробництва;</w:t>
      </w:r>
    </w:p>
    <w:p w:rsidR="008E1FCF" w:rsidRPr="008E1FCF" w:rsidRDefault="008E1FCF" w:rsidP="00471683">
      <w:pPr>
        <w:widowControl w:val="0"/>
        <w:numPr>
          <w:ilvl w:val="0"/>
          <w:numId w:val="20"/>
        </w:numPr>
        <w:tabs>
          <w:tab w:val="left" w:pos="993"/>
          <w:tab w:val="left" w:pos="1267"/>
        </w:tabs>
        <w:suppressAutoHyphens/>
        <w:autoSpaceDE w:val="0"/>
        <w:spacing w:after="0" w:line="240" w:lineRule="auto"/>
        <w:ind w:left="993" w:right="260" w:hanging="284"/>
        <w:jc w:val="both"/>
        <w:rPr>
          <w:rFonts w:ascii="Times New Roman" w:eastAsia="Times New Roman" w:hAnsi="Times New Roman" w:cs="Times New Roman"/>
          <w:spacing w:val="1"/>
          <w:lang w:eastAsia="zh-CN"/>
        </w:rPr>
      </w:pPr>
      <w:r w:rsidRPr="008E1FCF">
        <w:rPr>
          <w:rFonts w:ascii="Times New Roman" w:eastAsia="Times New Roman" w:hAnsi="Times New Roman" w:cs="Times New Roman"/>
          <w:spacing w:val="1"/>
          <w:lang w:val="uk-UA" w:eastAsia="zh-CN"/>
        </w:rPr>
        <w:t>створення та вдосконалення системи управління енергозбереженням через створення відповідних організаційних структур та внесення змін до пріоритетних напрямків діяльності діючих органів;</w:t>
      </w:r>
    </w:p>
    <w:p w:rsidR="008E1FCF" w:rsidRPr="008E1FCF" w:rsidRDefault="008E1FCF" w:rsidP="00471683">
      <w:pPr>
        <w:widowControl w:val="0"/>
        <w:numPr>
          <w:ilvl w:val="0"/>
          <w:numId w:val="20"/>
        </w:numPr>
        <w:tabs>
          <w:tab w:val="left" w:pos="993"/>
          <w:tab w:val="left" w:pos="1248"/>
        </w:tabs>
        <w:suppressAutoHyphens/>
        <w:autoSpaceDE w:val="0"/>
        <w:spacing w:before="53" w:after="0" w:line="240" w:lineRule="auto"/>
        <w:ind w:left="993" w:hanging="284"/>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забезпечення організації контролю за впровадженням енергозберігаючих заходів;</w:t>
      </w:r>
    </w:p>
    <w:p w:rsidR="008E1FCF" w:rsidRPr="008E1FCF" w:rsidRDefault="008E1FCF" w:rsidP="00471683">
      <w:pPr>
        <w:widowControl w:val="0"/>
        <w:numPr>
          <w:ilvl w:val="0"/>
          <w:numId w:val="20"/>
        </w:numPr>
        <w:tabs>
          <w:tab w:val="left" w:pos="993"/>
          <w:tab w:val="left" w:pos="1248"/>
        </w:tabs>
        <w:suppressAutoHyphens/>
        <w:autoSpaceDE w:val="0"/>
        <w:spacing w:before="19" w:after="0" w:line="240" w:lineRule="auto"/>
        <w:ind w:left="993" w:hanging="284"/>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програмне планування та моніторинг заходів з енергозбереження за допомогою впровадження системи енергетичного моніторингу.</w:t>
      </w:r>
    </w:p>
    <w:p w:rsidR="008E1FCF" w:rsidRPr="008E1FCF" w:rsidRDefault="008E1FCF" w:rsidP="00A17574">
      <w:pPr>
        <w:tabs>
          <w:tab w:val="left" w:pos="993"/>
        </w:tabs>
        <w:suppressAutoHyphens/>
        <w:autoSpaceDE w:val="0"/>
        <w:spacing w:after="0" w:line="240" w:lineRule="auto"/>
        <w:ind w:firstLine="710"/>
        <w:jc w:val="both"/>
        <w:rPr>
          <w:rFonts w:ascii="Times New Roman" w:eastAsia="Times New Roman" w:hAnsi="Times New Roman" w:cs="Times New Roman"/>
          <w:lang w:eastAsia="zh-CN"/>
        </w:rPr>
      </w:pPr>
    </w:p>
    <w:p w:rsidR="008E1FCF" w:rsidRPr="008E1FCF" w:rsidRDefault="008E1FCF" w:rsidP="00A17574">
      <w:pPr>
        <w:suppressAutoHyphens/>
        <w:autoSpaceDE w:val="0"/>
        <w:spacing w:before="24" w:after="0" w:line="240" w:lineRule="auto"/>
        <w:ind w:firstLine="71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Здійснення зазначених заходів забезпечить суттєве підвищення енергоефективності  системи теплопостачання міста, будівель багатоквартирних житлових будинків і бюджетних установ міста, підвищення якості надання послуг в сфері теплопостачання та раціональне використання енергетичних ресурсів.</w:t>
      </w:r>
    </w:p>
    <w:p w:rsidR="008E1FCF" w:rsidRPr="008E1FCF" w:rsidRDefault="008E1FCF" w:rsidP="00A17574">
      <w:pPr>
        <w:suppressAutoHyphens/>
        <w:autoSpaceDE w:val="0"/>
        <w:spacing w:before="62"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uk-UA"/>
        </w:rPr>
        <w:t>Законодавчі підстави</w:t>
      </w:r>
    </w:p>
    <w:p w:rsidR="008E1FCF" w:rsidRPr="008E1FCF" w:rsidRDefault="008E1FCF" w:rsidP="00A17574">
      <w:pPr>
        <w:suppressAutoHyphens/>
        <w:autoSpaceDE w:val="0"/>
        <w:spacing w:before="38" w:after="0" w:line="240" w:lineRule="auto"/>
        <w:ind w:left="706"/>
        <w:rPr>
          <w:rFonts w:ascii="Times New Roman" w:eastAsia="Times New Roman" w:hAnsi="Times New Roman" w:cs="Times New Roman"/>
          <w:lang w:eastAsia="zh-CN"/>
        </w:rPr>
      </w:pPr>
      <w:r w:rsidRPr="008E1FCF">
        <w:rPr>
          <w:rFonts w:ascii="Times New Roman" w:eastAsia="Times New Roman" w:hAnsi="Times New Roman" w:cs="Times New Roman"/>
          <w:b/>
          <w:bCs/>
          <w:i/>
          <w:iCs/>
          <w:lang w:val="uk-UA" w:eastAsia="uk-UA"/>
        </w:rPr>
        <w:t>Законодавчим підґрунтям Програми є:</w:t>
      </w:r>
    </w:p>
    <w:p w:rsidR="008E1FCF" w:rsidRPr="008E1FCF" w:rsidRDefault="008E1FCF" w:rsidP="00471683">
      <w:pPr>
        <w:widowControl w:val="0"/>
        <w:numPr>
          <w:ilvl w:val="0"/>
          <w:numId w:val="21"/>
        </w:numPr>
        <w:tabs>
          <w:tab w:val="left" w:pos="1248"/>
        </w:tabs>
        <w:suppressAutoHyphens/>
        <w:autoSpaceDE w:val="0"/>
        <w:spacing w:before="5" w:after="0" w:line="240" w:lineRule="auto"/>
        <w:ind w:left="701"/>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Закон України «Про енергозбереження» від 01.07.1994р. № 74/ 94-ВР;</w:t>
      </w:r>
    </w:p>
    <w:p w:rsidR="008E1FCF" w:rsidRPr="008E1FCF" w:rsidRDefault="008E1FCF" w:rsidP="00471683">
      <w:pPr>
        <w:widowControl w:val="0"/>
        <w:numPr>
          <w:ilvl w:val="0"/>
          <w:numId w:val="21"/>
        </w:numPr>
        <w:tabs>
          <w:tab w:val="left" w:pos="1248"/>
        </w:tabs>
        <w:suppressAutoHyphens/>
        <w:autoSpaceDE w:val="0"/>
        <w:spacing w:before="10"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Указ Президента України від 28.07.2008р. № 679/2008 «Про рішення Ради національної безпеки і оборони України від 30 травня 2008 року «Про стан реалізації державної політики щодо забезпечення ефективного використання паливно-енергетичних ресурсів»»;</w:t>
      </w:r>
    </w:p>
    <w:p w:rsidR="008E1FCF" w:rsidRPr="008E1FCF" w:rsidRDefault="008E1FCF" w:rsidP="00471683">
      <w:pPr>
        <w:widowControl w:val="0"/>
        <w:numPr>
          <w:ilvl w:val="0"/>
          <w:numId w:val="21"/>
        </w:numPr>
        <w:tabs>
          <w:tab w:val="left" w:pos="1248"/>
        </w:tabs>
        <w:suppressAutoHyphens/>
        <w:autoSpaceDE w:val="0"/>
        <w:spacing w:before="10"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Постанова Кабінету Міністрів України від 04.11.2009р. №1216 «Про затвердження Державної цільової економічної програми модернізації комунальної теплоенергетики на 2010-2014 роки»;</w:t>
      </w:r>
    </w:p>
    <w:p w:rsidR="008E1FCF" w:rsidRPr="008E1FCF" w:rsidRDefault="008E1FCF" w:rsidP="00471683">
      <w:pPr>
        <w:widowControl w:val="0"/>
        <w:numPr>
          <w:ilvl w:val="0"/>
          <w:numId w:val="21"/>
        </w:numPr>
        <w:tabs>
          <w:tab w:val="left" w:pos="1248"/>
        </w:tabs>
        <w:suppressAutoHyphens/>
        <w:autoSpaceDE w:val="0"/>
        <w:spacing w:before="10"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Постанова Кабінету Міністрів України від 01.03.2010р. №243 «Про затвердження Державної цільової економічної програми енергоефективності на 2010-2015 роки»</w:t>
      </w:r>
    </w:p>
    <w:p w:rsidR="008E1FCF" w:rsidRPr="008E1FCF" w:rsidRDefault="008E1FCF" w:rsidP="00471683">
      <w:pPr>
        <w:widowControl w:val="0"/>
        <w:numPr>
          <w:ilvl w:val="0"/>
          <w:numId w:val="21"/>
        </w:numPr>
        <w:tabs>
          <w:tab w:val="left" w:pos="1248"/>
        </w:tabs>
        <w:suppressAutoHyphens/>
        <w:autoSpaceDE w:val="0"/>
        <w:spacing w:before="14"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Розпорядження Кабінету Міністрів України від 15.03.2006р. № 145-р. «Про затвердження Енергетичної стратегії України на період до 2030 року»;</w:t>
      </w:r>
    </w:p>
    <w:p w:rsidR="008E1FCF" w:rsidRPr="008E1FCF" w:rsidRDefault="008E1FCF" w:rsidP="00471683">
      <w:pPr>
        <w:widowControl w:val="0"/>
        <w:numPr>
          <w:ilvl w:val="0"/>
          <w:numId w:val="21"/>
        </w:numPr>
        <w:tabs>
          <w:tab w:val="left" w:pos="1248"/>
        </w:tabs>
        <w:suppressAutoHyphens/>
        <w:autoSpaceDE w:val="0"/>
        <w:spacing w:before="10"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Розпорядження Кабінету Міністрів України від 27.07.2006р. № 436-р. «Про затвердження плану заходів на 2006-2010 роки щодо реалізації Енергетичної стратегії України на період до 2030 року»;</w:t>
      </w:r>
    </w:p>
    <w:p w:rsidR="008E1FCF" w:rsidRPr="008E1FCF" w:rsidRDefault="008E1FCF" w:rsidP="00471683">
      <w:pPr>
        <w:widowControl w:val="0"/>
        <w:numPr>
          <w:ilvl w:val="0"/>
          <w:numId w:val="21"/>
        </w:numPr>
        <w:tabs>
          <w:tab w:val="left" w:pos="1248"/>
        </w:tabs>
        <w:suppressAutoHyphens/>
        <w:autoSpaceDE w:val="0"/>
        <w:spacing w:before="19"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Розпорядження Кабінету Міністрів України від 17.12.2008р. № 1567-р «Про програми підвищення енергоефективності та зменшення споживання енергоресурсів»;</w:t>
      </w:r>
    </w:p>
    <w:p w:rsidR="008E1FCF" w:rsidRPr="008E1FCF" w:rsidRDefault="008E1FCF" w:rsidP="00471683">
      <w:pPr>
        <w:widowControl w:val="0"/>
        <w:numPr>
          <w:ilvl w:val="0"/>
          <w:numId w:val="21"/>
        </w:numPr>
        <w:tabs>
          <w:tab w:val="left" w:pos="1248"/>
        </w:tabs>
        <w:suppressAutoHyphens/>
        <w:autoSpaceDE w:val="0"/>
        <w:spacing w:before="14"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Розпорядження Кабінету Міністрів України від 29.07.2009р. № 891-р «Про затвердження плану заходів на 2010 рік щодо реалізації Державної стратегії регіонального розвитку на період до 2015 року»;</w:t>
      </w:r>
    </w:p>
    <w:p w:rsidR="008E1FCF" w:rsidRPr="008E1FCF" w:rsidRDefault="008E1FCF" w:rsidP="00471683">
      <w:pPr>
        <w:widowControl w:val="0"/>
        <w:numPr>
          <w:ilvl w:val="0"/>
          <w:numId w:val="21"/>
        </w:numPr>
        <w:tabs>
          <w:tab w:val="left" w:pos="1248"/>
        </w:tabs>
        <w:suppressAutoHyphens/>
        <w:autoSpaceDE w:val="0"/>
        <w:spacing w:before="10"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Наказ МФУ від 04.07.2006р. № 631 «Про визначення Пріоритетних напрямів енергозбереження».</w:t>
      </w:r>
    </w:p>
    <w:p w:rsidR="008E1FCF" w:rsidRPr="008E1FCF" w:rsidRDefault="008E1FCF" w:rsidP="00A17574">
      <w:pPr>
        <w:suppressAutoHyphens/>
        <w:autoSpaceDE w:val="0"/>
        <w:spacing w:after="0" w:line="240" w:lineRule="auto"/>
        <w:jc w:val="center"/>
        <w:rPr>
          <w:rFonts w:ascii="Times New Roman" w:eastAsia="Times New Roman" w:hAnsi="Times New Roman" w:cs="Times New Roman"/>
          <w:lang w:eastAsia="zh-CN"/>
        </w:rPr>
      </w:pPr>
    </w:p>
    <w:p w:rsidR="008E1FCF" w:rsidRPr="008E1FCF" w:rsidRDefault="008E1FCF" w:rsidP="00A17574">
      <w:pPr>
        <w:suppressAutoHyphens/>
        <w:autoSpaceDE w:val="0"/>
        <w:spacing w:before="62"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uk-UA"/>
        </w:rPr>
        <w:t>Мета та завдання Програми</w:t>
      </w:r>
    </w:p>
    <w:p w:rsidR="008E1FCF" w:rsidRPr="008E1FCF" w:rsidRDefault="008E1FCF" w:rsidP="00A17574">
      <w:pPr>
        <w:suppressAutoHyphens/>
        <w:autoSpaceDE w:val="0"/>
        <w:spacing w:before="34" w:after="0" w:line="240" w:lineRule="auto"/>
        <w:ind w:left="701"/>
        <w:rPr>
          <w:rFonts w:ascii="Times New Roman" w:eastAsia="Times New Roman" w:hAnsi="Times New Roman" w:cs="Times New Roman"/>
          <w:lang w:eastAsia="zh-CN"/>
        </w:rPr>
      </w:pPr>
      <w:r w:rsidRPr="008E1FCF">
        <w:rPr>
          <w:rFonts w:ascii="Times New Roman" w:eastAsia="Times New Roman" w:hAnsi="Times New Roman" w:cs="Times New Roman"/>
          <w:b/>
          <w:bCs/>
          <w:i/>
          <w:iCs/>
          <w:lang w:val="uk-UA" w:eastAsia="uk-UA"/>
        </w:rPr>
        <w:t>Мета Програми:</w:t>
      </w:r>
    </w:p>
    <w:p w:rsidR="008E1FCF" w:rsidRPr="008E1FCF" w:rsidRDefault="008E1FCF" w:rsidP="00471683">
      <w:pPr>
        <w:widowControl w:val="0"/>
        <w:numPr>
          <w:ilvl w:val="0"/>
          <w:numId w:val="21"/>
        </w:numPr>
        <w:tabs>
          <w:tab w:val="left" w:pos="1248"/>
        </w:tabs>
        <w:suppressAutoHyphens/>
        <w:autoSpaceDE w:val="0"/>
        <w:spacing w:before="5"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скорочення споживання енергоресурсів в багатоквартирних житлових будинках та закладами бюджетної сфери міста Зеленодольська і підвищення в них рівня комфорту;</w:t>
      </w:r>
    </w:p>
    <w:p w:rsidR="008E1FCF" w:rsidRPr="008E1FCF" w:rsidRDefault="008E1FCF" w:rsidP="00471683">
      <w:pPr>
        <w:widowControl w:val="0"/>
        <w:numPr>
          <w:ilvl w:val="0"/>
          <w:numId w:val="21"/>
        </w:numPr>
        <w:tabs>
          <w:tab w:val="left" w:pos="1248"/>
        </w:tabs>
        <w:suppressAutoHyphens/>
        <w:autoSpaceDE w:val="0"/>
        <w:spacing w:before="5"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забезпечення публічності та суспільного контролю за споживанням енергоресурсів через впровадження 100% обліку енергоспоживання, автоматизованих систем контролю та управління енергоспоживанням і насамперед споживанням тепла у багатоквартирних житлових будинках;</w:t>
      </w:r>
    </w:p>
    <w:p w:rsidR="008E1FCF" w:rsidRPr="008E1FCF" w:rsidRDefault="008E1FCF" w:rsidP="00471683">
      <w:pPr>
        <w:widowControl w:val="0"/>
        <w:numPr>
          <w:ilvl w:val="0"/>
          <w:numId w:val="21"/>
        </w:numPr>
        <w:tabs>
          <w:tab w:val="left" w:pos="1248"/>
        </w:tabs>
        <w:suppressAutoHyphens/>
        <w:autoSpaceDE w:val="0"/>
        <w:spacing w:before="5"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зменшення грошового навантаження на сімейні бюджети членів ОТГ в частині сплати за тепло;</w:t>
      </w:r>
    </w:p>
    <w:p w:rsidR="008E1FCF" w:rsidRPr="008E1FCF" w:rsidRDefault="008E1FCF" w:rsidP="00471683">
      <w:pPr>
        <w:widowControl w:val="0"/>
        <w:numPr>
          <w:ilvl w:val="0"/>
          <w:numId w:val="21"/>
        </w:numPr>
        <w:tabs>
          <w:tab w:val="left" w:pos="1248"/>
        </w:tabs>
        <w:suppressAutoHyphens/>
        <w:autoSpaceDE w:val="0"/>
        <w:spacing w:before="10"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здійснення послідовного скорочення всіх видів енергетичних і енергоємних матеріальних ресурсів до рівня мінімально необхідного для споживання  теплової енергії в необхідній кількості і заданої якості і на цій основі скорочення витрат на оплату енергетичних і енергоємних матеріальних ресурсів;</w:t>
      </w:r>
    </w:p>
    <w:p w:rsidR="008E1FCF" w:rsidRPr="008E1FCF" w:rsidRDefault="008E1FCF" w:rsidP="00471683">
      <w:pPr>
        <w:widowControl w:val="0"/>
        <w:numPr>
          <w:ilvl w:val="0"/>
          <w:numId w:val="21"/>
        </w:numPr>
        <w:tabs>
          <w:tab w:val="left" w:pos="1248"/>
        </w:tabs>
        <w:suppressAutoHyphens/>
        <w:autoSpaceDE w:val="0"/>
        <w:spacing w:before="10"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заміна дорогих і екологічно небезпечних паливних ресурсів (природний газ, вугілля) на </w:t>
      </w:r>
      <w:r w:rsidRPr="008E1FCF">
        <w:rPr>
          <w:rFonts w:ascii="Times New Roman" w:eastAsia="Times New Roman" w:hAnsi="Times New Roman" w:cs="Times New Roman"/>
          <w:lang w:val="uk-UA" w:eastAsia="uk-UA"/>
        </w:rPr>
        <w:lastRenderedPageBreak/>
        <w:t>більш дешеві та екологічно безпечні альтернативні паливні ресурси переважно місцевого виробництва (пелети, паливні брикети, тощо);</w:t>
      </w:r>
    </w:p>
    <w:p w:rsidR="008E1FCF" w:rsidRPr="008E1FCF" w:rsidRDefault="008E1FCF" w:rsidP="00471683">
      <w:pPr>
        <w:widowControl w:val="0"/>
        <w:numPr>
          <w:ilvl w:val="0"/>
          <w:numId w:val="21"/>
        </w:numPr>
        <w:tabs>
          <w:tab w:val="left" w:pos="1248"/>
        </w:tabs>
        <w:suppressAutoHyphens/>
        <w:autoSpaceDE w:val="0"/>
        <w:spacing w:before="5"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зменшення кошторисних видатків, пов'язаних із енергетичним забезпеченням закладів бюджетної сфери та підприємств-постачальників теплової енергії міста;</w:t>
      </w:r>
    </w:p>
    <w:p w:rsidR="008E1FCF" w:rsidRPr="008E1FCF" w:rsidRDefault="008E1FCF" w:rsidP="00471683">
      <w:pPr>
        <w:widowControl w:val="0"/>
        <w:numPr>
          <w:ilvl w:val="0"/>
          <w:numId w:val="21"/>
        </w:numPr>
        <w:tabs>
          <w:tab w:val="left" w:pos="1248"/>
        </w:tabs>
        <w:suppressAutoHyphens/>
        <w:autoSpaceDE w:val="0"/>
        <w:spacing w:before="5"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зменшення оплати внаслідок раціонального використання ПЕР;</w:t>
      </w:r>
    </w:p>
    <w:p w:rsidR="008E1FCF" w:rsidRPr="008E1FCF" w:rsidRDefault="008E1FCF" w:rsidP="00471683">
      <w:pPr>
        <w:widowControl w:val="0"/>
        <w:numPr>
          <w:ilvl w:val="0"/>
          <w:numId w:val="21"/>
        </w:numPr>
        <w:tabs>
          <w:tab w:val="left" w:pos="1248"/>
        </w:tabs>
        <w:suppressAutoHyphens/>
        <w:autoSpaceDE w:val="0"/>
        <w:spacing w:before="5" w:after="0" w:line="240" w:lineRule="auto"/>
        <w:ind w:left="701"/>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сприяння сталому соціально-економічному розвитку міста Зеленодольська шляхом підвищення ефективності використання та скорочення обсягів споживання паливно-енергетичних ресурсів (ПЕР). </w:t>
      </w:r>
    </w:p>
    <w:p w:rsidR="008E1FCF" w:rsidRPr="008E1FCF" w:rsidRDefault="008E1FCF" w:rsidP="00A17574">
      <w:pPr>
        <w:suppressAutoHyphens/>
        <w:autoSpaceDE w:val="0"/>
        <w:spacing w:before="53" w:after="0" w:line="240" w:lineRule="auto"/>
        <w:ind w:left="758"/>
        <w:rPr>
          <w:rFonts w:ascii="Times New Roman" w:eastAsia="Times New Roman" w:hAnsi="Times New Roman" w:cs="Times New Roman"/>
          <w:lang w:eastAsia="zh-CN"/>
        </w:rPr>
      </w:pPr>
      <w:r w:rsidRPr="008E1FCF">
        <w:rPr>
          <w:rFonts w:ascii="Times New Roman" w:eastAsia="Times New Roman" w:hAnsi="Times New Roman" w:cs="Times New Roman"/>
          <w:b/>
          <w:bCs/>
          <w:i/>
          <w:iCs/>
          <w:lang w:val="uk-UA" w:eastAsia="uk-UA"/>
        </w:rPr>
        <w:t>Завдання Програми:</w:t>
      </w:r>
    </w:p>
    <w:p w:rsidR="008E1FCF" w:rsidRPr="008E1FCF" w:rsidRDefault="008E1FCF" w:rsidP="00471683">
      <w:pPr>
        <w:widowControl w:val="0"/>
        <w:numPr>
          <w:ilvl w:val="0"/>
          <w:numId w:val="22"/>
        </w:numPr>
        <w:tabs>
          <w:tab w:val="left" w:pos="1306"/>
        </w:tabs>
        <w:suppressAutoHyphens/>
        <w:autoSpaceDE w:val="0"/>
        <w:spacing w:before="24" w:after="0" w:line="240" w:lineRule="auto"/>
        <w:ind w:left="758"/>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реалізація в будівлях та будинках  в сфері теплопостачання міста організаційних і технічних заходів щодо підвищення ефективності, надійності та сталого функціонування систем споживання теплової та електричної енергії;</w:t>
      </w:r>
    </w:p>
    <w:p w:rsidR="008E1FCF" w:rsidRPr="008E1FCF" w:rsidRDefault="008E1FCF" w:rsidP="00471683">
      <w:pPr>
        <w:widowControl w:val="0"/>
        <w:numPr>
          <w:ilvl w:val="0"/>
          <w:numId w:val="22"/>
        </w:numPr>
        <w:tabs>
          <w:tab w:val="left" w:pos="1306"/>
        </w:tabs>
        <w:suppressAutoHyphens/>
        <w:autoSpaceDE w:val="0"/>
        <w:spacing w:before="10" w:after="0" w:line="240" w:lineRule="auto"/>
        <w:ind w:left="758"/>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впровадження системи моніторингу та контролю за споживанням енергоресурсів в сфері теплопостачання міста.</w:t>
      </w:r>
    </w:p>
    <w:p w:rsidR="008E1FCF" w:rsidRPr="008E1FCF" w:rsidRDefault="008E1FCF" w:rsidP="00A17574">
      <w:pPr>
        <w:suppressAutoHyphens/>
        <w:autoSpaceDE w:val="0"/>
        <w:spacing w:before="82"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uk-UA"/>
        </w:rPr>
        <w:t>РОЗДІЛ II</w:t>
      </w:r>
    </w:p>
    <w:p w:rsidR="008E1FCF" w:rsidRPr="008E1FCF" w:rsidRDefault="008E1FCF" w:rsidP="00A17574">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uk-UA"/>
        </w:rPr>
        <w:t>ОЦІНКА СТАНУ МЕРЕЖ ТЕПЛОПОСТАЧАННЯ  ЕНЕРГОСПОЖИВАННЯ БАГАТОКВАРТИРНИХ БУДИНКІВ  ТА</w:t>
      </w:r>
      <w:r w:rsidRPr="008E1FCF">
        <w:rPr>
          <w:rFonts w:ascii="Times New Roman" w:eastAsia="Times New Roman" w:hAnsi="Times New Roman" w:cs="Times New Roman"/>
          <w:b/>
          <w:bCs/>
          <w:color w:val="FF0000"/>
          <w:lang w:val="uk-UA" w:eastAsia="uk-UA"/>
        </w:rPr>
        <w:t xml:space="preserve"> </w:t>
      </w:r>
      <w:r w:rsidRPr="008E1FCF">
        <w:rPr>
          <w:rFonts w:ascii="Times New Roman" w:eastAsia="Times New Roman" w:hAnsi="Times New Roman" w:cs="Times New Roman"/>
          <w:b/>
          <w:bCs/>
          <w:lang w:val="uk-UA" w:eastAsia="uk-UA"/>
        </w:rPr>
        <w:t>БУДІВЕЛЬ УСТАНОВ СОЦІАЛЬНОЇ СФЕРИ  м. ЗЕЛЕНОЛЬСЬКА</w:t>
      </w:r>
    </w:p>
    <w:p w:rsidR="008E1FCF" w:rsidRPr="008E1FCF" w:rsidRDefault="008E1FCF" w:rsidP="00A17574">
      <w:pPr>
        <w:suppressAutoHyphens/>
        <w:autoSpaceDE w:val="0"/>
        <w:spacing w:before="53" w:after="0" w:line="240" w:lineRule="auto"/>
        <w:jc w:val="both"/>
        <w:rPr>
          <w:rFonts w:ascii="Times New Roman" w:eastAsia="Times New Roman" w:hAnsi="Times New Roman" w:cs="Times New Roman"/>
          <w:lang w:eastAsia="zh-CN"/>
        </w:rPr>
      </w:pPr>
      <w:r w:rsidRPr="008E1FCF">
        <w:rPr>
          <w:rFonts w:ascii="Times New Roman" w:eastAsia="Times New Roman" w:hAnsi="Times New Roman" w:cs="Times New Roman"/>
          <w:b/>
          <w:bCs/>
          <w:i/>
          <w:iCs/>
          <w:lang w:val="uk-UA" w:eastAsia="uk-UA"/>
        </w:rPr>
        <w:t>2.1 Оцінка технічного стану</w:t>
      </w:r>
      <w:r w:rsidRPr="008E1FCF">
        <w:rPr>
          <w:rFonts w:ascii="Times New Roman" w:eastAsia="Times New Roman" w:hAnsi="Times New Roman" w:cs="Times New Roman"/>
          <w:b/>
          <w:bCs/>
          <w:i/>
          <w:iCs/>
          <w:color w:val="FF0000"/>
          <w:lang w:val="uk-UA" w:eastAsia="uk-UA"/>
        </w:rPr>
        <w:t xml:space="preserve"> </w:t>
      </w:r>
      <w:r w:rsidRPr="008E1FCF">
        <w:rPr>
          <w:rFonts w:ascii="Times New Roman" w:eastAsia="Times New Roman" w:hAnsi="Times New Roman" w:cs="Times New Roman"/>
          <w:b/>
          <w:bCs/>
          <w:i/>
          <w:iCs/>
          <w:lang w:val="uk-UA" w:eastAsia="uk-UA"/>
        </w:rPr>
        <w:t>мереж теплопостачання, житлових багатоквартирних будинків і</w:t>
      </w:r>
      <w:r w:rsidRPr="008E1FCF">
        <w:rPr>
          <w:rFonts w:ascii="Times New Roman" w:eastAsia="Times New Roman" w:hAnsi="Times New Roman" w:cs="Times New Roman"/>
          <w:b/>
          <w:bCs/>
          <w:i/>
          <w:iCs/>
          <w:color w:val="FF0000"/>
          <w:lang w:val="uk-UA" w:eastAsia="uk-UA"/>
        </w:rPr>
        <w:t xml:space="preserve"> </w:t>
      </w:r>
      <w:r w:rsidRPr="008E1FCF">
        <w:rPr>
          <w:rFonts w:ascii="Times New Roman" w:eastAsia="Times New Roman" w:hAnsi="Times New Roman" w:cs="Times New Roman"/>
          <w:b/>
          <w:bCs/>
          <w:i/>
          <w:iCs/>
          <w:lang w:val="uk-UA" w:eastAsia="uk-UA"/>
        </w:rPr>
        <w:t>будівель бюджетних установ</w:t>
      </w:r>
    </w:p>
    <w:p w:rsidR="008E1FCF" w:rsidRPr="008E1FCF" w:rsidRDefault="008E1FCF" w:rsidP="00A17574">
      <w:pPr>
        <w:keepNext/>
        <w:keepLines/>
        <w:numPr>
          <w:ilvl w:val="1"/>
          <w:numId w:val="0"/>
        </w:numPr>
        <w:tabs>
          <w:tab w:val="num" w:pos="0"/>
        </w:tabs>
        <w:suppressAutoHyphens/>
        <w:spacing w:after="0" w:line="240" w:lineRule="auto"/>
        <w:ind w:firstLine="720"/>
        <w:jc w:val="both"/>
        <w:outlineLvl w:val="1"/>
        <w:rPr>
          <w:rFonts w:ascii="Cambria" w:eastAsia="Times New Roman" w:hAnsi="Cambria" w:cs="Cambria"/>
          <w:b/>
          <w:bCs/>
          <w:i/>
          <w:color w:val="4F81BD"/>
          <w:lang w:val="uk-UA" w:eastAsia="zh-CN"/>
        </w:rPr>
      </w:pPr>
      <w:r w:rsidRPr="008E1FCF">
        <w:rPr>
          <w:rFonts w:ascii="Times New Roman" w:eastAsia="Times New Roman" w:hAnsi="Times New Roman" w:cs="Times New Roman"/>
          <w:b/>
          <w:bCs/>
          <w:i/>
          <w:lang w:val="uk-UA" w:eastAsia="zh-CN"/>
        </w:rPr>
        <w:t>2.1. 1 Основні показники роботи системи теплопостачання</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Система теплопостачання м. Зеленодольська  водяна, двотрубна, тупикова, відкрита.</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Централізованим теплопостачанням охоплено практично весь житловий фонд міста, інша частина житлового фонду міста опалюється від індивідуальних джерел.</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КП «Зеленодольський міський водоканал» транспортує теплову енергію від межі початку міста до споживачів. Виробляє, постачає тепло ДТЕК Криворізька ТЕС.</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Одним із основних завдань підприємств є забезпечення споживачів тепловою енергією на потреби опалення й гарячого водопостачання за умови створення оптимальних комфортних умов.</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Найбільшими споживачами теплової енергії в місті є населення. Частка споживання тепла населенням становить 77% від загального обсягу споживання тепла по місту. </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Розподіл обсягів відпущеного тепла між споживачами ДТЕК Криворізька ТЕС наведено на рис. 2.1.1.</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p>
    <w:p w:rsidR="008E1FCF" w:rsidRPr="008E1FCF" w:rsidRDefault="008E1FCF" w:rsidP="008E1FCF">
      <w:pPr>
        <w:widowControl w:val="0"/>
        <w:suppressAutoHyphens/>
        <w:autoSpaceDE w:val="0"/>
        <w:spacing w:before="120" w:after="0" w:line="240" w:lineRule="auto"/>
        <w:jc w:val="center"/>
        <w:rPr>
          <w:rFonts w:ascii="Times New Roman" w:eastAsia="Times New Roman" w:hAnsi="Times New Roman" w:cs="Times New Roman"/>
          <w:color w:val="000000"/>
          <w:lang w:val="uk-UA" w:eastAsia="zh-CN"/>
        </w:rPr>
      </w:pPr>
      <w:r>
        <w:rPr>
          <w:rFonts w:ascii="Times New Roman" w:eastAsia="Times New Roman" w:hAnsi="Times New Roman" w:cs="Times New Roman"/>
          <w:noProof/>
          <w:lang w:eastAsia="ru-RU"/>
        </w:rPr>
        <w:drawing>
          <wp:inline distT="0" distB="0" distL="0" distR="0">
            <wp:extent cx="4819650" cy="3000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6" b="-233"/>
                    <a:stretch>
                      <a:fillRect/>
                    </a:stretch>
                  </pic:blipFill>
                  <pic:spPr bwMode="auto">
                    <a:xfrm>
                      <a:off x="0" y="0"/>
                      <a:ext cx="4819650" cy="3000375"/>
                    </a:xfrm>
                    <a:prstGeom prst="rect">
                      <a:avLst/>
                    </a:prstGeom>
                    <a:solidFill>
                      <a:srgbClr val="FFFFFF"/>
                    </a:solidFill>
                    <a:ln>
                      <a:noFill/>
                    </a:ln>
                  </pic:spPr>
                </pic:pic>
              </a:graphicData>
            </a:graphic>
          </wp:inline>
        </w:drawing>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color w:val="000000"/>
          <w:lang w:val="uk-UA" w:eastAsia="zh-CN"/>
        </w:rPr>
        <w:t xml:space="preserve">Рис. 2.1.1. Структура розподілу </w:t>
      </w:r>
      <w:r w:rsidRPr="008E1FCF">
        <w:rPr>
          <w:rFonts w:ascii="Times New Roman" w:eastAsia="Times New Roman" w:hAnsi="Times New Roman" w:cs="Times New Roman"/>
          <w:lang w:val="uk-UA" w:eastAsia="zh-CN"/>
        </w:rPr>
        <w:t>обсягів виробленого тепла між споживачами</w:t>
      </w:r>
    </w:p>
    <w:p w:rsidR="008E1FCF" w:rsidRPr="008E1FCF" w:rsidRDefault="008E1FCF" w:rsidP="008E1FCF">
      <w:pPr>
        <w:widowControl w:val="0"/>
        <w:suppressAutoHyphens/>
        <w:autoSpaceDE w:val="0"/>
        <w:spacing w:after="0" w:line="240" w:lineRule="auto"/>
        <w:ind w:firstLine="720"/>
        <w:rPr>
          <w:rFonts w:ascii="Times New Roman" w:eastAsia="Times New Roman" w:hAnsi="Times New Roman" w:cs="Times New Roman"/>
          <w:color w:val="000000"/>
          <w:lang w:val="uk-UA" w:eastAsia="zh-CN"/>
        </w:rPr>
      </w:pPr>
    </w:p>
    <w:p w:rsidR="008E1FCF" w:rsidRPr="008E1FCF" w:rsidRDefault="008E1FCF" w:rsidP="008E1FCF">
      <w:pPr>
        <w:widowControl w:val="0"/>
        <w:suppressAutoHyphens/>
        <w:autoSpaceDE w:val="0"/>
        <w:spacing w:after="0" w:line="240" w:lineRule="auto"/>
        <w:ind w:firstLine="720"/>
        <w:rPr>
          <w:rFonts w:ascii="Times New Roman" w:eastAsia="Times New Roman" w:hAnsi="Times New Roman" w:cs="Times New Roman"/>
          <w:color w:val="000000"/>
          <w:lang w:val="uk-UA" w:eastAsia="zh-CN"/>
        </w:rPr>
      </w:pP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За даними підприємства ДТЕК Криворізька ТЕС встановлена теплова потужність теплофікаційної установки складає 105 Гкал/год.</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Підключене теплове навантаження по підприємству – 29,68 Гкал/год.</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lastRenderedPageBreak/>
        <w:t>Паливом на підприємстві є вугілля.</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Опалювальна площа населення – 261298,43 м2, споживачів бюджетної сфери – 45031,45 м2, інших споживачів – </w:t>
      </w:r>
      <w:smartTag w:uri="urn:schemas-microsoft-com:office:smarttags" w:element="metricconverter">
        <w:smartTagPr>
          <w:attr w:name="ProductID" w:val="21249,25 м2"/>
        </w:smartTagPr>
        <w:r w:rsidRPr="008E1FCF">
          <w:rPr>
            <w:rFonts w:ascii="Times New Roman" w:eastAsia="Times New Roman" w:hAnsi="Times New Roman" w:cs="Times New Roman"/>
            <w:lang w:val="uk-UA" w:eastAsia="uk-UA"/>
          </w:rPr>
          <w:t>21249,25 м2</w:t>
        </w:r>
      </w:smartTag>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 Таким чином загальна опалювальна площа становить 327579,13 м2 (див. табл.3.1).</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Регулювання відпуску теплової енергії здійснюється відповідно до затверджених гідравлічних режимів роботи теплових мереж і насосних станцій та температурних графіків. Теплова енергія на потреби опалення подається цілодобово протягом опалювального сезону</w:t>
      </w:r>
      <w:r w:rsidRPr="008E1FCF">
        <w:rPr>
          <w:rFonts w:ascii="Times New Roman" w:eastAsia="Times New Roman" w:hAnsi="Times New Roman" w:cs="Times New Roman"/>
          <w:lang w:val="uk-UA" w:eastAsia="zh-CN"/>
        </w:rPr>
        <w:t>.</w:t>
      </w:r>
    </w:p>
    <w:p w:rsidR="008E1FCF" w:rsidRPr="008E1FCF" w:rsidRDefault="008E1FCF" w:rsidP="008E1FCF">
      <w:pPr>
        <w:keepNext/>
        <w:keepLines/>
        <w:numPr>
          <w:ilvl w:val="1"/>
          <w:numId w:val="0"/>
        </w:numPr>
        <w:tabs>
          <w:tab w:val="num" w:pos="0"/>
          <w:tab w:val="left" w:pos="1140"/>
        </w:tabs>
        <w:suppressAutoHyphens/>
        <w:spacing w:after="0" w:line="240" w:lineRule="auto"/>
        <w:ind w:firstLine="720"/>
        <w:jc w:val="both"/>
        <w:outlineLvl w:val="1"/>
        <w:rPr>
          <w:rFonts w:ascii="Cambria" w:eastAsia="Times New Roman" w:hAnsi="Cambria" w:cs="Cambria"/>
          <w:b/>
          <w:bCs/>
          <w:color w:val="4F81BD"/>
          <w:lang w:val="uk-UA" w:eastAsia="zh-CN"/>
        </w:rPr>
      </w:pPr>
      <w:r w:rsidRPr="008E1FCF">
        <w:rPr>
          <w:rFonts w:ascii="Times New Roman" w:eastAsia="Times New Roman" w:hAnsi="Times New Roman" w:cs="Times New Roman"/>
          <w:b/>
          <w:bCs/>
          <w:lang w:val="uk-UA" w:eastAsia="zh-CN"/>
        </w:rPr>
        <w:t>2.2. Джерело теплопостачання</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Джерелом тепла системи теплопостачання м. Зеленодольська є теплофікаційні установки ДТЕК Криворізька ТЕС. Затверджений температурний графік відпуску теплової енергії – 130/70°С.</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Енергетичне устаткування станції: 10 блоків по 282 МВт, із котлами П-50 — 4 блоки, із котлами ТПП-210А — 6 блоків, турбінами: К-300-240-2 (ст. № 1, 2, 3, 4, 5,9, 10), К-300-240 (ст. № 6, 7, 8).</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Із введенням енергоблоку № 8 Криворізька ТЕС досягла проектної потужності 2400 МВт і стала першою блоковою тепловою електростанцією на твердому паливі, побудованою за типовим проектом з енергоблоками 300 МВт. Саме Криворізька ТЕС стала полігоном для випробування і впровадження типових схем освоєння й експлуатації устаткування, ведення режимів експлуатації.</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Проектне паливо - рядове вугілля, резервне - мазут і газ. Електрична енергія подається напругою в 150 і 330 кВ з відкритих розподільних пристроїв. Теплова енергія від Криворізької ТЕС до міста Зеленодольська постачається двома лініями: № 1 (від КТЦ-1) і № 2 від КТЦ-2.</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У котельному відділенні встановлено 10 двокорпусних котлів. З першого по четвертий енергоблоки оснащені котлами П-50, енергоблоки з п'ятого по десятий - ТПП-210А;</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Конденсаційна парова турбіна типу К-300-240 ХТГЗ номінальною потужністю 300 МВт. Турбіна призначена для приводу генератора змінного струму типу ТГВ-300 заводу «Електроважмаш». Турбіна розрахована для роботи свіжим паром P = 24 МПа і t = 545 °С з проміжним перегрівом пари до t = 545 °С.</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Турбіна має дев'ять нерегульованих відборів пари на регенерацію, на турбопривод живильного насоса. Турбіна представляє собою одновальний трьох циліндровий агрегат.</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 Циркуляція мережної води здійснюється за допомогою мережних насосів типу ЦН-400-105 (6 шт.) і 1Д315-50 (3 шт.). Підживлення теплових мереж здійснюється хімічно очищеною деаерованою водою за допомогою підживлювальних насосів типу 4К-8 (6 шт.).</w:t>
      </w:r>
    </w:p>
    <w:p w:rsidR="008E1FCF" w:rsidRPr="008E1FCF" w:rsidRDefault="008E1FCF" w:rsidP="008E1FCF">
      <w:pPr>
        <w:keepNext/>
        <w:keepLines/>
        <w:numPr>
          <w:ilvl w:val="1"/>
          <w:numId w:val="0"/>
        </w:numPr>
        <w:tabs>
          <w:tab w:val="num" w:pos="0"/>
        </w:tabs>
        <w:suppressAutoHyphens/>
        <w:spacing w:after="0" w:line="240" w:lineRule="auto"/>
        <w:jc w:val="both"/>
        <w:outlineLvl w:val="1"/>
        <w:rPr>
          <w:rFonts w:ascii="Cambria" w:eastAsia="Times New Roman" w:hAnsi="Cambria" w:cs="Cambria"/>
          <w:b/>
          <w:bCs/>
          <w:color w:val="4F81BD"/>
          <w:lang w:val="uk-UA" w:eastAsia="zh-CN"/>
        </w:rPr>
      </w:pPr>
      <w:r w:rsidRPr="008E1FCF">
        <w:rPr>
          <w:rFonts w:ascii="Times New Roman" w:eastAsia="Times New Roman" w:hAnsi="Times New Roman" w:cs="Times New Roman"/>
          <w:b/>
          <w:bCs/>
          <w:lang w:val="uk-UA" w:eastAsia="zh-CN"/>
        </w:rPr>
        <w:t>2.3 Теплові мережі</w:t>
      </w:r>
    </w:p>
    <w:p w:rsidR="00A17574" w:rsidRDefault="008E1FCF" w:rsidP="00A17574">
      <w:pPr>
        <w:keepNext/>
        <w:numPr>
          <w:ilvl w:val="2"/>
          <w:numId w:val="0"/>
        </w:numPr>
        <w:tabs>
          <w:tab w:val="num" w:pos="0"/>
          <w:tab w:val="left" w:pos="1437"/>
        </w:tabs>
        <w:suppressAutoHyphens/>
        <w:spacing w:after="120" w:line="240" w:lineRule="auto"/>
        <w:ind w:right="-57"/>
        <w:jc w:val="both"/>
        <w:outlineLvl w:val="2"/>
        <w:rPr>
          <w:rFonts w:ascii="Times New Roman" w:eastAsia="Times New Roman" w:hAnsi="Times New Roman" w:cs="Times New Roman"/>
          <w:b/>
          <w:i/>
          <w:lang w:val="uk-UA" w:eastAsia="zh-CN"/>
        </w:rPr>
      </w:pPr>
      <w:r w:rsidRPr="008E1FCF">
        <w:rPr>
          <w:rFonts w:ascii="Times New Roman" w:eastAsia="Times New Roman" w:hAnsi="Times New Roman" w:cs="Times New Roman"/>
          <w:b/>
          <w:i/>
          <w:lang w:val="uk-UA" w:eastAsia="zh-CN"/>
        </w:rPr>
        <w:t xml:space="preserve">2.3.1 Теплові мережі ТЕС </w:t>
      </w:r>
      <w:r w:rsidR="00A17574">
        <w:rPr>
          <w:rFonts w:ascii="Times New Roman" w:eastAsia="Times New Roman" w:hAnsi="Times New Roman" w:cs="Times New Roman"/>
          <w:b/>
          <w:i/>
          <w:lang w:val="uk-UA" w:eastAsia="zh-CN"/>
        </w:rPr>
        <w:t>–</w:t>
      </w:r>
      <w:r w:rsidRPr="008E1FCF">
        <w:rPr>
          <w:rFonts w:ascii="Times New Roman" w:eastAsia="Times New Roman" w:hAnsi="Times New Roman" w:cs="Times New Roman"/>
          <w:b/>
          <w:i/>
          <w:lang w:val="uk-UA" w:eastAsia="zh-CN"/>
        </w:rPr>
        <w:t xml:space="preserve"> місто</w:t>
      </w:r>
    </w:p>
    <w:p w:rsidR="008E1FCF" w:rsidRPr="008E1FCF" w:rsidRDefault="008E1FCF" w:rsidP="00A17574">
      <w:pPr>
        <w:keepNext/>
        <w:numPr>
          <w:ilvl w:val="2"/>
          <w:numId w:val="0"/>
        </w:numPr>
        <w:tabs>
          <w:tab w:val="num" w:pos="0"/>
          <w:tab w:val="left" w:pos="1437"/>
        </w:tabs>
        <w:suppressAutoHyphens/>
        <w:spacing w:after="120" w:line="240" w:lineRule="auto"/>
        <w:ind w:right="-57"/>
        <w:jc w:val="both"/>
        <w:outlineLvl w:val="2"/>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Виробництво теплової енергії здійснюється на ДТЕК Криворізька ТЕС і транспортується до споживачів системою теплових мереж. Для теплопостачання житлових будинків, бюджетних установ та інших споживачів використовується </w:t>
      </w:r>
    </w:p>
    <w:p w:rsidR="008E1FCF" w:rsidRPr="008E1FCF" w:rsidRDefault="008E1FCF" w:rsidP="00A17574">
      <w:pPr>
        <w:widowControl w:val="0"/>
        <w:suppressAutoHyphens/>
        <w:autoSpaceDE w:val="0"/>
        <w:spacing w:after="0" w:line="240" w:lineRule="auto"/>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2-х трубна система теплопостачання. Схеми теплових мереж м. Зеленодольська приведені у додатку №1. Система теплопостачання м. Зеленодольськ водяна, двотрубна, тупикова, відкрита.</w:t>
      </w:r>
    </w:p>
    <w:p w:rsidR="008E1FCF" w:rsidRPr="008E1FCF" w:rsidRDefault="008E1FCF" w:rsidP="00A17574">
      <w:pPr>
        <w:widowControl w:val="0"/>
        <w:suppressAutoHyphens/>
        <w:autoSpaceDE w:val="0"/>
        <w:spacing w:after="0" w:line="240" w:lineRule="auto"/>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2.3.2 Теплові мережі міста Зеленодольськ</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Теплова енергія транспортується від Криворізької ТЕС до споживачів системою теплових мереж. Для теплопостачання житлових будинків, бюджетних установ та інших споживачів використовується 2-х трубна система теплопостачання. </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Магістральні трубопроводи діаметрами Ду50 - 400 прокладені підземно в непрохідних каналах і надземні на опорах.</w:t>
      </w:r>
    </w:p>
    <w:p w:rsidR="008E1FCF" w:rsidRPr="008E1FCF" w:rsidRDefault="008E1FCF" w:rsidP="00A17574">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Загальна довжина міських теплових мереж в двотрубному обчисленні складає </w:t>
      </w:r>
      <w:smartTag w:uri="urn:schemas-microsoft-com:office:smarttags" w:element="metricconverter">
        <w:smartTagPr>
          <w:attr w:name="ProductID" w:val="12,68 км"/>
        </w:smartTagPr>
        <w:r w:rsidRPr="008E1FCF">
          <w:rPr>
            <w:rFonts w:ascii="Times New Roman" w:eastAsia="Times New Roman" w:hAnsi="Times New Roman" w:cs="Times New Roman"/>
            <w:lang w:val="uk-UA" w:eastAsia="uk-UA"/>
          </w:rPr>
          <w:t>12,68 км</w:t>
        </w:r>
      </w:smartTag>
      <w:r w:rsidRPr="008E1FCF">
        <w:rPr>
          <w:rFonts w:ascii="Times New Roman" w:eastAsia="Times New Roman" w:hAnsi="Times New Roman" w:cs="Times New Roman"/>
          <w:lang w:val="uk-UA" w:eastAsia="uk-UA"/>
        </w:rPr>
        <w:t>, з яких понад 90% мають термін експлуатації більше 20 років. Таблиці 2.3.2-2.3.3 характеризують теплові мережі за способом їх прокладки та термінами експлуатації. На рис. 2.3.2 показано в процентних відношеннях довжин трубопроводів по діапазонах термінів експлуатації, що характеризує загалом вік теплових мереж. Мережі виконані із сталевих труб з теплоізоляцією матами з мінеральної вати, обгорнутою металевими листами. Всі ремонти теплових мереж проводяться власними силами підприємства.</w:t>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val="uk-UA" w:eastAsia="zh-CN"/>
        </w:rPr>
      </w:pPr>
      <w:r>
        <w:rPr>
          <w:rFonts w:ascii="Times New Roman" w:eastAsia="Times New Roman" w:hAnsi="Times New Roman" w:cs="Times New Roman"/>
          <w:noProof/>
          <w:lang w:eastAsia="ru-RU"/>
        </w:rPr>
        <w:lastRenderedPageBreak/>
        <w:drawing>
          <wp:inline distT="0" distB="0" distL="0" distR="0">
            <wp:extent cx="5895975" cy="2486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902" t="-10104" r="-9987" b="-1192"/>
                    <a:stretch>
                      <a:fillRect/>
                    </a:stretch>
                  </pic:blipFill>
                  <pic:spPr bwMode="auto">
                    <a:xfrm>
                      <a:off x="0" y="0"/>
                      <a:ext cx="5895975" cy="2486025"/>
                    </a:xfrm>
                    <a:prstGeom prst="rect">
                      <a:avLst/>
                    </a:prstGeom>
                    <a:solidFill>
                      <a:srgbClr val="FFFFFF"/>
                    </a:solidFill>
                    <a:ln>
                      <a:noFill/>
                    </a:ln>
                  </pic:spPr>
                </pic:pic>
              </a:graphicData>
            </a:graphic>
          </wp:inline>
        </w:drawing>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val="uk-UA" w:eastAsia="zh-CN"/>
        </w:rPr>
      </w:pP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Рис. 2.3.2. Гістограма процентних відношень довжин трубопроводів по діапазонах термінів експлуатації</w:t>
      </w:r>
    </w:p>
    <w:p w:rsidR="008E1FCF" w:rsidRPr="008E1FCF" w:rsidRDefault="008E1FCF" w:rsidP="008E1FCF">
      <w:pPr>
        <w:widowControl w:val="0"/>
        <w:suppressAutoHyphens/>
        <w:autoSpaceDE w:val="0"/>
        <w:spacing w:after="0" w:line="240" w:lineRule="auto"/>
        <w:jc w:val="right"/>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Таблиця 2.3.2</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Термін експлуатації трубопроводів теплових мереж КП «Зеленодольський міський водоканал» - лінія №1</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eastAsia="zh-CN"/>
        </w:rPr>
        <w:t>(Дані звітності КП «Зеленодольський міський водоканал» за 2016 р.)</w:t>
      </w:r>
    </w:p>
    <w:tbl>
      <w:tblPr>
        <w:tblW w:w="0" w:type="auto"/>
        <w:tblInd w:w="108" w:type="dxa"/>
        <w:tblLayout w:type="fixed"/>
        <w:tblLook w:val="0000"/>
      </w:tblPr>
      <w:tblGrid>
        <w:gridCol w:w="2235"/>
        <w:gridCol w:w="1011"/>
        <w:gridCol w:w="1005"/>
        <w:gridCol w:w="987"/>
        <w:gridCol w:w="987"/>
        <w:gridCol w:w="988"/>
        <w:gridCol w:w="988"/>
        <w:gridCol w:w="988"/>
        <w:gridCol w:w="998"/>
      </w:tblGrid>
      <w:tr w:rsidR="008E1FCF" w:rsidRPr="008E1FCF" w:rsidTr="008E1FCF">
        <w:trPr>
          <w:cantSplit/>
        </w:trPr>
        <w:tc>
          <w:tcPr>
            <w:tcW w:w="2235"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Спосіб прокладки ТМ</w:t>
            </w:r>
          </w:p>
        </w:tc>
        <w:tc>
          <w:tcPr>
            <w:tcW w:w="79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Термін експлуатації</w:t>
            </w:r>
          </w:p>
        </w:tc>
      </w:tr>
      <w:tr w:rsidR="008E1FCF" w:rsidRPr="008E1FCF" w:rsidTr="008E1FCF">
        <w:trPr>
          <w:cantSplit/>
        </w:trPr>
        <w:tc>
          <w:tcPr>
            <w:tcW w:w="2235"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Times New Roman" w:hAnsi="Times New Roman" w:cs="Times New Roman"/>
                <w:lang w:val="uk-UA" w:eastAsia="zh-CN"/>
              </w:rPr>
            </w:pPr>
          </w:p>
        </w:tc>
        <w:tc>
          <w:tcPr>
            <w:tcW w:w="2016" w:type="dxa"/>
            <w:gridSpan w:val="2"/>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Довжина*</w:t>
            </w:r>
          </w:p>
        </w:tc>
        <w:tc>
          <w:tcPr>
            <w:tcW w:w="1974" w:type="dxa"/>
            <w:gridSpan w:val="2"/>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&lt; 5 років</w:t>
            </w:r>
          </w:p>
        </w:tc>
        <w:tc>
          <w:tcPr>
            <w:tcW w:w="1976" w:type="dxa"/>
            <w:gridSpan w:val="2"/>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5-15 років</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Arial" w:eastAsia="Times New Roman" w:hAnsi="Arial" w:cs="Arial"/>
                <w:lang w:val="uk-UA" w:eastAsia="zh-CN"/>
              </w:rPr>
              <w:t>&gt;</w:t>
            </w:r>
            <w:r w:rsidRPr="008E1FCF">
              <w:rPr>
                <w:rFonts w:ascii="Times New Roman" w:eastAsia="Times New Roman" w:hAnsi="Times New Roman" w:cs="Times New Roman"/>
                <w:lang w:val="uk-UA" w:eastAsia="zh-CN"/>
              </w:rPr>
              <w:t xml:space="preserve"> 15 років</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suppressAutoHyphens/>
              <w:snapToGrid w:val="0"/>
              <w:spacing w:after="0" w:line="220" w:lineRule="exact"/>
              <w:ind w:left="-57" w:right="-57"/>
              <w:jc w:val="center"/>
              <w:rPr>
                <w:rFonts w:ascii="Times New Roman" w:eastAsia="Times New Roman" w:hAnsi="Times New Roman" w:cs="Times New Roman"/>
                <w:lang w:val="uk-UA" w:eastAsia="zh-CN"/>
              </w:rPr>
            </w:pPr>
          </w:p>
        </w:tc>
        <w:tc>
          <w:tcPr>
            <w:tcW w:w="1011"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км</w:t>
            </w:r>
          </w:p>
        </w:tc>
        <w:tc>
          <w:tcPr>
            <w:tcW w:w="100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км</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км</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км</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Підземний</w:t>
            </w:r>
          </w:p>
        </w:tc>
        <w:tc>
          <w:tcPr>
            <w:tcW w:w="1011"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9,073</w:t>
            </w:r>
          </w:p>
        </w:tc>
        <w:tc>
          <w:tcPr>
            <w:tcW w:w="1005"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93</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0,7</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7,27</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0,35</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3,63</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8,02</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88,43</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Надземний</w:t>
            </w:r>
          </w:p>
        </w:tc>
        <w:tc>
          <w:tcPr>
            <w:tcW w:w="1011"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0,557</w:t>
            </w:r>
          </w:p>
        </w:tc>
        <w:tc>
          <w:tcPr>
            <w:tcW w:w="1005"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7</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0,56</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7,00</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Безканальний</w:t>
            </w:r>
          </w:p>
        </w:tc>
        <w:tc>
          <w:tcPr>
            <w:tcW w:w="1011"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w:t>
            </w:r>
          </w:p>
        </w:tc>
        <w:tc>
          <w:tcPr>
            <w:tcW w:w="1005"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0,00</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b/>
                <w:lang w:val="uk-UA" w:eastAsia="zh-CN"/>
              </w:rPr>
              <w:t>Разом</w:t>
            </w:r>
          </w:p>
        </w:tc>
        <w:tc>
          <w:tcPr>
            <w:tcW w:w="1011"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9,63</w:t>
            </w:r>
          </w:p>
        </w:tc>
        <w:tc>
          <w:tcPr>
            <w:tcW w:w="1005"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100</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0,7</w:t>
            </w:r>
          </w:p>
        </w:tc>
        <w:tc>
          <w:tcPr>
            <w:tcW w:w="987"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7,27</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0,35</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3,63</w:t>
            </w:r>
          </w:p>
        </w:tc>
        <w:tc>
          <w:tcPr>
            <w:tcW w:w="988" w:type="dxa"/>
            <w:tcBorders>
              <w:top w:val="single" w:sz="4" w:space="0" w:color="000000"/>
              <w:left w:val="single" w:sz="4" w:space="0" w:color="000000"/>
              <w:bottom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8,58</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zh-CN"/>
              </w:rPr>
              <w:t>89,10</w:t>
            </w:r>
          </w:p>
        </w:tc>
      </w:tr>
    </w:tbl>
    <w:p w:rsidR="008E1FCF" w:rsidRPr="008E1FCF" w:rsidRDefault="008E1FCF" w:rsidP="008E1FCF">
      <w:pPr>
        <w:widowControl w:val="0"/>
        <w:suppressAutoHyphens/>
        <w:autoSpaceDE w:val="0"/>
        <w:spacing w:after="0" w:line="240" w:lineRule="auto"/>
        <w:jc w:val="right"/>
        <w:rPr>
          <w:rFonts w:ascii="Times New Roman" w:eastAsia="Times New Roman" w:hAnsi="Times New Roman" w:cs="Times New Roman"/>
          <w:lang w:val="uk-UA" w:eastAsia="zh-CN"/>
        </w:rPr>
      </w:pPr>
    </w:p>
    <w:p w:rsidR="008E1FCF" w:rsidRPr="008E1FCF" w:rsidRDefault="008E1FCF" w:rsidP="008E1FCF">
      <w:pPr>
        <w:widowControl w:val="0"/>
        <w:suppressAutoHyphens/>
        <w:autoSpaceDE w:val="0"/>
        <w:spacing w:after="0" w:line="240" w:lineRule="auto"/>
        <w:jc w:val="right"/>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Таблиця 2.3.3</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Термін експлуатації трубопроводів теплових мереж КП «Зеленодольський міський водоканал» - лінія №2</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Times New Roman" w:hAnsi="Times New Roman" w:cs="Times New Roman"/>
          <w:lang w:eastAsia="zh-CN"/>
        </w:rPr>
        <w:t>(Дані звітності КП «Зеленодольський міський водоканал» за 2016 р.)</w:t>
      </w:r>
    </w:p>
    <w:tbl>
      <w:tblPr>
        <w:tblW w:w="0" w:type="auto"/>
        <w:tblInd w:w="108" w:type="dxa"/>
        <w:tblLayout w:type="fixed"/>
        <w:tblLook w:val="0000"/>
      </w:tblPr>
      <w:tblGrid>
        <w:gridCol w:w="2235"/>
        <w:gridCol w:w="1011"/>
        <w:gridCol w:w="1005"/>
        <w:gridCol w:w="987"/>
        <w:gridCol w:w="987"/>
        <w:gridCol w:w="988"/>
        <w:gridCol w:w="988"/>
        <w:gridCol w:w="988"/>
        <w:gridCol w:w="998"/>
      </w:tblGrid>
      <w:tr w:rsidR="008E1FCF" w:rsidRPr="008E1FCF" w:rsidTr="008E1FCF">
        <w:trPr>
          <w:cantSplit/>
        </w:trPr>
        <w:tc>
          <w:tcPr>
            <w:tcW w:w="2235"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Спосіб прокладки ТМ</w:t>
            </w:r>
          </w:p>
        </w:tc>
        <w:tc>
          <w:tcPr>
            <w:tcW w:w="795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Термін експлуатації</w:t>
            </w:r>
          </w:p>
        </w:tc>
      </w:tr>
      <w:tr w:rsidR="008E1FCF" w:rsidRPr="008E1FCF" w:rsidTr="008E1FCF">
        <w:trPr>
          <w:cantSplit/>
        </w:trPr>
        <w:tc>
          <w:tcPr>
            <w:tcW w:w="2235"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Times New Roman" w:hAnsi="Times New Roman" w:cs="Times New Roman"/>
                <w:lang w:val="uk-UA" w:eastAsia="zh-CN"/>
              </w:rPr>
            </w:pPr>
          </w:p>
        </w:tc>
        <w:tc>
          <w:tcPr>
            <w:tcW w:w="2016" w:type="dxa"/>
            <w:gridSpan w:val="2"/>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Довжина*</w:t>
            </w:r>
          </w:p>
        </w:tc>
        <w:tc>
          <w:tcPr>
            <w:tcW w:w="1974" w:type="dxa"/>
            <w:gridSpan w:val="2"/>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&lt; 5 років</w:t>
            </w:r>
          </w:p>
        </w:tc>
        <w:tc>
          <w:tcPr>
            <w:tcW w:w="1976" w:type="dxa"/>
            <w:gridSpan w:val="2"/>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5-15 років</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Arial" w:eastAsia="Times New Roman" w:hAnsi="Arial" w:cs="Arial"/>
                <w:lang w:val="uk-UA" w:eastAsia="zh-CN"/>
              </w:rPr>
              <w:t>&gt;</w:t>
            </w:r>
            <w:r w:rsidRPr="008E1FCF">
              <w:rPr>
                <w:rFonts w:ascii="Times New Roman" w:eastAsia="Times New Roman" w:hAnsi="Times New Roman" w:cs="Times New Roman"/>
                <w:lang w:val="uk-UA" w:eastAsia="zh-CN"/>
              </w:rPr>
              <w:t xml:space="preserve"> 15 років</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suppressAutoHyphens/>
              <w:snapToGrid w:val="0"/>
              <w:spacing w:after="0" w:line="220" w:lineRule="exact"/>
              <w:ind w:left="-57" w:right="-57"/>
              <w:jc w:val="center"/>
              <w:rPr>
                <w:rFonts w:ascii="Times New Roman" w:eastAsia="Times New Roman" w:hAnsi="Times New Roman" w:cs="Times New Roman"/>
                <w:lang w:val="uk-UA" w:eastAsia="zh-CN"/>
              </w:rPr>
            </w:pPr>
          </w:p>
        </w:tc>
        <w:tc>
          <w:tcPr>
            <w:tcW w:w="1011"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км</w:t>
            </w:r>
          </w:p>
        </w:tc>
        <w:tc>
          <w:tcPr>
            <w:tcW w:w="100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км</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км</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км</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Підземний</w:t>
            </w:r>
          </w:p>
        </w:tc>
        <w:tc>
          <w:tcPr>
            <w:tcW w:w="1011"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3,049</w:t>
            </w:r>
          </w:p>
        </w:tc>
        <w:tc>
          <w:tcPr>
            <w:tcW w:w="100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100</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3,049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100</w:t>
            </w:r>
          </w:p>
        </w:tc>
      </w:tr>
      <w:tr w:rsidR="008E1FCF" w:rsidRPr="008E1FCF" w:rsidTr="008E1FCF">
        <w:tc>
          <w:tcPr>
            <w:tcW w:w="223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b/>
                <w:lang w:val="uk-UA" w:eastAsia="zh-CN"/>
              </w:rPr>
              <w:t>Разом</w:t>
            </w:r>
          </w:p>
        </w:tc>
        <w:tc>
          <w:tcPr>
            <w:tcW w:w="1011"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3,049</w:t>
            </w:r>
          </w:p>
        </w:tc>
        <w:tc>
          <w:tcPr>
            <w:tcW w:w="100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100</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7"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0</w:t>
            </w:r>
          </w:p>
        </w:tc>
        <w:tc>
          <w:tcPr>
            <w:tcW w:w="988"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3,049</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suppressAutoHyphens/>
              <w:spacing w:after="0" w:line="220" w:lineRule="exact"/>
              <w:ind w:left="-57" w:right="-57"/>
              <w:jc w:val="center"/>
              <w:rPr>
                <w:rFonts w:ascii="Times New Roman" w:eastAsia="Times New Roman" w:hAnsi="Times New Roman" w:cs="Times New Roman"/>
                <w:b/>
                <w:bCs/>
                <w:i/>
                <w:lang w:eastAsia="zh-CN"/>
              </w:rPr>
            </w:pPr>
            <w:r w:rsidRPr="008E1FCF">
              <w:rPr>
                <w:rFonts w:ascii="Times New Roman" w:eastAsia="Times New Roman" w:hAnsi="Times New Roman" w:cs="Times New Roman"/>
                <w:lang w:val="uk-UA" w:eastAsia="zh-CN"/>
              </w:rPr>
              <w:t>100</w:t>
            </w:r>
          </w:p>
        </w:tc>
      </w:tr>
    </w:tbl>
    <w:p w:rsidR="008E1FCF" w:rsidRPr="008E1FCF" w:rsidRDefault="008E1FCF" w:rsidP="008E1FCF">
      <w:pPr>
        <w:widowControl w:val="0"/>
        <w:suppressAutoHyphens/>
        <w:autoSpaceDE w:val="0"/>
        <w:spacing w:after="0" w:line="240" w:lineRule="auto"/>
        <w:ind w:firstLine="540"/>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Примітки:</w:t>
      </w:r>
    </w:p>
    <w:p w:rsidR="008E1FCF" w:rsidRPr="008E1FCF" w:rsidRDefault="008E1FCF" w:rsidP="008E1FCF">
      <w:pPr>
        <w:widowControl w:val="0"/>
        <w:suppressAutoHyphens/>
        <w:autoSpaceDE w:val="0"/>
        <w:spacing w:after="0" w:line="240" w:lineRule="auto"/>
        <w:ind w:firstLine="54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*Довжина мереж наведена в двотрубному обчисленні.</w:t>
      </w: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val="uk-UA" w:eastAsia="zh-CN"/>
        </w:rPr>
      </w:pP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val="uk-UA" w:eastAsia="zh-CN"/>
        </w:rPr>
      </w:pPr>
      <w:r w:rsidRPr="008E1FCF">
        <w:rPr>
          <w:rFonts w:ascii="Times New Roman" w:eastAsia="Times New Roman" w:hAnsi="Times New Roman" w:cs="Times New Roman"/>
          <w:lang w:val="uk-UA" w:eastAsia="uk-UA"/>
        </w:rPr>
        <w:t xml:space="preserve">Теплові мережі міста в основному виконані підземною прокладкою і це ускладнює як контроль за станом ізоляції так і проведення робіт з її відновлення. Нанесена під час монтажу ізоляція за 50 років експлуатації прийшла в непридатність, причому погіршення ізоляції відбувалося нерівномірно по окремих ділянках. </w:t>
      </w: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Лотки, в яких прокладені труби тепломереж, не мають щільності, внаслідок чого від підтоплення ґрунтовими та дощовими водами вони замулені ґрунтом, що разом з постійними поривами призводять до корозії та поривів.</w:t>
      </w:r>
    </w:p>
    <w:p w:rsidR="008E1FCF" w:rsidRPr="008E1FCF" w:rsidRDefault="008E1FCF" w:rsidP="00A17574">
      <w:pPr>
        <w:widowControl w:val="0"/>
        <w:suppressAutoHyphens/>
        <w:autoSpaceDE w:val="0"/>
        <w:spacing w:after="0" w:line="240" w:lineRule="auto"/>
        <w:ind w:firstLine="709"/>
        <w:jc w:val="both"/>
        <w:rPr>
          <w:rFonts w:ascii="Times New Roman" w:eastAsia="Times New Roman" w:hAnsi="Times New Roman" w:cs="Times New Roman"/>
          <w:b/>
          <w:bCs/>
          <w:lang w:val="uk-UA" w:eastAsia="zh-CN"/>
        </w:rPr>
      </w:pPr>
      <w:r w:rsidRPr="008E1FCF">
        <w:rPr>
          <w:rFonts w:ascii="Times New Roman" w:eastAsia="Times New Roman" w:hAnsi="Times New Roman" w:cs="Times New Roman"/>
          <w:lang w:val="uk-UA" w:eastAsia="uk-UA"/>
        </w:rPr>
        <w:t>Великий термін експлуатації теплових мереж приводить до наднормативних втрат теплової енергії (від охолодження та з витоками) на деяких ділянках</w:t>
      </w:r>
    </w:p>
    <w:p w:rsidR="008E1FCF" w:rsidRPr="008E1FCF" w:rsidRDefault="008E1FCF" w:rsidP="008E1FCF">
      <w:pPr>
        <w:keepNext/>
        <w:tabs>
          <w:tab w:val="num" w:pos="0"/>
        </w:tabs>
        <w:suppressAutoHyphens/>
        <w:spacing w:after="0" w:line="240" w:lineRule="auto"/>
        <w:jc w:val="center"/>
        <w:outlineLvl w:val="0"/>
        <w:rPr>
          <w:rFonts w:ascii="Times New Roman" w:eastAsia="Times New Roman" w:hAnsi="Times New Roman" w:cs="Times New Roman"/>
          <w:b/>
          <w:bCs/>
          <w:lang w:val="uk-UA" w:eastAsia="zh-CN"/>
        </w:rPr>
      </w:pPr>
      <w:r w:rsidRPr="008E1FCF">
        <w:rPr>
          <w:rFonts w:ascii="Times New Roman" w:eastAsia="Times New Roman" w:hAnsi="Times New Roman" w:cs="Times New Roman"/>
          <w:b/>
          <w:bCs/>
          <w:lang w:eastAsia="zh-CN"/>
        </w:rPr>
        <w:t>РОЗДІЛ ІІІ.</w:t>
      </w:r>
      <w:r w:rsidRPr="008E1FCF">
        <w:rPr>
          <w:rFonts w:ascii="Times New Roman" w:eastAsia="Times New Roman" w:hAnsi="Times New Roman" w:cs="Times New Roman"/>
          <w:b/>
          <w:bCs/>
          <w:lang w:val="uk-UA" w:eastAsia="zh-CN"/>
        </w:rPr>
        <w:t xml:space="preserve"> </w:t>
      </w:r>
    </w:p>
    <w:p w:rsidR="008E1FCF" w:rsidRPr="008E1FCF" w:rsidRDefault="008E1FCF" w:rsidP="00A17574">
      <w:pPr>
        <w:keepNext/>
        <w:tabs>
          <w:tab w:val="num" w:pos="0"/>
        </w:tabs>
        <w:suppressAutoHyphens/>
        <w:spacing w:after="0" w:line="240" w:lineRule="auto"/>
        <w:jc w:val="center"/>
        <w:outlineLvl w:val="0"/>
        <w:rPr>
          <w:rFonts w:ascii="Times New Roman" w:eastAsia="Times New Roman" w:hAnsi="Times New Roman" w:cs="Times New Roman"/>
          <w:lang w:val="uk-UA" w:eastAsia="zh-CN"/>
        </w:rPr>
      </w:pPr>
      <w:r w:rsidRPr="008E1FCF">
        <w:rPr>
          <w:rFonts w:ascii="Times New Roman" w:eastAsia="Times New Roman" w:hAnsi="Times New Roman" w:cs="Times New Roman"/>
          <w:b/>
          <w:bCs/>
          <w:lang w:val="uk-UA" w:eastAsia="zh-CN"/>
        </w:rPr>
        <w:t>ХАРАКТЕРИСТИКА СПОЖИВАЧІВ ТЕПЛОВОЇ ЕНЕРГІЇ</w:t>
      </w: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Споживачі теплової енергії під’єднанні до теплових мереж по 2-х трубній схемі. Схема підключення систем опалення будівель – залежна, безелеваторна. Тобто, до споживачів в системи опалення поступає теплоносій з параметрами температурного графіку 115/70</w:t>
      </w:r>
      <w:r w:rsidRPr="008E1FCF">
        <w:rPr>
          <w:rFonts w:ascii="Times New Roman" w:eastAsia="Symbol" w:hAnsi="Times New Roman" w:cs="Symbol"/>
          <w:lang w:val="uk-UA" w:eastAsia="uk-UA"/>
        </w:rPr>
        <w:t></w:t>
      </w:r>
      <w:r w:rsidRPr="008E1FCF">
        <w:rPr>
          <w:rFonts w:ascii="Times New Roman" w:eastAsia="Symbol" w:hAnsi="Times New Roman" w:cs="Times New Roman"/>
          <w:lang w:val="uk-UA" w:eastAsia="uk-UA"/>
        </w:rPr>
        <w:t>С.</w:t>
      </w: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Система ГВП під’єднана по відкритій схемі і на даний час гаряча вода подається споживачам прямо з теплової мережі з температурою вище 70</w:t>
      </w:r>
      <w:r w:rsidRPr="008E1FCF">
        <w:rPr>
          <w:rFonts w:ascii="Times New Roman" w:eastAsia="Symbol" w:hAnsi="Times New Roman" w:cs="Symbol"/>
          <w:lang w:val="uk-UA" w:eastAsia="uk-UA"/>
        </w:rPr>
        <w:t>С.</w:t>
      </w: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val="uk-UA" w:eastAsia="zh-CN"/>
        </w:rPr>
      </w:pPr>
      <w:r w:rsidRPr="008E1FCF">
        <w:rPr>
          <w:rFonts w:ascii="Times New Roman" w:eastAsia="Symbol" w:hAnsi="Times New Roman" w:cs="Symbol"/>
          <w:lang w:val="uk-UA" w:eastAsia="uk-UA"/>
        </w:rPr>
        <w:t xml:space="preserve">Крім того, згідно «Технічного звіту по розробці розрахункового експлуатаційного режиму системи теплопостачання «ТЕС – м. Зеленодольськ» з врахуванням переводу системи гарячого водопостачання з подавального трубопроводу» від 27.07.2009 року в ході аналізу режимів роботи </w:t>
      </w:r>
      <w:r w:rsidRPr="008E1FCF">
        <w:rPr>
          <w:rFonts w:ascii="Times New Roman" w:eastAsia="Symbol" w:hAnsi="Times New Roman" w:cs="Symbol"/>
          <w:lang w:val="uk-UA" w:eastAsia="uk-UA"/>
        </w:rPr>
        <w:lastRenderedPageBreak/>
        <w:t>теплової мережі в опалювальний період показав, що розрахункового перепаду тиску 53-</w:t>
      </w:r>
      <w:smartTag w:uri="urn:schemas-microsoft-com:office:smarttags" w:element="metricconverter">
        <w:smartTagPr>
          <w:attr w:name="ProductID" w:val="57 м"/>
        </w:smartTagPr>
        <w:r w:rsidRPr="008E1FCF">
          <w:rPr>
            <w:rFonts w:ascii="Times New Roman" w:eastAsia="Symbol" w:hAnsi="Times New Roman" w:cs="Symbol"/>
            <w:lang w:val="uk-UA" w:eastAsia="uk-UA"/>
          </w:rPr>
          <w:t>57 м</w:t>
        </w:r>
      </w:smartTag>
      <w:r w:rsidRPr="008E1FCF">
        <w:rPr>
          <w:rFonts w:ascii="Times New Roman" w:eastAsia="Symbol" w:hAnsi="Times New Roman" w:cs="Symbol"/>
          <w:lang w:val="uk-UA" w:eastAsia="uk-UA"/>
        </w:rPr>
        <w:t>.вод.ст. після міського змішувального вузла не достатньо для нормального забезпечення теплом споживачів, які знаходяться в кінцевих ділянках теплових мереж, особливо в моменти максимального водорозбору гарячої води. Це є наслідком того, що внутрішньо-будинкові системи опалення міста «забиті», відсутні регулятори температури теплоносія та змішувальні вузли на вводах у споживачів.</w:t>
      </w: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В той же час в окремих будівлях в теплі періоди опалювального сезону спостерігаються перевитрати тепла порівняно з розрахунковими навантаженнями (згідно вище згаданого технічного звіту).</w:t>
      </w:r>
    </w:p>
    <w:p w:rsidR="008E1FCF" w:rsidRPr="008E1FCF" w:rsidRDefault="008E1FCF" w:rsidP="008E1FCF">
      <w:pPr>
        <w:widowControl w:val="0"/>
        <w:suppressAutoHyphens/>
        <w:autoSpaceDE w:val="0"/>
        <w:spacing w:after="0" w:line="240" w:lineRule="auto"/>
        <w:ind w:firstLine="709"/>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Максимальні годинні навантаження споживання централізованого теплопостачання у місті Зеленодольську за категоріями споживачів приведені в таблиці 3.1.</w:t>
      </w:r>
    </w:p>
    <w:p w:rsidR="008E1FCF" w:rsidRPr="008E1FCF" w:rsidRDefault="008E1FCF" w:rsidP="008E1FCF">
      <w:pPr>
        <w:widowControl w:val="0"/>
        <w:suppressAutoHyphens/>
        <w:autoSpaceDE w:val="0"/>
        <w:spacing w:after="0" w:line="240" w:lineRule="auto"/>
        <w:ind w:firstLine="709"/>
        <w:jc w:val="right"/>
        <w:rPr>
          <w:rFonts w:ascii="Times New Roman" w:eastAsia="Times New Roman" w:hAnsi="Times New Roman" w:cs="Times New Roman"/>
          <w:lang w:eastAsia="zh-CN"/>
        </w:rPr>
      </w:pPr>
    </w:p>
    <w:p w:rsidR="008E1FCF" w:rsidRPr="008E1FCF" w:rsidRDefault="008E1FCF" w:rsidP="008E1FCF">
      <w:pPr>
        <w:widowControl w:val="0"/>
        <w:suppressAutoHyphens/>
        <w:autoSpaceDE w:val="0"/>
        <w:spacing w:after="0" w:line="240" w:lineRule="auto"/>
        <w:ind w:firstLine="709"/>
        <w:jc w:val="right"/>
        <w:rPr>
          <w:rFonts w:ascii="Times New Roman" w:eastAsia="Times New Roman" w:hAnsi="Times New Roman" w:cs="Times New Roman"/>
          <w:lang w:eastAsia="zh-CN"/>
        </w:rPr>
      </w:pPr>
      <w:r w:rsidRPr="008E1FCF">
        <w:rPr>
          <w:rFonts w:ascii="Times New Roman" w:eastAsia="Symbol" w:hAnsi="Times New Roman" w:cs="Symbol"/>
          <w:lang w:val="uk-UA" w:eastAsia="zh-CN"/>
        </w:rPr>
        <w:t>Таблиця 3.1</w:t>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eastAsia="zh-CN"/>
        </w:rPr>
        <w:t xml:space="preserve">Максимальні годинні навантаження споживання централізованого теплопостачання </w:t>
      </w:r>
    </w:p>
    <w:tbl>
      <w:tblPr>
        <w:tblW w:w="0" w:type="auto"/>
        <w:tblInd w:w="108" w:type="dxa"/>
        <w:tblLayout w:type="fixed"/>
        <w:tblLook w:val="0000"/>
      </w:tblPr>
      <w:tblGrid>
        <w:gridCol w:w="2291"/>
        <w:gridCol w:w="1831"/>
        <w:gridCol w:w="1608"/>
        <w:gridCol w:w="1758"/>
        <w:gridCol w:w="1721"/>
      </w:tblGrid>
      <w:tr w:rsidR="008E1FCF" w:rsidRPr="008E1FCF" w:rsidTr="008E1FCF">
        <w:trPr>
          <w:cantSplit/>
          <w:trHeight w:val="276"/>
        </w:trPr>
        <w:tc>
          <w:tcPr>
            <w:tcW w:w="2291"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Тип споживачів</w:t>
            </w:r>
          </w:p>
        </w:tc>
        <w:tc>
          <w:tcPr>
            <w:tcW w:w="1831"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Кількість споживачів по договору, шт.</w:t>
            </w:r>
          </w:p>
        </w:tc>
        <w:tc>
          <w:tcPr>
            <w:tcW w:w="1608"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Опалювальна площа, м</w:t>
            </w:r>
            <w:r w:rsidRPr="008E1FCF">
              <w:rPr>
                <w:rFonts w:ascii="Times New Roman" w:eastAsia="Symbol" w:hAnsi="Times New Roman" w:cs="Symbol"/>
                <w:vertAlign w:val="superscript"/>
                <w:lang w:val="uk-UA" w:eastAsia="uk-UA"/>
              </w:rPr>
              <w:t>2</w:t>
            </w:r>
          </w:p>
        </w:tc>
        <w:tc>
          <w:tcPr>
            <w:tcW w:w="1758"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Опалювальний об'єм, м</w:t>
            </w:r>
            <w:r w:rsidRPr="008E1FCF">
              <w:rPr>
                <w:rFonts w:ascii="Times New Roman" w:eastAsia="Symbol" w:hAnsi="Times New Roman" w:cs="Symbol"/>
                <w:vertAlign w:val="superscript"/>
                <w:lang w:val="uk-UA" w:eastAsia="uk-UA"/>
              </w:rPr>
              <w:t>3</w:t>
            </w:r>
          </w:p>
        </w:tc>
        <w:tc>
          <w:tcPr>
            <w:tcW w:w="17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Підключене теплове навантаження,</w:t>
            </w:r>
          </w:p>
        </w:tc>
      </w:tr>
      <w:tr w:rsidR="008E1FCF" w:rsidRPr="008E1FCF" w:rsidTr="008E1FCF">
        <w:trPr>
          <w:cantSplit/>
          <w:trHeight w:val="276"/>
        </w:trPr>
        <w:tc>
          <w:tcPr>
            <w:tcW w:w="2291"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831"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608"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758"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7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r>
      <w:tr w:rsidR="008E1FCF" w:rsidRPr="008E1FCF" w:rsidTr="008E1FCF">
        <w:trPr>
          <w:cantSplit/>
          <w:trHeight w:val="23"/>
        </w:trPr>
        <w:tc>
          <w:tcPr>
            <w:tcW w:w="2291"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831"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608"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758" w:type="dxa"/>
            <w:vMerge/>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lang w:val="uk-UA" w:eastAsia="uk-UA"/>
              </w:rPr>
            </w:pPr>
          </w:p>
        </w:tc>
        <w:tc>
          <w:tcPr>
            <w:tcW w:w="1721" w:type="dxa"/>
            <w:tcBorders>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Гкал/год</w:t>
            </w:r>
          </w:p>
        </w:tc>
      </w:tr>
      <w:tr w:rsidR="008E1FCF" w:rsidRPr="008E1FCF" w:rsidTr="008E1FCF">
        <w:trPr>
          <w:trHeight w:val="23"/>
        </w:trPr>
        <w:tc>
          <w:tcPr>
            <w:tcW w:w="2291"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Населення будинків(абонентів)</w:t>
            </w:r>
          </w:p>
        </w:tc>
        <w:tc>
          <w:tcPr>
            <w:tcW w:w="1831"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106/6341</w:t>
            </w:r>
          </w:p>
        </w:tc>
        <w:tc>
          <w:tcPr>
            <w:tcW w:w="160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259814,43</w:t>
            </w:r>
          </w:p>
        </w:tc>
        <w:tc>
          <w:tcPr>
            <w:tcW w:w="175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779443,29*</w:t>
            </w:r>
          </w:p>
        </w:tc>
        <w:tc>
          <w:tcPr>
            <w:tcW w:w="1721" w:type="dxa"/>
            <w:tcBorders>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23,40</w:t>
            </w:r>
          </w:p>
        </w:tc>
      </w:tr>
      <w:tr w:rsidR="008E1FCF" w:rsidRPr="008E1FCF" w:rsidTr="008E1FCF">
        <w:trPr>
          <w:trHeight w:val="23"/>
        </w:trPr>
        <w:tc>
          <w:tcPr>
            <w:tcW w:w="2291"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Бюджет (договір)</w:t>
            </w:r>
          </w:p>
        </w:tc>
        <w:tc>
          <w:tcPr>
            <w:tcW w:w="1831" w:type="dxa"/>
            <w:tcBorders>
              <w:lef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9</w:t>
            </w:r>
          </w:p>
        </w:tc>
        <w:tc>
          <w:tcPr>
            <w:tcW w:w="160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45031,45**</w:t>
            </w:r>
          </w:p>
        </w:tc>
        <w:tc>
          <w:tcPr>
            <w:tcW w:w="175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180125,8</w:t>
            </w:r>
          </w:p>
        </w:tc>
        <w:tc>
          <w:tcPr>
            <w:tcW w:w="1721" w:type="dxa"/>
            <w:tcBorders>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2,30</w:t>
            </w:r>
          </w:p>
        </w:tc>
      </w:tr>
      <w:tr w:rsidR="008E1FCF" w:rsidRPr="008E1FCF" w:rsidTr="008E1FCF">
        <w:trPr>
          <w:trHeight w:val="23"/>
        </w:trPr>
        <w:tc>
          <w:tcPr>
            <w:tcW w:w="2291"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Інші (договір)</w:t>
            </w:r>
          </w:p>
        </w:tc>
        <w:tc>
          <w:tcPr>
            <w:tcW w:w="1831"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133</w:t>
            </w:r>
          </w:p>
        </w:tc>
        <w:tc>
          <w:tcPr>
            <w:tcW w:w="160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21249,25**</w:t>
            </w:r>
          </w:p>
        </w:tc>
        <w:tc>
          <w:tcPr>
            <w:tcW w:w="175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84997</w:t>
            </w:r>
          </w:p>
        </w:tc>
        <w:tc>
          <w:tcPr>
            <w:tcW w:w="1721" w:type="dxa"/>
            <w:tcBorders>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3,98</w:t>
            </w:r>
          </w:p>
        </w:tc>
      </w:tr>
      <w:tr w:rsidR="008E1FCF" w:rsidRPr="008E1FCF" w:rsidTr="008E1FCF">
        <w:trPr>
          <w:trHeight w:val="23"/>
        </w:trPr>
        <w:tc>
          <w:tcPr>
            <w:tcW w:w="2291"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ВСЬОГО</w:t>
            </w:r>
          </w:p>
        </w:tc>
        <w:tc>
          <w:tcPr>
            <w:tcW w:w="1831"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88</w:t>
            </w:r>
          </w:p>
        </w:tc>
        <w:tc>
          <w:tcPr>
            <w:tcW w:w="160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color w:val="000000"/>
                <w:lang w:val="uk-UA" w:eastAsia="zh-CN"/>
              </w:rPr>
              <w:t>327579,13</w:t>
            </w:r>
          </w:p>
        </w:tc>
        <w:tc>
          <w:tcPr>
            <w:tcW w:w="1758" w:type="dxa"/>
            <w:tcBorders>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1044566,09</w:t>
            </w:r>
          </w:p>
        </w:tc>
        <w:tc>
          <w:tcPr>
            <w:tcW w:w="1721" w:type="dxa"/>
            <w:tcBorders>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29,68</w:t>
            </w:r>
          </w:p>
        </w:tc>
      </w:tr>
    </w:tbl>
    <w:p w:rsidR="008E1FCF" w:rsidRPr="008E1FCF" w:rsidRDefault="008E1FCF" w:rsidP="008E1FCF">
      <w:pPr>
        <w:widowControl w:val="0"/>
        <w:suppressAutoHyphens/>
        <w:autoSpaceDE w:val="0"/>
        <w:spacing w:after="0" w:line="240" w:lineRule="auto"/>
        <w:ind w:left="1440"/>
        <w:rPr>
          <w:rFonts w:ascii="Times New Roman" w:eastAsia="Times New Roman" w:hAnsi="Times New Roman" w:cs="Times New Roman"/>
          <w:lang w:eastAsia="zh-CN"/>
        </w:rPr>
      </w:pPr>
      <w:r w:rsidRPr="008E1FCF">
        <w:rPr>
          <w:rFonts w:ascii="Times New Roman" w:eastAsia="Symbol" w:hAnsi="Times New Roman" w:cs="Symbol"/>
          <w:lang w:val="uk-UA" w:eastAsia="zh-CN"/>
        </w:rPr>
        <w:t xml:space="preserve">*- </w:t>
      </w:r>
      <w:r w:rsidRPr="008E1FCF">
        <w:rPr>
          <w:rFonts w:ascii="Times New Roman" w:eastAsia="Symbol" w:hAnsi="Times New Roman" w:cs="Symbol"/>
          <w:lang w:val="uk-UA" w:eastAsia="uk-UA"/>
        </w:rPr>
        <w:t>опалювальний об'єм житлових будинків обчислено при середній висоті приміщень 3,0 м.;</w:t>
      </w:r>
    </w:p>
    <w:p w:rsidR="008E1FCF" w:rsidRPr="008E1FCF" w:rsidRDefault="008E1FCF" w:rsidP="00A17574">
      <w:pPr>
        <w:widowControl w:val="0"/>
        <w:suppressAutoHyphens/>
        <w:autoSpaceDE w:val="0"/>
        <w:spacing w:after="0" w:line="240" w:lineRule="auto"/>
        <w:ind w:left="1440"/>
        <w:rPr>
          <w:rFonts w:ascii="Times New Roman" w:eastAsia="Symbol" w:hAnsi="Times New Roman" w:cs="Symbol"/>
          <w:lang w:val="uk-UA" w:eastAsia="zh-CN"/>
        </w:rPr>
      </w:pPr>
      <w:r w:rsidRPr="008E1FCF">
        <w:rPr>
          <w:rFonts w:ascii="Times New Roman" w:eastAsia="Symbol" w:hAnsi="Times New Roman" w:cs="Symbol"/>
          <w:lang w:val="uk-UA" w:eastAsia="uk-UA"/>
        </w:rPr>
        <w:t>**- опалювальна площа бюджетних та інших споживачів обчислена при середній висоті приміщень 4,0 м.</w:t>
      </w:r>
    </w:p>
    <w:p w:rsidR="008E1FCF" w:rsidRPr="008E1FCF" w:rsidRDefault="008E1FCF" w:rsidP="00A17574">
      <w:pPr>
        <w:widowControl w:val="0"/>
        <w:suppressAutoHyphens/>
        <w:autoSpaceDE w:val="0"/>
        <w:spacing w:after="0" w:line="240" w:lineRule="auto"/>
        <w:ind w:firstLine="709"/>
        <w:jc w:val="both"/>
        <w:rPr>
          <w:rFonts w:ascii="Times New Roman" w:eastAsia="Times New Roman" w:hAnsi="Times New Roman" w:cs="Times New Roman"/>
          <w:lang w:val="uk-UA" w:eastAsia="zh-CN"/>
        </w:rPr>
      </w:pPr>
      <w:r w:rsidRPr="008E1FCF">
        <w:rPr>
          <w:rFonts w:ascii="Times New Roman" w:eastAsia="Symbol" w:hAnsi="Times New Roman" w:cs="Symbol"/>
          <w:lang w:val="uk-UA" w:eastAsia="uk-UA"/>
        </w:rPr>
        <w:t>Станом на 1 січня 2017 року 106 житлових будинків підключені до централізованої системи теплопостачання. Кількість абонентів, що від’єднанні від послуг опалення становить 577 шт. (8%),  від послуг ГВП – 440 абонентів (6%).</w:t>
      </w:r>
    </w:p>
    <w:p w:rsidR="008E1FCF" w:rsidRPr="008E1FCF" w:rsidRDefault="008E1FCF" w:rsidP="008E1FCF">
      <w:pPr>
        <w:widowControl w:val="0"/>
        <w:suppressAutoHyphens/>
        <w:autoSpaceDE w:val="0"/>
        <w:spacing w:after="0" w:line="240" w:lineRule="auto"/>
        <w:ind w:firstLine="720"/>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До основних технічних недоліків, виявлених в ході обстежень будівель, належать:</w:t>
      </w:r>
    </w:p>
    <w:p w:rsidR="008E1FCF" w:rsidRPr="008E1FCF" w:rsidRDefault="008E1FCF" w:rsidP="00471683">
      <w:pPr>
        <w:widowControl w:val="0"/>
        <w:numPr>
          <w:ilvl w:val="0"/>
          <w:numId w:val="23"/>
        </w:numPr>
        <w:tabs>
          <w:tab w:val="left" w:pos="1291"/>
        </w:tabs>
        <w:suppressAutoHyphens/>
        <w:autoSpaceDE w:val="0"/>
        <w:spacing w:before="24" w:after="0" w:line="240" w:lineRule="auto"/>
        <w:ind w:left="754"/>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низький рівень теплозахисту будівель, що являється основною причиною втрат тепла;</w:t>
      </w:r>
    </w:p>
    <w:p w:rsidR="008E1FCF" w:rsidRPr="008E1FCF" w:rsidRDefault="008E1FCF" w:rsidP="00471683">
      <w:pPr>
        <w:widowControl w:val="0"/>
        <w:numPr>
          <w:ilvl w:val="0"/>
          <w:numId w:val="23"/>
        </w:numPr>
        <w:tabs>
          <w:tab w:val="left" w:pos="1291"/>
        </w:tabs>
        <w:suppressAutoHyphens/>
        <w:autoSpaceDE w:val="0"/>
        <w:spacing w:before="24" w:after="0" w:line="240" w:lineRule="auto"/>
        <w:ind w:left="754"/>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зношеність або відсутність теплової ізоляції теплових мереж;</w:t>
      </w:r>
    </w:p>
    <w:p w:rsidR="008E1FCF" w:rsidRPr="008E1FCF" w:rsidRDefault="008E1FCF" w:rsidP="00471683">
      <w:pPr>
        <w:widowControl w:val="0"/>
        <w:numPr>
          <w:ilvl w:val="0"/>
          <w:numId w:val="23"/>
        </w:numPr>
        <w:tabs>
          <w:tab w:val="left" w:pos="1291"/>
        </w:tabs>
        <w:suppressAutoHyphens/>
        <w:autoSpaceDE w:val="0"/>
        <w:spacing w:before="19" w:after="0" w:line="240" w:lineRule="auto"/>
        <w:ind w:left="754"/>
        <w:rPr>
          <w:rFonts w:ascii="Times New Roman" w:eastAsia="Times New Roman" w:hAnsi="Times New Roman" w:cs="Times New Roman"/>
          <w:lang w:eastAsia="zh-CN"/>
        </w:rPr>
      </w:pPr>
      <w:r w:rsidRPr="008E1FCF">
        <w:rPr>
          <w:rFonts w:ascii="Times New Roman" w:eastAsia="Symbol" w:hAnsi="Times New Roman" w:cs="Symbol"/>
          <w:lang w:val="uk-UA" w:eastAsia="uk-UA"/>
        </w:rPr>
        <w:t>моральна та фізична зношеність огороджувальних конструкцій будівель.</w:t>
      </w: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8E1FCF" w:rsidRDefault="008E1FCF" w:rsidP="008E1FCF">
      <w:pPr>
        <w:widowControl w:val="0"/>
        <w:suppressAutoHyphens/>
        <w:autoSpaceDE w:val="0"/>
        <w:spacing w:after="0" w:line="240" w:lineRule="auto"/>
        <w:ind w:left="709"/>
        <w:jc w:val="right"/>
        <w:rPr>
          <w:rFonts w:ascii="Times New Roman" w:eastAsia="Symbol" w:hAnsi="Times New Roman" w:cs="Symbol"/>
          <w:b/>
          <w:i/>
          <w:lang w:val="uk-UA" w:eastAsia="zh-CN"/>
        </w:rPr>
      </w:pPr>
    </w:p>
    <w:p w:rsidR="00B776E0" w:rsidRDefault="00B776E0" w:rsidP="008E1FCF">
      <w:pPr>
        <w:widowControl w:val="0"/>
        <w:suppressAutoHyphens/>
        <w:autoSpaceDE w:val="0"/>
        <w:spacing w:after="0" w:line="240" w:lineRule="auto"/>
        <w:ind w:left="709"/>
        <w:jc w:val="right"/>
        <w:rPr>
          <w:rFonts w:ascii="Times New Roman" w:eastAsia="Symbol" w:hAnsi="Times New Roman" w:cs="Symbol"/>
          <w:b/>
          <w:i/>
          <w:lang w:val="uk-UA" w:eastAsia="zh-CN"/>
        </w:rPr>
        <w:sectPr w:rsidR="00B776E0" w:rsidSect="00B776E0">
          <w:pgSz w:w="11906" w:h="16838" w:code="9"/>
          <w:pgMar w:top="851" w:right="567" w:bottom="709" w:left="1418" w:header="709" w:footer="709" w:gutter="0"/>
          <w:cols w:space="708"/>
          <w:docGrid w:linePitch="360"/>
        </w:sectPr>
      </w:pPr>
    </w:p>
    <w:p w:rsidR="008E1FCF" w:rsidRPr="008E1FCF" w:rsidRDefault="00B776E0" w:rsidP="008E1FCF">
      <w:pPr>
        <w:widowControl w:val="0"/>
        <w:suppressAutoHyphens/>
        <w:autoSpaceDE w:val="0"/>
        <w:spacing w:after="0" w:line="240" w:lineRule="auto"/>
        <w:ind w:left="709"/>
        <w:jc w:val="right"/>
        <w:rPr>
          <w:rFonts w:ascii="Times New Roman" w:eastAsia="Times New Roman" w:hAnsi="Times New Roman" w:cs="Times New Roman"/>
          <w:lang w:eastAsia="zh-CN"/>
        </w:rPr>
      </w:pPr>
      <w:r w:rsidRPr="00B776E0">
        <w:rPr>
          <w:rFonts w:ascii="Times New Roman" w:eastAsia="Symbol" w:hAnsi="Times New Roman" w:cs="Symbol"/>
          <w:b/>
          <w:lang w:val="uk-UA" w:eastAsia="zh-CN"/>
        </w:rPr>
        <w:lastRenderedPageBreak/>
        <w:t>Т</w:t>
      </w:r>
      <w:r w:rsidR="008E1FCF" w:rsidRPr="008E1FCF">
        <w:rPr>
          <w:rFonts w:ascii="Times New Roman" w:eastAsia="Symbol" w:hAnsi="Times New Roman" w:cs="Symbol"/>
          <w:b/>
          <w:i/>
          <w:lang w:val="uk-UA" w:eastAsia="zh-CN"/>
        </w:rPr>
        <w:t>аблиця 3.2</w:t>
      </w:r>
    </w:p>
    <w:p w:rsidR="008E1FCF" w:rsidRPr="008E1FCF" w:rsidRDefault="008E1FCF" w:rsidP="008E1FCF">
      <w:pPr>
        <w:widowControl w:val="0"/>
        <w:suppressAutoHyphens/>
        <w:autoSpaceDE w:val="0"/>
        <w:spacing w:after="0" w:line="240" w:lineRule="auto"/>
        <w:jc w:val="right"/>
        <w:rPr>
          <w:rFonts w:ascii="Times New Roman" w:eastAsia="Symbol" w:hAnsi="Times New Roman" w:cs="Symbol"/>
          <w:b/>
          <w:i/>
          <w:lang w:val="uk-UA" w:eastAsia="zh-CN"/>
        </w:rPr>
      </w:pP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zh-CN"/>
        </w:rPr>
        <w:t xml:space="preserve">Інформація про технічний стан об’єктів житлового господарства станом на лютий 2017 року </w:t>
      </w:r>
    </w:p>
    <w:p w:rsidR="008E1FCF" w:rsidRPr="008E1FCF" w:rsidRDefault="008E1FCF" w:rsidP="008E1FCF">
      <w:pPr>
        <w:widowControl w:val="0"/>
        <w:suppressAutoHyphens/>
        <w:autoSpaceDE w:val="0"/>
        <w:spacing w:after="0" w:line="240" w:lineRule="auto"/>
        <w:jc w:val="center"/>
        <w:rPr>
          <w:rFonts w:ascii="Times New Roman" w:eastAsia="Symbol" w:hAnsi="Times New Roman" w:cs="Symbol"/>
          <w:lang w:val="uk-UA" w:eastAsia="zh-CN"/>
        </w:rPr>
      </w:pPr>
    </w:p>
    <w:tbl>
      <w:tblPr>
        <w:tblW w:w="15648" w:type="dxa"/>
        <w:tblInd w:w="-142" w:type="dxa"/>
        <w:tblLayout w:type="fixed"/>
        <w:tblCellMar>
          <w:left w:w="0" w:type="dxa"/>
          <w:right w:w="0" w:type="dxa"/>
        </w:tblCellMar>
        <w:tblLook w:val="0000"/>
      </w:tblPr>
      <w:tblGrid>
        <w:gridCol w:w="431"/>
        <w:gridCol w:w="1417"/>
        <w:gridCol w:w="587"/>
        <w:gridCol w:w="845"/>
        <w:gridCol w:w="1136"/>
        <w:gridCol w:w="709"/>
        <w:gridCol w:w="1134"/>
        <w:gridCol w:w="1276"/>
        <w:gridCol w:w="1275"/>
        <w:gridCol w:w="1134"/>
        <w:gridCol w:w="993"/>
        <w:gridCol w:w="973"/>
        <w:gridCol w:w="19"/>
        <w:gridCol w:w="1158"/>
        <w:gridCol w:w="1247"/>
        <w:gridCol w:w="29"/>
        <w:gridCol w:w="1275"/>
        <w:gridCol w:w="10"/>
      </w:tblGrid>
      <w:tr w:rsidR="008E1FCF" w:rsidRPr="008E1FCF" w:rsidTr="00B776E0">
        <w:trPr>
          <w:cantSplit/>
          <w:trHeight w:val="435"/>
        </w:trPr>
        <w:tc>
          <w:tcPr>
            <w:tcW w:w="431"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Times New Roman" w:hAnsi="Times New Roman" w:cs="Times New Roman"/>
                <w:sz w:val="20"/>
                <w:szCs w:val="20"/>
                <w:lang w:val="uk-UA" w:eastAsia="zh-CN"/>
              </w:rPr>
              <w:t>№</w:t>
            </w:r>
          </w:p>
        </w:tc>
        <w:tc>
          <w:tcPr>
            <w:tcW w:w="1417"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Вулиця</w:t>
            </w:r>
          </w:p>
        </w:tc>
        <w:tc>
          <w:tcPr>
            <w:tcW w:w="587"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Times New Roman" w:hAnsi="Times New Roman" w:cs="Times New Roman"/>
                <w:sz w:val="20"/>
                <w:szCs w:val="20"/>
                <w:lang w:val="uk-UA" w:eastAsia="zh-CN"/>
              </w:rPr>
              <w:t xml:space="preserve">№ </w:t>
            </w:r>
            <w:r w:rsidRPr="008E1FCF">
              <w:rPr>
                <w:rFonts w:ascii="Times New Roman" w:eastAsia="Symbol" w:hAnsi="Times New Roman" w:cs="Symbol"/>
                <w:sz w:val="20"/>
                <w:szCs w:val="20"/>
                <w:lang w:val="uk-UA" w:eastAsia="zh-CN"/>
              </w:rPr>
              <w:t>будинку</w:t>
            </w:r>
          </w:p>
        </w:tc>
        <w:tc>
          <w:tcPr>
            <w:tcW w:w="845"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Рік забудови</w:t>
            </w:r>
          </w:p>
        </w:tc>
        <w:tc>
          <w:tcPr>
            <w:tcW w:w="1136"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Матеріал стін</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Поверховість</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Кількість квартир, шт.</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Загальна площа квартир, м</w:t>
            </w:r>
            <w:r w:rsidRPr="008E1FCF">
              <w:rPr>
                <w:rFonts w:ascii="Times New Roman" w:eastAsia="Symbol" w:hAnsi="Times New Roman" w:cs="Symbol"/>
                <w:sz w:val="20"/>
                <w:szCs w:val="20"/>
                <w:vertAlign w:val="superscript"/>
                <w:lang w:val="uk-UA" w:eastAsia="zh-CN"/>
              </w:rPr>
              <w:t>2</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Загальна площа будинку, м</w:t>
            </w:r>
            <w:r w:rsidRPr="008E1FCF">
              <w:rPr>
                <w:rFonts w:ascii="Times New Roman" w:eastAsia="Symbol" w:hAnsi="Times New Roman" w:cs="Symbol"/>
                <w:sz w:val="20"/>
                <w:szCs w:val="20"/>
                <w:vertAlign w:val="superscript"/>
                <w:lang w:val="uk-UA" w:eastAsia="zh-CN"/>
              </w:rPr>
              <w:t>2</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Площа забудови, м</w:t>
            </w:r>
            <w:r w:rsidRPr="008E1FCF">
              <w:rPr>
                <w:rFonts w:ascii="Times New Roman" w:eastAsia="Symbol" w:hAnsi="Times New Roman" w:cs="Symbol"/>
                <w:sz w:val="20"/>
                <w:szCs w:val="20"/>
                <w:vertAlign w:val="superscript"/>
                <w:lang w:val="uk-UA" w:eastAsia="zh-CN"/>
              </w:rPr>
              <w:t>2</w:t>
            </w:r>
          </w:p>
        </w:tc>
        <w:tc>
          <w:tcPr>
            <w:tcW w:w="993" w:type="dxa"/>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Об єм будівлі, м</w:t>
            </w:r>
            <w:r w:rsidRPr="008E1FCF">
              <w:rPr>
                <w:rFonts w:ascii="Times New Roman" w:eastAsia="Symbol" w:hAnsi="Times New Roman" w:cs="Symbol"/>
                <w:sz w:val="20"/>
                <w:szCs w:val="20"/>
                <w:vertAlign w:val="superscript"/>
                <w:lang w:val="uk-UA" w:eastAsia="zh-CN"/>
              </w:rPr>
              <w:t>3</w:t>
            </w:r>
          </w:p>
        </w:tc>
        <w:tc>
          <w:tcPr>
            <w:tcW w:w="2150" w:type="dxa"/>
            <w:gridSpan w:val="3"/>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vertAlign w:val="superscript"/>
                <w:lang w:val="uk-UA" w:eastAsia="zh-CN"/>
              </w:rPr>
              <w:t>Розрахункове навантаження</w:t>
            </w:r>
          </w:p>
        </w:tc>
        <w:tc>
          <w:tcPr>
            <w:tcW w:w="1276" w:type="dxa"/>
            <w:gridSpan w:val="2"/>
            <w:vMerge w:val="restart"/>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vertAlign w:val="superscript"/>
                <w:lang w:val="uk-UA" w:eastAsia="zh-CN"/>
              </w:rPr>
              <w:t>Система опалення</w:t>
            </w:r>
          </w:p>
        </w:tc>
        <w:tc>
          <w:tcPr>
            <w:tcW w:w="1285" w:type="dxa"/>
            <w:gridSpan w:val="2"/>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vertAlign w:val="superscript"/>
                <w:lang w:val="uk-UA" w:eastAsia="zh-CN"/>
              </w:rPr>
              <w:t>Система ГВП</w:t>
            </w:r>
          </w:p>
        </w:tc>
      </w:tr>
      <w:tr w:rsidR="008E1FCF" w:rsidRPr="008E1FCF" w:rsidTr="00B776E0">
        <w:trPr>
          <w:cantSplit/>
          <w:trHeight w:val="70"/>
        </w:trPr>
        <w:tc>
          <w:tcPr>
            <w:tcW w:w="431"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417"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587"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845"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136"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709"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134"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276"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275"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134"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993"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vertAlign w:val="superscript"/>
                <w:lang w:val="uk-UA" w:eastAsia="zh-CN"/>
              </w:rPr>
              <w:t>по теплу Гкал/год</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vertAlign w:val="superscript"/>
                <w:lang w:val="uk-UA" w:eastAsia="zh-CN"/>
              </w:rPr>
              <w:t>по мереж.     воді т/год.</w:t>
            </w:r>
          </w:p>
        </w:tc>
        <w:tc>
          <w:tcPr>
            <w:tcW w:w="1276" w:type="dxa"/>
            <w:gridSpan w:val="2"/>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vertAlign w:val="superscript"/>
                <w:lang w:val="uk-UA" w:eastAsia="zh-CN"/>
              </w:rPr>
            </w:pPr>
          </w:p>
        </w:tc>
        <w:tc>
          <w:tcPr>
            <w:tcW w:w="1285" w:type="dxa"/>
            <w:gridSpan w:val="2"/>
            <w:vMerge/>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vertAlign w:val="superscript"/>
                <w:lang w:val="uk-UA" w:eastAsia="zh-CN"/>
              </w:rPr>
            </w:pP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2595.3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3426.7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857</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10284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0,2207</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тупикова на замовлення</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108</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1216,35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2885.2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760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9646</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0,106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2,36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1502,2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1974.7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6687</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1491.4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1979.5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499,3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6959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0,127</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2,82</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2536.4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3427.9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861,4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10337</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0,2199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4,89</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2267.83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3445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864,4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12264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1468.85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1972.3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5210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0,1287</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1498.2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498,6</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6949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0,192</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4,28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2540.62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3452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10260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2649.73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3502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863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11640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0,253</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5,62</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1410.7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5679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1533.7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1986</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497</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6312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2249</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3415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871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9832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0,209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2406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3478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792,3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9111</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1239</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2033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5696</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0,114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2,53</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1403.9</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2003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6235</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2990.1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753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9641</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4,65</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 xml:space="preserve">Лінія ркцерк.  </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2554.8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3473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11555</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0,225</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5,01</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Святкова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4441.45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6904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1558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17060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10,88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1505.4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1925.5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7176</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2,85</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1966</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2538.8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3511.2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862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12026</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1503.5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496</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7175</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2,85</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1514.2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1974.6</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513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6440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0,125</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1966</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2584.2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3492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862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12066</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5,07</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1489.5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1969.1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6309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0,125</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2584.8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3492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863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11411</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2634.4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3517.7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690,8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10644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0,164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1970</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2625.5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3473.6</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690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10644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0,164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1970</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2668.5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3517.7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738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9734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0,164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Садова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2636.8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3380.4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754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10105</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0,164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2569.4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3420.9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857,7</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10292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1478.7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1932.4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496,3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6959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right w:val="single" w:sz="4" w:space="0" w:color="auto"/>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lastRenderedPageBreak/>
              <w:t>33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2541.18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3356.8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850,5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10206</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0,216</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2513.25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4034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1031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9315</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0,238</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5,28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1494.7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2028.9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6687</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0,127</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2,82</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 xml:space="preserve">бет. блоки </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1376.04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2208.6</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497,2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5830</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2,67</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2507.6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3367.5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850,5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10206</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0,213</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4,74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1367.1</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1894.2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497,2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5935</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0,144</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1971.8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3059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766,5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9198</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0,213</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4,74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5297.1</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7194.5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1337</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19386</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0,454</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10,06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5195.55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6827.4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1339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19415</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0,454</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10,06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3065.11</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4322.2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753,1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12531</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6,45</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1986</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4572.72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6327.7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1189,5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17008</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0,298</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8,514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4481.89</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6124.3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1189,5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17010</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0,298</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8,514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blPrEx>
          <w:tblCellMar>
            <w:left w:w="108" w:type="dxa"/>
            <w:right w:w="108" w:type="dxa"/>
          </w:tblCellMar>
        </w:tblPrEx>
        <w:trPr>
          <w:gridAfter w:val="1"/>
          <w:wAfter w:w="10" w:type="dxa"/>
        </w:trPr>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both"/>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1985</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4501.25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6221.3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1189,9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17010</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0,298</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8,514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Енергетична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30</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5445.4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7859.1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1670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23236</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11,429</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6811.57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11889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2222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35552</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0,664</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14,78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125</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7197.72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12120.</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2745,5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27098</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0,57</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14,23</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3477.27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3944.4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966,9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13390</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0,294</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6,55</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262.5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179,2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1075</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0,022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0,49</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250</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1074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0,022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0,49</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261.6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1074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0,022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0,49</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817.6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1872.7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556</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5005</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0,069</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1,52</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1986</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4093.76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8249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1408,6</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22114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0,516</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11,46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2977.72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4931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981,3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13854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0,287</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Будівельна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3028.07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5028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981,3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13867</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0,287</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4483.9</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7062.9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1730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17004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0,441</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9,8</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blPrEx>
          <w:tblCellMar>
            <w:left w:w="108" w:type="dxa"/>
            <w:right w:w="108" w:type="dxa"/>
          </w:tblCellMar>
        </w:tblPrEx>
        <w:trPr>
          <w:gridAfter w:val="1"/>
          <w:wAfter w:w="10" w:type="dxa"/>
        </w:trPr>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2688.55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4121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845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11618</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0,283</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4546.88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6858.4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1731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17044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0,446</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9,92</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2614.63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3423.2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675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10125</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2626.6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3441.8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10126</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0,223</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1970</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65</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2975.72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4277.3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778,1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11127</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0,252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2500.1</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4212.4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11742</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0,218</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2663.3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4046.8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11701</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0,214</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4,76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2728.2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2914.4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916,9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13295</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0,256</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7,314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927.43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2201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6063</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0,079</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2716.65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4001.8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816</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12244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5,714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17а</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2543.62</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3892.1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812,8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11867</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5,714</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3281.6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4207.9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843,2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12859</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0,226</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6,457</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бет. блоки</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3234.37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4155.9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843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12854</w:t>
            </w:r>
          </w:p>
        </w:tc>
        <w:tc>
          <w:tcPr>
            <w:tcW w:w="97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0,226</w:t>
            </w:r>
          </w:p>
        </w:tc>
        <w:tc>
          <w:tcPr>
            <w:tcW w:w="1177"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6,457</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Незалежності</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2638.6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3517.7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673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10259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0,164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4,686</w:t>
            </w:r>
          </w:p>
        </w:tc>
        <w:tc>
          <w:tcPr>
            <w:tcW w:w="1276"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285"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rPr>
          <w:trHeight w:val="405"/>
        </w:trPr>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lastRenderedPageBreak/>
              <w:t>72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 xml:space="preserve">Рибалко </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1976</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2584.8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3321.7</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674,1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9774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0,164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4,686</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blPrEx>
          <w:tblCellMar>
            <w:left w:w="108" w:type="dxa"/>
            <w:right w:w="108" w:type="dxa"/>
          </w:tblCellMar>
        </w:tblPrEx>
        <w:trPr>
          <w:gridAfter w:val="1"/>
          <w:wAfter w:w="10" w:type="dxa"/>
        </w:trPr>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ind w:left="-103"/>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ind w:left="-108"/>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 к1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1897.08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2976.2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525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7090,6</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0,12</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3,429</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ind w:right="-116"/>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04"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 к2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3215.95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4834.3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1201,5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130,95</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6,114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 к3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1991</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4081.85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6499.1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1146,2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15474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0.262</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7,486</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5238.55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6884.5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1852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19392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0,326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9,314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1990</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3317.97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5147.3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936</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13391</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0,21</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88</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3885.6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5059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1343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22164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0,256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7,314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5013.39</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7619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1410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19038</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0,314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8,971</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6874.25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8784.9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2059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34583</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0,418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11,943</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1973</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3957.6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4733.4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1005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140701</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0,256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7,314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blPrEx>
          <w:tblCellMar>
            <w:left w:w="108" w:type="dxa"/>
            <w:right w:w="108" w:type="dxa"/>
          </w:tblCellMar>
        </w:tblPrEx>
        <w:trPr>
          <w:gridAfter w:val="1"/>
          <w:wAfter w:w="10" w:type="dxa"/>
        </w:trPr>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2662.1</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3672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817,4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13856</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0,193</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5,514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04"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1974</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5254.3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6670.9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141,2</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22164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0,326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9,314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2674.25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3672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817,4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13855</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0,193</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5,514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4535.05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6334.5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1256,8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18284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Рибалко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4539.5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6340</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1261.3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18289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8,514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 Малаєвої</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1980</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351.8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385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349,4</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1222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0,03</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0,67</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Н. Малаєвої</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4555.4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7283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1560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17850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0,443</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9,84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Молодіжний</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146.5</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340</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194,5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568</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0,145</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3,22</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Молодіжний</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3464.6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5622.1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1133</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15502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0,329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7,42</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91</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Молодіжний</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146.6</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299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572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0,013</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0,29</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92</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Молодіжний</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1990</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5107.7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11020</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3787</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27089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0,624</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13,86</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93</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Молодіжний</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144.7</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336</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190,1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577</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0,0126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0,28</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в/р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94</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Молодіжний</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1962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147.3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336</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577</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95</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Петропавлівська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1980</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3478.48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4751.9</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926,8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13390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0,335</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7,44</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96</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Петропавлівська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2002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80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4965.34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6011.4</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2210</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28442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0,516</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11,46</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97</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Петропавлівська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1977</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3982.1</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6326.2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1558</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17044</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0,421</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9,36</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98</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Петропавлівська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1982</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з\б панелі</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4512.98</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6303</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1189,5</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1190</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0,439</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9,76</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99</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Паркова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1979</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184.64</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342.8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155,1</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1008,2</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0,0168</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0,37</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Тупікова</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100</w:t>
            </w: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Паркова</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10</w:t>
            </w: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1988</w:t>
            </w: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цегла</w:t>
            </w: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5</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30</w:t>
            </w: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1762.3</w:t>
            </w: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2717.8</w:t>
            </w: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629</w:t>
            </w: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6809</w:t>
            </w: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0,172</w:t>
            </w: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3,81</w:t>
            </w: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Однотр. н/р</w:t>
            </w: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Лінія рецерк.</w:t>
            </w:r>
          </w:p>
        </w:tc>
      </w:tr>
      <w:tr w:rsidR="008E1FCF" w:rsidRPr="008E1FCF" w:rsidTr="00B776E0">
        <w:tc>
          <w:tcPr>
            <w:tcW w:w="43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41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sz w:val="20"/>
                <w:szCs w:val="20"/>
                <w:lang w:eastAsia="zh-CN"/>
              </w:rPr>
            </w:pPr>
            <w:r w:rsidRPr="008E1FCF">
              <w:rPr>
                <w:rFonts w:ascii="Times New Roman" w:eastAsia="Symbol" w:hAnsi="Times New Roman" w:cs="Symbol"/>
                <w:sz w:val="20"/>
                <w:szCs w:val="20"/>
                <w:lang w:val="uk-UA" w:eastAsia="zh-CN"/>
              </w:rPr>
              <w:t>Всього:</w:t>
            </w:r>
          </w:p>
        </w:tc>
        <w:tc>
          <w:tcPr>
            <w:tcW w:w="58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84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13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70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276"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27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134"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993"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992" w:type="dxa"/>
            <w:gridSpan w:val="2"/>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158"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247"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c>
          <w:tcPr>
            <w:tcW w:w="1314" w:type="dxa"/>
            <w:gridSpan w:val="3"/>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Symbol" w:hAnsi="Times New Roman" w:cs="Symbol"/>
                <w:sz w:val="20"/>
                <w:szCs w:val="20"/>
                <w:lang w:val="uk-UA" w:eastAsia="zh-CN"/>
              </w:rPr>
            </w:pPr>
          </w:p>
        </w:tc>
      </w:tr>
    </w:tbl>
    <w:p w:rsidR="008E1FCF" w:rsidRDefault="008E1FCF" w:rsidP="008E1FCF">
      <w:pPr>
        <w:suppressAutoHyphens/>
        <w:autoSpaceDE w:val="0"/>
        <w:spacing w:before="58" w:after="0"/>
        <w:jc w:val="center"/>
        <w:rPr>
          <w:rFonts w:ascii="Times New Roman" w:eastAsia="Symbol" w:hAnsi="Times New Roman" w:cs="Symbol"/>
          <w:b/>
          <w:bCs/>
          <w:lang w:val="uk-UA" w:eastAsia="uk-UA"/>
        </w:rPr>
      </w:pPr>
    </w:p>
    <w:p w:rsidR="008E1FCF" w:rsidRDefault="008E1FCF" w:rsidP="008E1FCF">
      <w:pPr>
        <w:suppressAutoHyphens/>
        <w:autoSpaceDE w:val="0"/>
        <w:spacing w:before="58" w:after="0"/>
        <w:jc w:val="center"/>
        <w:rPr>
          <w:rFonts w:ascii="Times New Roman" w:eastAsia="Symbol" w:hAnsi="Times New Roman" w:cs="Symbol"/>
          <w:b/>
          <w:bCs/>
          <w:lang w:val="uk-UA" w:eastAsia="uk-UA"/>
        </w:rPr>
      </w:pPr>
    </w:p>
    <w:p w:rsidR="008E1FCF" w:rsidRDefault="008E1FCF" w:rsidP="008E1FCF">
      <w:pPr>
        <w:suppressAutoHyphens/>
        <w:autoSpaceDE w:val="0"/>
        <w:spacing w:before="58" w:after="0"/>
        <w:jc w:val="center"/>
        <w:rPr>
          <w:rFonts w:ascii="Times New Roman" w:eastAsia="Symbol" w:hAnsi="Times New Roman" w:cs="Symbol"/>
          <w:b/>
          <w:bCs/>
          <w:lang w:val="uk-UA" w:eastAsia="uk-UA"/>
        </w:rPr>
      </w:pPr>
    </w:p>
    <w:p w:rsidR="008E1FCF" w:rsidRDefault="008E1FCF" w:rsidP="008E1FCF">
      <w:pPr>
        <w:suppressAutoHyphens/>
        <w:autoSpaceDE w:val="0"/>
        <w:spacing w:before="58" w:after="0"/>
        <w:jc w:val="center"/>
        <w:rPr>
          <w:rFonts w:ascii="Times New Roman" w:eastAsia="Symbol" w:hAnsi="Times New Roman" w:cs="Symbol"/>
          <w:b/>
          <w:bCs/>
          <w:lang w:val="uk-UA" w:eastAsia="uk-UA"/>
        </w:rPr>
        <w:sectPr w:rsidR="008E1FCF" w:rsidSect="00B776E0">
          <w:pgSz w:w="16838" w:h="11906" w:orient="landscape" w:code="9"/>
          <w:pgMar w:top="567" w:right="709" w:bottom="1418" w:left="851" w:header="709" w:footer="709" w:gutter="0"/>
          <w:cols w:space="708"/>
          <w:docGrid w:linePitch="360"/>
        </w:sectPr>
      </w:pPr>
    </w:p>
    <w:p w:rsidR="008E1FCF" w:rsidRPr="008E1FCF" w:rsidRDefault="008E1FCF" w:rsidP="008E1FCF">
      <w:pPr>
        <w:suppressAutoHyphens/>
        <w:autoSpaceDE w:val="0"/>
        <w:spacing w:before="58" w:after="0"/>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lastRenderedPageBreak/>
        <w:t>РОЗДІЛ І</w:t>
      </w:r>
      <w:r w:rsidRPr="008E1FCF">
        <w:rPr>
          <w:rFonts w:ascii="Times New Roman" w:eastAsia="Symbol" w:hAnsi="Times New Roman" w:cs="Symbol"/>
          <w:b/>
          <w:bCs/>
          <w:lang w:val="en-US" w:eastAsia="uk-UA"/>
        </w:rPr>
        <w:t>V</w:t>
      </w:r>
      <w:r w:rsidRPr="008E1FCF">
        <w:rPr>
          <w:rFonts w:ascii="Times New Roman" w:eastAsia="Symbol" w:hAnsi="Times New Roman" w:cs="Symbol"/>
          <w:b/>
          <w:bCs/>
          <w:lang w:eastAsia="uk-UA"/>
        </w:rPr>
        <w:t>.</w:t>
      </w:r>
      <w:r w:rsidRPr="008E1FCF">
        <w:rPr>
          <w:rFonts w:ascii="Times New Roman" w:eastAsia="Symbol" w:hAnsi="Times New Roman" w:cs="Symbol"/>
          <w:b/>
          <w:bCs/>
          <w:lang w:val="uk-UA" w:eastAsia="uk-UA"/>
        </w:rPr>
        <w:t xml:space="preserve"> </w:t>
      </w:r>
    </w:p>
    <w:p w:rsidR="008E1FCF" w:rsidRPr="008E1FCF" w:rsidRDefault="008E1FCF" w:rsidP="008E1FCF">
      <w:pPr>
        <w:suppressAutoHyphens/>
        <w:autoSpaceDE w:val="0"/>
        <w:spacing w:before="58" w:after="0"/>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ОЦІНКА СТАНУ ЕНЕРГОСПОЖИВАННЯ У СФЕРІ ТЕПЛОПОСТАЧАННЯ</w:t>
      </w:r>
    </w:p>
    <w:p w:rsidR="008E1FCF" w:rsidRPr="008E1FCF" w:rsidRDefault="008E1FCF" w:rsidP="008E1FCF">
      <w:pPr>
        <w:suppressAutoHyphens/>
        <w:autoSpaceDE w:val="0"/>
        <w:spacing w:before="62" w:after="0"/>
        <w:rPr>
          <w:rFonts w:ascii="Times New Roman" w:eastAsia="Times New Roman" w:hAnsi="Times New Roman" w:cs="Times New Roman"/>
          <w:lang w:eastAsia="zh-CN"/>
        </w:rPr>
      </w:pPr>
      <w:r w:rsidRPr="008E1FCF">
        <w:rPr>
          <w:rFonts w:ascii="Times New Roman" w:eastAsia="Symbol" w:hAnsi="Times New Roman" w:cs="Symbol"/>
          <w:b/>
          <w:bCs/>
          <w:i/>
          <w:iCs/>
          <w:lang w:val="uk-UA" w:eastAsia="uk-UA"/>
        </w:rPr>
        <w:t>4.1.1.Оцінка технічного стану системи теплопостачання</w:t>
      </w:r>
    </w:p>
    <w:p w:rsidR="008E1FCF" w:rsidRPr="008E1FCF" w:rsidRDefault="008E1FCF" w:rsidP="008E1FCF">
      <w:pPr>
        <w:suppressAutoHyphens/>
        <w:autoSpaceDE w:val="0"/>
        <w:spacing w:before="34" w:after="0"/>
        <w:ind w:firstLine="715"/>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 xml:space="preserve">Система теплопостачання м. Зеленодольська побудована у 60-ті роки попереднього століття,  проектована на теплопостачання з єдиного безальтернативного джерела(ДТЕК Криворізька ТЕС) і включає: джерело теплової енергії (Криворізька ТЕС) з хімводоочищенням для приготування мережевої води, насосами для транспортування мережевої води; зовнішні(внутрішньо квартальні)теплові мережі та </w:t>
      </w:r>
      <w:r w:rsidR="00192C9D" w:rsidRPr="008E1FCF">
        <w:rPr>
          <w:rFonts w:ascii="Times New Roman" w:eastAsia="Symbol" w:hAnsi="Times New Roman" w:cs="Symbol"/>
          <w:lang w:val="uk-UA" w:eastAsia="uk-UA"/>
        </w:rPr>
        <w:fldChar w:fldCharType="begin"/>
      </w:r>
      <w:r w:rsidRPr="008E1FCF">
        <w:rPr>
          <w:rFonts w:ascii="Times New Roman" w:eastAsia="Symbol" w:hAnsi="Times New Roman" w:cs="Symbol"/>
          <w:lang w:val="uk-UA" w:eastAsia="uk-UA"/>
        </w:rPr>
        <w:instrText xml:space="preserve"> PAGE \* ARABIC </w:instrText>
      </w:r>
      <w:r w:rsidR="00192C9D" w:rsidRPr="008E1FCF">
        <w:rPr>
          <w:rFonts w:ascii="Times New Roman" w:eastAsia="Symbol" w:hAnsi="Times New Roman" w:cs="Symbol"/>
          <w:lang w:val="uk-UA" w:eastAsia="uk-UA"/>
        </w:rPr>
        <w:fldChar w:fldCharType="separate"/>
      </w:r>
      <w:r w:rsidR="00587044">
        <w:rPr>
          <w:rFonts w:ascii="Times New Roman" w:eastAsia="Symbol" w:hAnsi="Times New Roman" w:cs="Symbol"/>
          <w:noProof/>
          <w:lang w:val="uk-UA" w:eastAsia="uk-UA"/>
        </w:rPr>
        <w:t>31</w:t>
      </w:r>
      <w:r w:rsidR="00192C9D" w:rsidRPr="008E1FCF">
        <w:rPr>
          <w:rFonts w:ascii="Times New Roman" w:eastAsia="Symbol" w:hAnsi="Times New Roman" w:cs="Symbol"/>
          <w:lang w:val="uk-UA" w:eastAsia="uk-UA"/>
        </w:rPr>
        <w:fldChar w:fldCharType="end"/>
      </w:r>
      <w:r w:rsidRPr="008E1FCF">
        <w:rPr>
          <w:rFonts w:ascii="Times New Roman" w:eastAsia="Symbol" w:hAnsi="Times New Roman" w:cs="Symbol"/>
          <w:lang w:val="uk-UA" w:eastAsia="uk-UA"/>
        </w:rPr>
        <w:t>водорозбору</w:t>
      </w:r>
      <w:r w:rsidR="00192C9D" w:rsidRPr="008E1FCF">
        <w:rPr>
          <w:rFonts w:ascii="Times New Roman" w:eastAsia="Symbol" w:hAnsi="Times New Roman" w:cs="Symbol"/>
          <w:lang w:val="uk-UA" w:eastAsia="uk-UA"/>
        </w:rPr>
        <w:fldChar w:fldCharType="begin"/>
      </w:r>
      <w:r w:rsidRPr="008E1FCF">
        <w:rPr>
          <w:rFonts w:ascii="Times New Roman" w:eastAsia="Symbol" w:hAnsi="Times New Roman" w:cs="Symbol"/>
          <w:lang w:val="uk-UA" w:eastAsia="uk-UA"/>
        </w:rPr>
        <w:instrText xml:space="preserve"> PAGE \* ARABIC </w:instrText>
      </w:r>
      <w:r w:rsidR="00192C9D" w:rsidRPr="008E1FCF">
        <w:rPr>
          <w:rFonts w:ascii="Times New Roman" w:eastAsia="Symbol" w:hAnsi="Times New Roman" w:cs="Symbol"/>
          <w:lang w:val="uk-UA" w:eastAsia="uk-UA"/>
        </w:rPr>
        <w:fldChar w:fldCharType="separate"/>
      </w:r>
      <w:r w:rsidR="00587044">
        <w:rPr>
          <w:rFonts w:ascii="Times New Roman" w:eastAsia="Symbol" w:hAnsi="Times New Roman" w:cs="Symbol"/>
          <w:noProof/>
          <w:lang w:val="uk-UA" w:eastAsia="uk-UA"/>
        </w:rPr>
        <w:t>31</w:t>
      </w:r>
      <w:r w:rsidR="00192C9D" w:rsidRPr="008E1FCF">
        <w:rPr>
          <w:rFonts w:ascii="Times New Roman" w:eastAsia="Symbol" w:hAnsi="Times New Roman" w:cs="Symbol"/>
          <w:lang w:val="uk-UA" w:eastAsia="uk-UA"/>
        </w:rPr>
        <w:fldChar w:fldCharType="end"/>
      </w:r>
      <w:r w:rsidRPr="008E1FCF">
        <w:rPr>
          <w:rFonts w:ascii="Times New Roman" w:eastAsia="Symbol" w:hAnsi="Times New Roman" w:cs="Symbol"/>
          <w:lang w:val="uk-UA" w:eastAsia="uk-UA"/>
        </w:rPr>
        <w:t>будинкові системи теплопостачання.</w:t>
      </w:r>
    </w:p>
    <w:p w:rsidR="008E1FCF" w:rsidRPr="008E1FCF" w:rsidRDefault="008E1FCF" w:rsidP="008E1FCF">
      <w:pPr>
        <w:suppressAutoHyphens/>
        <w:autoSpaceDE w:val="0"/>
        <w:spacing w:before="10" w:after="0"/>
        <w:ind w:firstLine="725"/>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 xml:space="preserve">Централізованим теплопостачанням охоплено весь житловий фонд міста. Система теплопостачання міста спроектована по схемі «відкритого </w:t>
      </w:r>
      <w:r w:rsidR="00192C9D" w:rsidRPr="008E1FCF">
        <w:rPr>
          <w:rFonts w:ascii="Times New Roman" w:eastAsia="Symbol" w:hAnsi="Times New Roman" w:cs="Symbol"/>
          <w:lang w:val="uk-UA" w:eastAsia="uk-UA"/>
        </w:rPr>
        <w:fldChar w:fldCharType="begin"/>
      </w:r>
      <w:r w:rsidRPr="008E1FCF">
        <w:rPr>
          <w:rFonts w:ascii="Times New Roman" w:eastAsia="Symbol" w:hAnsi="Times New Roman" w:cs="Symbol"/>
          <w:lang w:val="uk-UA" w:eastAsia="uk-UA"/>
        </w:rPr>
        <w:instrText xml:space="preserve"> PAGE \* ARABIC </w:instrText>
      </w:r>
      <w:r w:rsidR="00192C9D" w:rsidRPr="008E1FCF">
        <w:rPr>
          <w:rFonts w:ascii="Times New Roman" w:eastAsia="Symbol" w:hAnsi="Times New Roman" w:cs="Symbol"/>
          <w:lang w:val="uk-UA" w:eastAsia="uk-UA"/>
        </w:rPr>
        <w:fldChar w:fldCharType="separate"/>
      </w:r>
      <w:r w:rsidR="00587044">
        <w:rPr>
          <w:rFonts w:ascii="Times New Roman" w:eastAsia="Symbol" w:hAnsi="Times New Roman" w:cs="Symbol"/>
          <w:noProof/>
          <w:lang w:val="uk-UA" w:eastAsia="uk-UA"/>
        </w:rPr>
        <w:t>31</w:t>
      </w:r>
      <w:r w:rsidR="00192C9D" w:rsidRPr="008E1FCF">
        <w:rPr>
          <w:rFonts w:ascii="Times New Roman" w:eastAsia="Symbol" w:hAnsi="Times New Roman" w:cs="Symbol"/>
          <w:lang w:val="uk-UA" w:eastAsia="uk-UA"/>
        </w:rPr>
        <w:fldChar w:fldCharType="end"/>
      </w:r>
      <w:r w:rsidRPr="008E1FCF">
        <w:rPr>
          <w:rFonts w:ascii="Times New Roman" w:eastAsia="Symbol" w:hAnsi="Times New Roman" w:cs="Symbol"/>
          <w:lang w:val="uk-UA" w:eastAsia="uk-UA"/>
        </w:rPr>
        <w:t>водо розбору».</w:t>
      </w:r>
    </w:p>
    <w:p w:rsidR="008E1FCF" w:rsidRPr="008E1FCF" w:rsidRDefault="008E1FCF" w:rsidP="008E1FCF">
      <w:pPr>
        <w:suppressAutoHyphens/>
        <w:autoSpaceDE w:val="0"/>
        <w:spacing w:after="0"/>
        <w:ind w:firstLine="734"/>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Виробництво теплової енергії для споживачів м. Зеленодольска здійснюється на ДТЕК Криворізька ТЕС. Теплова енергія транспортується до споживачів системою теплових мереж. Для теплопостачання житлових будинків, бюджетних установ та інших споживачів використовується 2-х трубна система теплопостачання, що разом з постійними поривами призводять до корозії та поривів.</w:t>
      </w:r>
    </w:p>
    <w:p w:rsidR="008E1FCF" w:rsidRPr="008E1FCF" w:rsidRDefault="008E1FCF" w:rsidP="008E1FCF">
      <w:pPr>
        <w:suppressAutoHyphens/>
        <w:autoSpaceDE w:val="0"/>
        <w:spacing w:after="0"/>
        <w:ind w:left="710"/>
        <w:rPr>
          <w:rFonts w:ascii="Times New Roman" w:eastAsia="Times New Roman" w:hAnsi="Times New Roman" w:cs="Times New Roman"/>
          <w:lang w:eastAsia="zh-CN"/>
        </w:rPr>
      </w:pPr>
      <w:r w:rsidRPr="008E1FCF">
        <w:rPr>
          <w:rFonts w:ascii="Times New Roman" w:eastAsia="Symbol" w:hAnsi="Times New Roman" w:cs="Symbol"/>
          <w:lang w:val="uk-UA" w:eastAsia="uk-UA"/>
        </w:rPr>
        <w:t>Оснащеність приладами обліку:</w:t>
      </w:r>
    </w:p>
    <w:p w:rsidR="008E1FCF" w:rsidRPr="008E1FCF" w:rsidRDefault="008E1FCF" w:rsidP="00471683">
      <w:pPr>
        <w:widowControl w:val="0"/>
        <w:numPr>
          <w:ilvl w:val="0"/>
          <w:numId w:val="24"/>
        </w:numPr>
        <w:tabs>
          <w:tab w:val="left" w:pos="1416"/>
        </w:tabs>
        <w:suppressAutoHyphens/>
        <w:autoSpaceDE w:val="0"/>
        <w:spacing w:before="38" w:after="0" w:line="240" w:lineRule="auto"/>
        <w:ind w:left="1070"/>
        <w:rPr>
          <w:rFonts w:ascii="Times New Roman" w:eastAsia="Times New Roman" w:hAnsi="Times New Roman" w:cs="Times New Roman"/>
          <w:lang w:eastAsia="zh-CN"/>
        </w:rPr>
      </w:pPr>
      <w:r w:rsidRPr="008E1FCF">
        <w:rPr>
          <w:rFonts w:ascii="Times New Roman" w:eastAsia="Symbol" w:hAnsi="Times New Roman" w:cs="Symbol"/>
          <w:lang w:val="uk-UA" w:eastAsia="uk-UA"/>
        </w:rPr>
        <w:t>населення – теплової енергії – 4%; ГВП – 61%;</w:t>
      </w:r>
    </w:p>
    <w:p w:rsidR="008E1FCF" w:rsidRPr="008E1FCF" w:rsidRDefault="008E1FCF" w:rsidP="00471683">
      <w:pPr>
        <w:widowControl w:val="0"/>
        <w:numPr>
          <w:ilvl w:val="0"/>
          <w:numId w:val="24"/>
        </w:numPr>
        <w:tabs>
          <w:tab w:val="left" w:pos="1416"/>
        </w:tabs>
        <w:suppressAutoHyphens/>
        <w:autoSpaceDE w:val="0"/>
        <w:spacing w:before="38" w:after="0" w:line="240" w:lineRule="auto"/>
        <w:ind w:left="1070"/>
        <w:rPr>
          <w:rFonts w:ascii="Times New Roman" w:eastAsia="Times New Roman" w:hAnsi="Times New Roman" w:cs="Times New Roman"/>
          <w:lang w:eastAsia="zh-CN"/>
        </w:rPr>
      </w:pPr>
      <w:r w:rsidRPr="008E1FCF">
        <w:rPr>
          <w:rFonts w:ascii="Times New Roman" w:eastAsia="Symbol" w:hAnsi="Times New Roman" w:cs="Symbol"/>
          <w:lang w:val="uk-UA" w:eastAsia="uk-UA"/>
        </w:rPr>
        <w:t>бюджет – теплової енергії – 100 %; ГВП – 100 %;</w:t>
      </w:r>
    </w:p>
    <w:p w:rsidR="008E1FCF" w:rsidRPr="008E1FCF" w:rsidRDefault="008E1FCF" w:rsidP="00471683">
      <w:pPr>
        <w:widowControl w:val="0"/>
        <w:numPr>
          <w:ilvl w:val="0"/>
          <w:numId w:val="24"/>
        </w:numPr>
        <w:tabs>
          <w:tab w:val="left" w:pos="1416"/>
        </w:tabs>
        <w:suppressAutoHyphens/>
        <w:autoSpaceDE w:val="0"/>
        <w:spacing w:before="38" w:after="0" w:line="240" w:lineRule="auto"/>
        <w:ind w:left="1070"/>
        <w:rPr>
          <w:rFonts w:ascii="Times New Roman" w:eastAsia="Times New Roman" w:hAnsi="Times New Roman" w:cs="Times New Roman"/>
          <w:lang w:eastAsia="zh-CN"/>
        </w:rPr>
      </w:pPr>
      <w:r w:rsidRPr="008E1FCF">
        <w:rPr>
          <w:rFonts w:ascii="Times New Roman" w:eastAsia="Symbol" w:hAnsi="Times New Roman" w:cs="Symbol"/>
          <w:lang w:val="uk-UA" w:eastAsia="uk-UA"/>
        </w:rPr>
        <w:t xml:space="preserve">інші споживачі – теплової енергії -  100 %; ГВП – 100 %. </w:t>
      </w:r>
    </w:p>
    <w:p w:rsidR="008E1FCF" w:rsidRPr="008E1FCF" w:rsidRDefault="008E1FCF" w:rsidP="008E1FCF">
      <w:pPr>
        <w:tabs>
          <w:tab w:val="left" w:pos="1416"/>
        </w:tabs>
        <w:suppressAutoHyphens/>
        <w:autoSpaceDE w:val="0"/>
        <w:spacing w:before="38" w:after="0"/>
        <w:ind w:firstLine="709"/>
        <w:rPr>
          <w:rFonts w:ascii="Times New Roman" w:eastAsia="Times New Roman" w:hAnsi="Times New Roman" w:cs="Times New Roman"/>
          <w:lang w:eastAsia="zh-CN"/>
        </w:rPr>
      </w:pPr>
      <w:r w:rsidRPr="008E1FCF">
        <w:rPr>
          <w:rFonts w:ascii="Times New Roman" w:eastAsia="Symbol" w:hAnsi="Times New Roman" w:cs="Symbol"/>
          <w:lang w:val="uk-UA" w:eastAsia="uk-UA"/>
        </w:rPr>
        <w:t xml:space="preserve">Проведене обстеження  виявило основні технічні та організаційно-економічні проблеми функціонування системи теплопостачання м. Зеленодольська. </w:t>
      </w:r>
    </w:p>
    <w:p w:rsidR="008E1FCF" w:rsidRPr="008E1FCF" w:rsidRDefault="008E1FCF" w:rsidP="008E1FCF">
      <w:pPr>
        <w:tabs>
          <w:tab w:val="left" w:pos="1416"/>
        </w:tabs>
        <w:suppressAutoHyphens/>
        <w:autoSpaceDE w:val="0"/>
        <w:spacing w:before="38" w:after="0"/>
        <w:ind w:left="1070"/>
        <w:rPr>
          <w:rFonts w:ascii="Times New Roman" w:eastAsia="Times New Roman" w:hAnsi="Times New Roman" w:cs="Times New Roman"/>
          <w:lang w:eastAsia="zh-CN"/>
        </w:rPr>
      </w:pPr>
      <w:r w:rsidRPr="008E1FCF">
        <w:rPr>
          <w:rFonts w:ascii="Times New Roman" w:eastAsia="Symbol" w:hAnsi="Times New Roman" w:cs="Symbol"/>
          <w:b/>
          <w:lang w:val="uk-UA" w:eastAsia="uk-UA"/>
        </w:rPr>
        <w:t>До числа основних технічних проблем слід віднести:</w:t>
      </w:r>
    </w:p>
    <w:p w:rsidR="008E1FCF" w:rsidRPr="008E1FCF" w:rsidRDefault="008E1FCF" w:rsidP="00471683">
      <w:pPr>
        <w:widowControl w:val="0"/>
        <w:numPr>
          <w:ilvl w:val="0"/>
          <w:numId w:val="25"/>
        </w:numPr>
        <w:tabs>
          <w:tab w:val="left" w:pos="1104"/>
        </w:tabs>
        <w:suppressAutoHyphens/>
        <w:autoSpaceDE w:val="0"/>
        <w:spacing w:before="5" w:after="0" w:line="240" w:lineRule="auto"/>
        <w:ind w:left="1104"/>
        <w:jc w:val="both"/>
        <w:rPr>
          <w:rFonts w:ascii="Times New Roman" w:eastAsia="Times New Roman" w:hAnsi="Times New Roman" w:cs="Times New Roman"/>
          <w:lang w:val="uk-UA" w:eastAsia="zh-CN"/>
        </w:rPr>
      </w:pPr>
      <w:r w:rsidRPr="008E1FCF">
        <w:rPr>
          <w:rFonts w:ascii="Times New Roman" w:eastAsia="Symbol" w:hAnsi="Times New Roman" w:cs="Times New Roman"/>
          <w:lang w:val="uk-UA" w:eastAsia="uk-UA"/>
        </w:rPr>
        <w:t>Наявність відкритого розбору гарячої води з системи опалення і, як наслідок, необхідність приготування великої кількості хімічно очищеної води на ДТЕК Криворізька ТЕС. Забрудненість магістральних трубопроводів та внутрішньо-будинкових систем опалення, і як наслідок, е значно підвищений гідравлічний опір системи теплопостачання, що призводить до перевитрат електричної енергії мережними насосами для забезпечення циркуляції на тупикових ділянках внутрішньо-будинкових систем опалення.</w:t>
      </w:r>
    </w:p>
    <w:p w:rsidR="008E1FCF" w:rsidRPr="008E1FCF" w:rsidRDefault="008E1FCF" w:rsidP="00471683">
      <w:pPr>
        <w:widowControl w:val="0"/>
        <w:numPr>
          <w:ilvl w:val="0"/>
          <w:numId w:val="25"/>
        </w:numPr>
        <w:tabs>
          <w:tab w:val="left" w:pos="1104"/>
        </w:tabs>
        <w:suppressAutoHyphens/>
        <w:autoSpaceDE w:val="0"/>
        <w:spacing w:after="0" w:line="240" w:lineRule="auto"/>
        <w:ind w:left="1104"/>
        <w:jc w:val="both"/>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Низька якість погодного регулювання, у деяких споживачів мають місце перегріви, а в деяких випадках «недотопи». Наслідком є перевитрата теплової енергії та недостатньо високий рівень комфортності теплового режиму у кінцевих теплових споживачів.</w:t>
      </w:r>
    </w:p>
    <w:p w:rsidR="008E1FCF" w:rsidRPr="008E1FCF" w:rsidRDefault="008E1FCF" w:rsidP="00471683">
      <w:pPr>
        <w:widowControl w:val="0"/>
        <w:numPr>
          <w:ilvl w:val="0"/>
          <w:numId w:val="25"/>
        </w:numPr>
        <w:tabs>
          <w:tab w:val="left" w:pos="1104"/>
        </w:tabs>
        <w:suppressAutoHyphens/>
        <w:autoSpaceDE w:val="0"/>
        <w:spacing w:after="0" w:line="240" w:lineRule="auto"/>
        <w:ind w:left="1104"/>
        <w:jc w:val="both"/>
        <w:rPr>
          <w:rFonts w:ascii="Times New Roman" w:eastAsia="Times New Roman" w:hAnsi="Times New Roman" w:cs="Times New Roman"/>
          <w:lang w:val="uk-UA" w:eastAsia="zh-CN"/>
        </w:rPr>
      </w:pPr>
      <w:r w:rsidRPr="008E1FCF">
        <w:rPr>
          <w:rFonts w:ascii="Times New Roman" w:eastAsia="Symbol" w:hAnsi="Times New Roman" w:cs="Times New Roman"/>
          <w:lang w:val="uk-UA" w:eastAsia="uk-UA"/>
        </w:rPr>
        <w:t>Значна зношеність теплових мереж, яка є причиною понаднормативних втрат теплової енергії, витоків теплоносія та пошкоджень труб теплових мереж. З практики відомо, що при відсутності належного обсягу заміни труб теплових мереж кількість пошкоджень наростає лавиноподібно, що в деяких населених пунктах України було причиною повної відмови від централізованої системи опалення.</w:t>
      </w:r>
    </w:p>
    <w:p w:rsidR="008E1FCF" w:rsidRPr="008E1FCF" w:rsidRDefault="008E1FCF" w:rsidP="00471683">
      <w:pPr>
        <w:widowControl w:val="0"/>
        <w:numPr>
          <w:ilvl w:val="0"/>
          <w:numId w:val="25"/>
        </w:numPr>
        <w:tabs>
          <w:tab w:val="left" w:pos="1104"/>
        </w:tabs>
        <w:suppressAutoHyphens/>
        <w:autoSpaceDE w:val="0"/>
        <w:spacing w:before="5" w:after="0" w:line="240" w:lineRule="auto"/>
        <w:ind w:left="739"/>
        <w:jc w:val="both"/>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Відсутність приладів обліку теплової енергії у більшості споживачів.</w:t>
      </w:r>
    </w:p>
    <w:p w:rsidR="008E1FCF" w:rsidRPr="008E1FCF" w:rsidRDefault="008E1FCF" w:rsidP="008E1FCF">
      <w:pPr>
        <w:tabs>
          <w:tab w:val="left" w:pos="1104"/>
        </w:tabs>
        <w:suppressAutoHyphens/>
        <w:autoSpaceDE w:val="0"/>
        <w:spacing w:before="5" w:after="0"/>
        <w:jc w:val="both"/>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        </w:t>
      </w:r>
      <w:r w:rsidRPr="008E1FCF">
        <w:rPr>
          <w:rFonts w:ascii="Times New Roman" w:eastAsia="Symbol" w:hAnsi="Times New Roman" w:cs="Symbol"/>
          <w:b/>
          <w:lang w:val="uk-UA" w:eastAsia="uk-UA"/>
        </w:rPr>
        <w:t>До числа організаційно-економічних проблем слід віднести:</w:t>
      </w:r>
    </w:p>
    <w:p w:rsidR="008E1FCF" w:rsidRPr="008E1FCF" w:rsidRDefault="008E1FCF" w:rsidP="00471683">
      <w:pPr>
        <w:widowControl w:val="0"/>
        <w:numPr>
          <w:ilvl w:val="0"/>
          <w:numId w:val="25"/>
        </w:numPr>
        <w:tabs>
          <w:tab w:val="left" w:pos="1104"/>
        </w:tabs>
        <w:suppressAutoHyphens/>
        <w:autoSpaceDE w:val="0"/>
        <w:spacing w:after="0" w:line="240" w:lineRule="auto"/>
        <w:ind w:left="754"/>
        <w:rPr>
          <w:rFonts w:ascii="Times New Roman" w:eastAsia="Times New Roman" w:hAnsi="Times New Roman" w:cs="Times New Roman"/>
          <w:lang w:eastAsia="zh-CN"/>
        </w:rPr>
      </w:pPr>
      <w:r w:rsidRPr="008E1FCF">
        <w:rPr>
          <w:rFonts w:ascii="Times New Roman" w:eastAsia="Symbol" w:hAnsi="Times New Roman" w:cs="Symbol"/>
          <w:lang w:val="uk-UA" w:eastAsia="uk-UA"/>
        </w:rPr>
        <w:t>Наявність заборгованості кінцевих споживачів перед ДТЕК Криворізька ТЕС.</w:t>
      </w:r>
    </w:p>
    <w:p w:rsidR="008E1FCF" w:rsidRPr="00A17574" w:rsidRDefault="008E1FCF" w:rsidP="00471683">
      <w:pPr>
        <w:widowControl w:val="0"/>
        <w:numPr>
          <w:ilvl w:val="0"/>
          <w:numId w:val="25"/>
        </w:numPr>
        <w:tabs>
          <w:tab w:val="left" w:pos="1104"/>
        </w:tabs>
        <w:suppressAutoHyphens/>
        <w:autoSpaceDE w:val="0"/>
        <w:spacing w:after="0" w:line="240" w:lineRule="auto"/>
        <w:ind w:left="1104"/>
        <w:jc w:val="center"/>
        <w:rPr>
          <w:rFonts w:ascii="Times New Roman" w:eastAsia="Times New Roman" w:hAnsi="Times New Roman" w:cs="Times New Roman"/>
          <w:lang w:eastAsia="zh-CN"/>
        </w:rPr>
      </w:pPr>
      <w:r w:rsidRPr="00A17574">
        <w:rPr>
          <w:rFonts w:ascii="Times New Roman" w:eastAsia="Symbol" w:hAnsi="Times New Roman" w:cs="Symbol"/>
          <w:lang w:val="uk-UA" w:eastAsia="uk-UA"/>
        </w:rPr>
        <w:t>Недостатня поінформованість населення щодо заходів з підвищення ефективності централізованої системи теплопостачання.</w:t>
      </w:r>
    </w:p>
    <w:p w:rsidR="008E1FCF" w:rsidRPr="008E1FCF" w:rsidRDefault="008E1FCF" w:rsidP="008E1FCF">
      <w:pPr>
        <w:suppressAutoHyphens/>
        <w:autoSpaceDE w:val="0"/>
        <w:spacing w:before="58" w:after="0"/>
        <w:jc w:val="center"/>
        <w:rPr>
          <w:rFonts w:ascii="Times New Roman" w:eastAsia="Times New Roman" w:hAnsi="Times New Roman" w:cs="Times New Roman"/>
          <w:lang w:eastAsia="zh-CN"/>
        </w:rPr>
      </w:pPr>
      <w:r w:rsidRPr="008E1FCF">
        <w:rPr>
          <w:rFonts w:ascii="Times New Roman" w:eastAsia="Symbol" w:hAnsi="Times New Roman" w:cs="Symbol"/>
          <w:b/>
          <w:bCs/>
          <w:i/>
          <w:iCs/>
          <w:lang w:val="uk-UA" w:eastAsia="uk-UA"/>
        </w:rPr>
        <w:t>4.2.2. Оцінка стану споживання енергетичних ресурсів в сфері теплопостачання</w:t>
      </w:r>
    </w:p>
    <w:p w:rsidR="008E1FCF" w:rsidRPr="008E1FCF" w:rsidRDefault="008E1FCF" w:rsidP="00B776E0">
      <w:pPr>
        <w:suppressAutoHyphens/>
        <w:autoSpaceDE w:val="0"/>
        <w:spacing w:before="34" w:after="0"/>
        <w:ind w:firstLine="730"/>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Найбільшими споживачами теплової енергії в місті є населення. Частка споживання тепла населенням становить 77% від загального обсягу споживання тепла по місту, бюджетна сфера споживає 10% тепла, інші споживачі – 13%.</w:t>
      </w:r>
    </w:p>
    <w:p w:rsidR="008E1FCF" w:rsidRPr="008E1FCF" w:rsidRDefault="008E1FCF" w:rsidP="008E1FCF">
      <w:pPr>
        <w:suppressAutoHyphens/>
        <w:autoSpaceDE w:val="0"/>
        <w:spacing w:before="14" w:after="0" w:line="274" w:lineRule="exact"/>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 xml:space="preserve">РОЗДІЛ </w:t>
      </w:r>
      <w:r w:rsidRPr="008E1FCF">
        <w:rPr>
          <w:rFonts w:ascii="Times New Roman" w:eastAsia="Symbol" w:hAnsi="Times New Roman" w:cs="Symbol"/>
          <w:b/>
          <w:bCs/>
          <w:lang w:val="en-US" w:eastAsia="uk-UA"/>
        </w:rPr>
        <w:t>V</w:t>
      </w:r>
      <w:r w:rsidRPr="008E1FCF">
        <w:rPr>
          <w:rFonts w:ascii="Times New Roman" w:eastAsia="Symbol" w:hAnsi="Times New Roman" w:cs="Symbol"/>
          <w:b/>
          <w:bCs/>
          <w:lang w:eastAsia="uk-UA"/>
        </w:rPr>
        <w:t>.</w:t>
      </w:r>
    </w:p>
    <w:p w:rsidR="008E1FCF" w:rsidRPr="008E1FCF" w:rsidRDefault="008E1FCF" w:rsidP="008E1FCF">
      <w:pPr>
        <w:suppressAutoHyphens/>
        <w:autoSpaceDE w:val="0"/>
        <w:spacing w:after="0" w:line="274" w:lineRule="exact"/>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ОСНОВНІ ЕНЕРГОЕФЕКТИВНІ ЗАХОДИ ТА ПОКАЗНИКИ ВИКОНАННЯ</w:t>
      </w:r>
    </w:p>
    <w:p w:rsidR="008E1FCF" w:rsidRPr="008E1FCF" w:rsidRDefault="008E1FCF" w:rsidP="00B776E0">
      <w:pPr>
        <w:suppressAutoHyphens/>
        <w:autoSpaceDE w:val="0"/>
        <w:spacing w:after="0" w:line="274" w:lineRule="exact"/>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ПРОГРАМИ</w:t>
      </w:r>
    </w:p>
    <w:p w:rsidR="008E1FCF" w:rsidRDefault="008E1FCF" w:rsidP="008E1FCF">
      <w:pPr>
        <w:suppressAutoHyphens/>
        <w:autoSpaceDE w:val="0"/>
        <w:spacing w:before="29" w:after="0" w:line="274" w:lineRule="exact"/>
        <w:ind w:firstLine="725"/>
        <w:jc w:val="both"/>
        <w:rPr>
          <w:rFonts w:ascii="Times New Roman" w:eastAsia="Symbol" w:hAnsi="Times New Roman" w:cs="Symbol"/>
          <w:lang w:val="uk-UA" w:eastAsia="uk-UA"/>
        </w:rPr>
      </w:pPr>
      <w:r w:rsidRPr="008E1FCF">
        <w:rPr>
          <w:rFonts w:ascii="Times New Roman" w:eastAsia="Symbol" w:hAnsi="Times New Roman" w:cs="Symbol"/>
          <w:lang w:val="uk-UA" w:eastAsia="uk-UA"/>
        </w:rPr>
        <w:t>Основними факторами успішної і повномасштабної реалізації завдань Програми є впровадження в багатоквартирних житлових будинках  та сфері теплопостачання міста комплексу технічних та організаційних енергоефективних заходів.</w:t>
      </w:r>
    </w:p>
    <w:p w:rsidR="00B776E0" w:rsidRDefault="00B776E0" w:rsidP="008E1FCF">
      <w:pPr>
        <w:suppressAutoHyphens/>
        <w:autoSpaceDE w:val="0"/>
        <w:spacing w:before="29" w:after="0" w:line="274" w:lineRule="exact"/>
        <w:ind w:firstLine="725"/>
        <w:jc w:val="both"/>
        <w:rPr>
          <w:rFonts w:ascii="Times New Roman" w:eastAsia="Times New Roman" w:hAnsi="Times New Roman" w:cs="Times New Roman"/>
          <w:lang w:eastAsia="zh-CN"/>
        </w:rPr>
        <w:sectPr w:rsidR="00B776E0" w:rsidSect="00B776E0">
          <w:pgSz w:w="11906" w:h="16838" w:code="9"/>
          <w:pgMar w:top="851" w:right="567" w:bottom="709" w:left="1418" w:header="709" w:footer="709" w:gutter="0"/>
          <w:cols w:space="708"/>
          <w:docGrid w:linePitch="360"/>
        </w:sectPr>
      </w:pPr>
    </w:p>
    <w:p w:rsidR="00B776E0" w:rsidRPr="008E1FCF" w:rsidRDefault="00B776E0" w:rsidP="008E1FCF">
      <w:pPr>
        <w:suppressAutoHyphens/>
        <w:autoSpaceDE w:val="0"/>
        <w:spacing w:before="29" w:after="0" w:line="274" w:lineRule="exact"/>
        <w:ind w:firstLine="725"/>
        <w:jc w:val="both"/>
        <w:rPr>
          <w:rFonts w:ascii="Times New Roman" w:eastAsia="Times New Roman" w:hAnsi="Times New Roman" w:cs="Times New Roman"/>
          <w:lang w:eastAsia="zh-CN"/>
        </w:rPr>
      </w:pPr>
    </w:p>
    <w:p w:rsidR="008E1FCF" w:rsidRPr="008E1FCF" w:rsidRDefault="008E1FCF" w:rsidP="008E1FCF">
      <w:pPr>
        <w:suppressAutoHyphens/>
        <w:autoSpaceDE w:val="0"/>
        <w:spacing w:after="0" w:line="240" w:lineRule="exact"/>
        <w:jc w:val="right"/>
        <w:rPr>
          <w:rFonts w:ascii="Times New Roman" w:eastAsia="Times New Roman" w:hAnsi="Times New Roman" w:cs="Times New Roman"/>
          <w:lang w:eastAsia="zh-CN"/>
        </w:rPr>
      </w:pPr>
      <w:r w:rsidRPr="008E1FCF">
        <w:rPr>
          <w:rFonts w:ascii="Times New Roman" w:eastAsia="Symbol" w:hAnsi="Times New Roman" w:cs="Symbol"/>
          <w:lang w:val="uk-UA" w:eastAsia="zh-CN"/>
        </w:rPr>
        <w:t>Таблиця 5.1.</w:t>
      </w:r>
    </w:p>
    <w:tbl>
      <w:tblPr>
        <w:tblW w:w="0" w:type="auto"/>
        <w:tblInd w:w="-5" w:type="dxa"/>
        <w:tblLayout w:type="fixed"/>
        <w:tblLook w:val="0000"/>
      </w:tblPr>
      <w:tblGrid>
        <w:gridCol w:w="534"/>
        <w:gridCol w:w="6095"/>
        <w:gridCol w:w="1559"/>
        <w:gridCol w:w="1701"/>
        <w:gridCol w:w="1985"/>
        <w:gridCol w:w="2845"/>
      </w:tblGrid>
      <w:tr w:rsidR="008E1FCF" w:rsidRPr="008E1FCF" w:rsidTr="008E1FCF">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zh-CN"/>
              </w:rPr>
              <w:t>№</w:t>
            </w:r>
          </w:p>
        </w:tc>
        <w:tc>
          <w:tcPr>
            <w:tcW w:w="609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Суть заходу</w:t>
            </w:r>
          </w:p>
        </w:tc>
        <w:tc>
          <w:tcPr>
            <w:tcW w:w="1559"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Орієнтовна вартість заходу   (тис. грн..)</w:t>
            </w:r>
          </w:p>
        </w:tc>
        <w:tc>
          <w:tcPr>
            <w:tcW w:w="1701"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Джерело фінансування</w:t>
            </w:r>
          </w:p>
        </w:tc>
        <w:tc>
          <w:tcPr>
            <w:tcW w:w="1985"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Виконання</w:t>
            </w:r>
          </w:p>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(рік)</w:t>
            </w:r>
          </w:p>
        </w:tc>
        <w:tc>
          <w:tcPr>
            <w:tcW w:w="2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Показники ефективності заходу</w:t>
            </w:r>
          </w:p>
        </w:tc>
      </w:tr>
      <w:tr w:rsidR="008E1FCF" w:rsidRPr="008E1FCF" w:rsidTr="008E1FCF">
        <w:trPr>
          <w:trHeight w:val="654"/>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1</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Встановлення приладів обліку тепла в багатоквартирних будинках</w:t>
            </w:r>
          </w:p>
        </w:tc>
        <w:tc>
          <w:tcPr>
            <w:tcW w:w="1559" w:type="dxa"/>
            <w:tcBorders>
              <w:top w:val="single" w:sz="4" w:space="0" w:color="000000"/>
              <w:left w:val="single" w:sz="4" w:space="0" w:color="000000"/>
              <w:bottom w:val="single" w:sz="4" w:space="0" w:color="000000"/>
            </w:tcBorders>
            <w:shd w:val="clear" w:color="auto" w:fill="auto"/>
          </w:tcPr>
          <w:p w:rsidR="008E1FCF" w:rsidRDefault="00347365" w:rsidP="008E1FCF">
            <w:pPr>
              <w:suppressAutoHyphens/>
              <w:autoSpaceDE w:val="0"/>
              <w:spacing w:after="0" w:line="240" w:lineRule="exact"/>
              <w:jc w:val="center"/>
              <w:rPr>
                <w:rFonts w:ascii="Times New Roman" w:eastAsia="Symbol" w:hAnsi="Times New Roman" w:cs="Times New Roman"/>
                <w:lang w:val="uk-UA" w:eastAsia="zh-CN"/>
              </w:rPr>
            </w:pPr>
            <w:r>
              <w:rPr>
                <w:rFonts w:ascii="Times New Roman" w:eastAsia="Symbol" w:hAnsi="Times New Roman" w:cs="Times New Roman"/>
                <w:lang w:val="uk-UA" w:eastAsia="zh-CN"/>
              </w:rPr>
              <w:t>3</w:t>
            </w:r>
            <w:r w:rsidR="008E1FCF" w:rsidRPr="008E1FCF">
              <w:rPr>
                <w:rFonts w:ascii="Times New Roman" w:eastAsia="Symbol" w:hAnsi="Times New Roman" w:cs="Times New Roman"/>
                <w:lang w:val="uk-UA" w:eastAsia="zh-CN"/>
              </w:rPr>
              <w:t>500,0</w:t>
            </w:r>
          </w:p>
          <w:p w:rsidR="00347365" w:rsidRPr="008E1FCF" w:rsidRDefault="00347365" w:rsidP="008E1FCF">
            <w:pPr>
              <w:suppressAutoHyphens/>
              <w:autoSpaceDE w:val="0"/>
              <w:spacing w:after="0" w:line="240" w:lineRule="exact"/>
              <w:jc w:val="center"/>
              <w:rPr>
                <w:rFonts w:ascii="Times New Roman" w:eastAsia="Times New Roman" w:hAnsi="Times New Roman" w:cs="Times New Roman"/>
                <w:lang w:eastAsia="zh-CN"/>
              </w:rPr>
            </w:pPr>
            <w:r>
              <w:rPr>
                <w:rFonts w:ascii="Times New Roman" w:eastAsia="Symbol" w:hAnsi="Times New Roman" w:cs="Times New Roman"/>
                <w:lang w:val="uk-UA" w:eastAsia="zh-CN"/>
              </w:rPr>
              <w:t>1000,0</w:t>
            </w:r>
          </w:p>
        </w:tc>
        <w:tc>
          <w:tcPr>
            <w:tcW w:w="1701" w:type="dxa"/>
            <w:tcBorders>
              <w:top w:val="single" w:sz="4" w:space="0" w:color="000000"/>
              <w:left w:val="single" w:sz="4" w:space="0" w:color="000000"/>
              <w:bottom w:val="single" w:sz="4" w:space="0" w:color="000000"/>
            </w:tcBorders>
            <w:shd w:val="clear" w:color="auto" w:fill="auto"/>
          </w:tcPr>
          <w:p w:rsidR="008E1FCF" w:rsidRDefault="008E1FCF" w:rsidP="00347365">
            <w:pPr>
              <w:suppressAutoHyphens/>
              <w:autoSpaceDE w:val="0"/>
              <w:spacing w:after="0" w:line="240" w:lineRule="exact"/>
              <w:jc w:val="center"/>
              <w:rPr>
                <w:rFonts w:ascii="Times New Roman" w:eastAsia="Symbol" w:hAnsi="Times New Roman" w:cs="Times New Roman"/>
                <w:lang w:val="uk-UA" w:eastAsia="zh-CN"/>
              </w:rPr>
            </w:pPr>
            <w:r w:rsidRPr="008E1FCF">
              <w:rPr>
                <w:rFonts w:ascii="Times New Roman" w:eastAsia="Symbol" w:hAnsi="Times New Roman" w:cs="Times New Roman"/>
                <w:lang w:val="uk-UA" w:eastAsia="zh-CN"/>
              </w:rPr>
              <w:t xml:space="preserve">Донор , </w:t>
            </w:r>
          </w:p>
          <w:p w:rsidR="00347365" w:rsidRPr="008E1FCF" w:rsidRDefault="00347365" w:rsidP="00347365">
            <w:pPr>
              <w:suppressAutoHyphens/>
              <w:autoSpaceDE w:val="0"/>
              <w:spacing w:after="0" w:line="240" w:lineRule="exact"/>
              <w:jc w:val="center"/>
              <w:rPr>
                <w:rFonts w:ascii="Times New Roman" w:eastAsia="Times New Roman" w:hAnsi="Times New Roman" w:cs="Times New Roman"/>
                <w:lang w:eastAsia="zh-CN"/>
              </w:rPr>
            </w:pPr>
            <w:r>
              <w:rPr>
                <w:rFonts w:ascii="Times New Roman" w:eastAsia="Symbol" w:hAnsi="Times New Roman" w:cs="Times New Roman"/>
                <w:lang w:val="uk-UA" w:eastAsia="zh-CN"/>
              </w:rPr>
              <w:t>Міський бюджет</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2017</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pacing w:after="0" w:line="240" w:lineRule="exact"/>
              <w:jc w:val="both"/>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Оплата за теплову енергію, що фактично споживається  - як мотивація до раціонального споживання</w:t>
            </w:r>
          </w:p>
        </w:tc>
      </w:tr>
      <w:tr w:rsidR="008E1FCF" w:rsidRPr="008E1FCF" w:rsidTr="008E1FCF">
        <w:trPr>
          <w:trHeight w:val="859"/>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2</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Реконструкція трубопроводу  теплової мережі №1  (завершення )  від ТК 12 до ТК 13</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457, 0</w:t>
            </w: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КП ЗМВ</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2017</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pacing w:after="0" w:line="240" w:lineRule="exact"/>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Втрати на ділянці від </w:t>
            </w:r>
          </w:p>
          <w:p w:rsidR="008E1FCF" w:rsidRPr="008E1FCF" w:rsidRDefault="008E1FCF" w:rsidP="008E1FCF">
            <w:pPr>
              <w:suppressAutoHyphens/>
              <w:autoSpaceDE w:val="0"/>
              <w:spacing w:after="0" w:line="240" w:lineRule="exact"/>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ТК -5 до ТК -13 протяжністю </w:t>
            </w:r>
            <w:smartTag w:uri="urn:schemas-microsoft-com:office:smarttags" w:element="metricconverter">
              <w:smartTagPr>
                <w:attr w:name="ProductID" w:val="1 км"/>
              </w:smartTagPr>
              <w:r w:rsidRPr="008E1FCF">
                <w:rPr>
                  <w:rFonts w:ascii="Times New Roman" w:eastAsia="Symbol" w:hAnsi="Times New Roman" w:cs="Times New Roman"/>
                  <w:lang w:val="uk-UA" w:eastAsia="zh-CN"/>
                </w:rPr>
                <w:t>1 км</w:t>
              </w:r>
            </w:smartTag>
            <w:r w:rsidRPr="008E1FCF">
              <w:rPr>
                <w:rFonts w:ascii="Times New Roman" w:eastAsia="Symbol" w:hAnsi="Times New Roman" w:cs="Times New Roman"/>
                <w:lang w:val="uk-UA" w:eastAsia="zh-CN"/>
              </w:rPr>
              <w:t xml:space="preserve"> через ізоляцію  становлять  4-8%, підвищується різ-ниця між тиском в под.-вальному та зворотному трубопроводі в спожи-вачів, ліквідовано  ділян-ку, що  чинить опір для проходження теплоносія  </w:t>
            </w:r>
          </w:p>
        </w:tc>
      </w:tr>
      <w:tr w:rsidR="008E1FCF" w:rsidRPr="008E1FCF" w:rsidTr="008E1FCF">
        <w:trPr>
          <w:trHeight w:val="859"/>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3</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Заміна зношених трубопроводів та відновлення  ізоляції  на  міських  магістральних мережах від ТК-10 до ТК-44 вул. Святковій, площа Перемоги, між квартальні Незалежності 15 Енергетична 22 та інші.</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3800, 0</w:t>
            </w: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КП ЗМВ</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2018 - 2022</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pacing w:after="0" w:line="240" w:lineRule="exact"/>
              <w:jc w:val="both"/>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Втрати на ділянці від </w:t>
            </w:r>
          </w:p>
          <w:p w:rsidR="008E1FCF" w:rsidRPr="008E1FCF" w:rsidRDefault="008E1FCF" w:rsidP="008E1FCF">
            <w:pPr>
              <w:suppressAutoHyphens/>
              <w:autoSpaceDE w:val="0"/>
              <w:spacing w:after="0" w:line="240" w:lineRule="exact"/>
              <w:jc w:val="both"/>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ТК -10 до Т-44 протяжністю </w:t>
            </w:r>
            <w:smartTag w:uri="urn:schemas-microsoft-com:office:smarttags" w:element="metricconverter">
              <w:smartTagPr>
                <w:attr w:name="ProductID" w:val="1,8 км"/>
              </w:smartTagPr>
              <w:r w:rsidRPr="008E1FCF">
                <w:rPr>
                  <w:rFonts w:ascii="Times New Roman" w:eastAsia="Symbol" w:hAnsi="Times New Roman" w:cs="Times New Roman"/>
                  <w:lang w:val="uk-UA" w:eastAsia="zh-CN"/>
                </w:rPr>
                <w:t>1,8 км</w:t>
              </w:r>
            </w:smartTag>
            <w:r w:rsidRPr="008E1FCF">
              <w:rPr>
                <w:rFonts w:ascii="Times New Roman" w:eastAsia="Symbol" w:hAnsi="Times New Roman" w:cs="Times New Roman"/>
                <w:lang w:val="uk-UA" w:eastAsia="zh-CN"/>
              </w:rPr>
              <w:t xml:space="preserve"> менше за нормативні і становлять   4-8% </w:t>
            </w:r>
          </w:p>
        </w:tc>
      </w:tr>
      <w:tr w:rsidR="008E1FCF" w:rsidRPr="008E1FCF" w:rsidTr="008E1FCF">
        <w:trPr>
          <w:cantSplit/>
          <w:trHeight w:val="668"/>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4</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Промивка системи опалення </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350, 0</w:t>
            </w: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Донор, КП ЗМВ</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2017 – 2020</w:t>
            </w:r>
          </w:p>
        </w:tc>
        <w:tc>
          <w:tcPr>
            <w:tcW w:w="2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pacing w:after="0" w:line="240" w:lineRule="exact"/>
              <w:jc w:val="both"/>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Підвищення в подвальному та зворотному трубопроводі, зменшення витрат  на опалення </w:t>
            </w: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5</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Відновлення теплової ізоляції магістральних та розподільчих  теплових мереж  </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800,0</w:t>
            </w: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КП ЗМВ, ЗОТГ</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2017-2022</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6</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Ізоляція  внутрішньо будинкових трубопроводів  теплових  мереж </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1200,0</w:t>
            </w: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КП ЗМВ, ЗОТГ</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2017 -2022</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tabs>
                <w:tab w:val="left" w:pos="426"/>
              </w:tabs>
              <w:suppressAutoHyphens/>
              <w:spacing w:after="0"/>
              <w:jc w:val="center"/>
              <w:rPr>
                <w:rFonts w:ascii="Times New Roman" w:eastAsia="Times New Roman" w:hAnsi="Times New Roman" w:cs="Times New Roman"/>
                <w:spacing w:val="1"/>
                <w:lang w:eastAsia="zh-CN"/>
              </w:rPr>
            </w:pPr>
            <w:r w:rsidRPr="008E1FCF">
              <w:rPr>
                <w:rFonts w:ascii="Times New Roman" w:eastAsia="Symbol" w:hAnsi="Times New Roman" w:cs="Times New Roman"/>
                <w:spacing w:val="1"/>
                <w:lang w:val="uk-UA" w:eastAsia="zh-CN"/>
              </w:rPr>
              <w:t>7</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Освітлення під’їздів житлових будинків альтернативними джерелами енергії</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2500,0</w:t>
            </w: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ЗОТГ, Гранти НЕФКО</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2018-2020</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tabs>
                <w:tab w:val="left" w:pos="426"/>
              </w:tabs>
              <w:suppressAutoHyphens/>
              <w:spacing w:after="0"/>
              <w:jc w:val="center"/>
              <w:rPr>
                <w:rFonts w:ascii="Times New Roman" w:eastAsia="Times New Roman" w:hAnsi="Times New Roman" w:cs="Times New Roman"/>
                <w:spacing w:val="1"/>
                <w:lang w:eastAsia="zh-CN"/>
              </w:rPr>
            </w:pPr>
            <w:r w:rsidRPr="008E1FCF">
              <w:rPr>
                <w:rFonts w:ascii="Times New Roman" w:eastAsia="Symbol" w:hAnsi="Times New Roman" w:cs="Times New Roman"/>
                <w:spacing w:val="1"/>
                <w:lang w:val="uk-UA" w:eastAsia="zh-CN"/>
              </w:rPr>
              <w:t>8</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Створення системи енергетичного менеджменту </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500,0</w:t>
            </w: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Донор , ЗОТГ КП ЗМВ,</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2018-2022</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tabs>
                <w:tab w:val="left" w:pos="426"/>
              </w:tabs>
              <w:suppressAutoHyphens/>
              <w:spacing w:after="0"/>
              <w:jc w:val="center"/>
              <w:rPr>
                <w:rFonts w:ascii="Times New Roman" w:eastAsia="Times New Roman" w:hAnsi="Times New Roman" w:cs="Times New Roman"/>
                <w:spacing w:val="1"/>
                <w:lang w:eastAsia="zh-CN"/>
              </w:rPr>
            </w:pPr>
            <w:r w:rsidRPr="008E1FCF">
              <w:rPr>
                <w:rFonts w:ascii="Times New Roman" w:eastAsia="Symbol" w:hAnsi="Times New Roman" w:cs="Times New Roman"/>
                <w:spacing w:val="1"/>
                <w:lang w:val="uk-UA" w:eastAsia="zh-CN"/>
              </w:rPr>
              <w:t>9</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Термомодернізація багатоквартирних житлових будинків:</w:t>
            </w:r>
          </w:p>
        </w:tc>
        <w:tc>
          <w:tcPr>
            <w:tcW w:w="1559" w:type="dxa"/>
            <w:vMerge w:val="restart"/>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80 000,0</w:t>
            </w:r>
          </w:p>
        </w:tc>
        <w:tc>
          <w:tcPr>
            <w:tcW w:w="1701" w:type="dxa"/>
            <w:vMerge w:val="restart"/>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ЗОТГ, Гранти, </w:t>
            </w:r>
            <w:r w:rsidRPr="008E1FCF">
              <w:rPr>
                <w:rFonts w:ascii="Times New Roman" w:eastAsia="Symbol" w:hAnsi="Times New Roman" w:cs="Times New Roman"/>
                <w:lang w:val="uk-UA" w:eastAsia="zh-CN"/>
              </w:rPr>
              <w:lastRenderedPageBreak/>
              <w:t>НЕФКО</w:t>
            </w:r>
          </w:p>
        </w:tc>
        <w:tc>
          <w:tcPr>
            <w:tcW w:w="1985" w:type="dxa"/>
            <w:vMerge w:val="restart"/>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lastRenderedPageBreak/>
              <w:t>2018-2022</w:t>
            </w:r>
          </w:p>
        </w:tc>
        <w:tc>
          <w:tcPr>
            <w:tcW w:w="2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pacing w:after="0" w:line="240" w:lineRule="exact"/>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Підвищення терміну експлуатації багатоквартирних  </w:t>
            </w:r>
            <w:r w:rsidRPr="008E1FCF">
              <w:rPr>
                <w:rFonts w:ascii="Times New Roman" w:eastAsia="Symbol" w:hAnsi="Times New Roman" w:cs="Times New Roman"/>
                <w:lang w:val="uk-UA" w:eastAsia="zh-CN"/>
              </w:rPr>
              <w:lastRenderedPageBreak/>
              <w:t xml:space="preserve">житлових будинках, зниження питомих витрат Гкал на 1м2 опалювальної площі, зниження  обсягу корисного  споживання теплоенергії  одночасно з підвищенням комфортних умов, ліквідація риску пошкодження несущих конструкцій через нерівномірну теплопровідність </w:t>
            </w: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tabs>
                <w:tab w:val="left" w:pos="426"/>
              </w:tabs>
              <w:suppressAutoHyphens/>
              <w:snapToGrid w:val="0"/>
              <w:spacing w:after="0"/>
              <w:jc w:val="center"/>
              <w:rPr>
                <w:rFonts w:ascii="Times New Roman" w:eastAsia="Symbol" w:hAnsi="Times New Roman" w:cs="Times New Roman"/>
                <w:spacing w:val="1"/>
                <w:lang w:val="uk-UA" w:eastAsia="zh-CN"/>
              </w:rPr>
            </w:pP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Інструментальне обстеження несущих конструкції, фундаментів,   стін, покрівлі.</w:t>
            </w:r>
          </w:p>
        </w:tc>
        <w:tc>
          <w:tcPr>
            <w:tcW w:w="1559"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701"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985"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tabs>
                <w:tab w:val="left" w:pos="426"/>
              </w:tabs>
              <w:suppressAutoHyphens/>
              <w:snapToGrid w:val="0"/>
              <w:spacing w:after="0"/>
              <w:jc w:val="center"/>
              <w:rPr>
                <w:rFonts w:ascii="Times New Roman" w:eastAsia="Symbol" w:hAnsi="Times New Roman" w:cs="Times New Roman"/>
                <w:spacing w:val="1"/>
                <w:lang w:val="uk-UA" w:eastAsia="zh-CN"/>
              </w:rPr>
            </w:pP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Розподілення будинків в групи  за типовими проблемами та виготовлення проектів на  типові групи</w:t>
            </w:r>
          </w:p>
        </w:tc>
        <w:tc>
          <w:tcPr>
            <w:tcW w:w="1559"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701"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985"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tabs>
                <w:tab w:val="left" w:pos="426"/>
              </w:tabs>
              <w:suppressAutoHyphens/>
              <w:snapToGrid w:val="0"/>
              <w:spacing w:after="0"/>
              <w:jc w:val="center"/>
              <w:rPr>
                <w:rFonts w:ascii="Times New Roman" w:eastAsia="Symbol" w:hAnsi="Times New Roman" w:cs="Times New Roman"/>
                <w:spacing w:val="1"/>
                <w:lang w:val="uk-UA" w:eastAsia="zh-CN"/>
              </w:rPr>
            </w:pP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Виконання робіт з капітального ремонту та реконструкції </w:t>
            </w:r>
          </w:p>
        </w:tc>
        <w:tc>
          <w:tcPr>
            <w:tcW w:w="1559"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701"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985" w:type="dxa"/>
            <w:vMerge/>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rPr>
          <w:cantSplit/>
          <w:trHeight w:val="2399"/>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widowControl w:val="0"/>
              <w:tabs>
                <w:tab w:val="left" w:pos="426"/>
              </w:tabs>
              <w:suppressAutoHyphens/>
              <w:spacing w:after="0"/>
              <w:jc w:val="center"/>
              <w:rPr>
                <w:rFonts w:ascii="Times New Roman" w:eastAsia="Times New Roman" w:hAnsi="Times New Roman" w:cs="Times New Roman"/>
                <w:spacing w:val="1"/>
                <w:lang w:eastAsia="zh-CN"/>
              </w:rPr>
            </w:pPr>
            <w:r w:rsidRPr="008E1FCF">
              <w:rPr>
                <w:rFonts w:ascii="Times New Roman" w:eastAsia="Symbol" w:hAnsi="Times New Roman" w:cs="Times New Roman"/>
                <w:spacing w:val="1"/>
                <w:lang w:val="uk-UA" w:eastAsia="zh-CN"/>
              </w:rPr>
              <w:t>10</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 xml:space="preserve">Впровадження загальноміської системи диспетчеризації споживання теплової енергії та автоматизованих систем контролю та управління теплоспоживанням; </w:t>
            </w:r>
          </w:p>
          <w:p w:rsidR="008E1FCF" w:rsidRPr="008E1FCF" w:rsidRDefault="008E1FCF" w:rsidP="008E1FCF">
            <w:pPr>
              <w:widowControl w:val="0"/>
              <w:suppressAutoHyphens/>
              <w:autoSpaceDE w:val="0"/>
              <w:spacing w:after="0" w:line="240" w:lineRule="auto"/>
              <w:rPr>
                <w:rFonts w:ascii="Times New Roman" w:eastAsia="Symbol" w:hAnsi="Times New Roman" w:cs="Times New Roman"/>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Донор, КП ЗМВ</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2020</w:t>
            </w:r>
          </w:p>
        </w:tc>
        <w:tc>
          <w:tcPr>
            <w:tcW w:w="2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pacing w:after="0" w:line="240" w:lineRule="exact"/>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Зеленоольськ -  енергоефективне місто, раціональне споживання ПЕР - забезпечення максимально комфортних умов кожного споживача за умов  мінімального споживання  ПЕР</w:t>
            </w:r>
          </w:p>
        </w:tc>
      </w:tr>
      <w:tr w:rsidR="008E1FCF" w:rsidRPr="008E1FCF" w:rsidTr="008E1FCF">
        <w:trPr>
          <w:cantSplit/>
        </w:trPr>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pacing w:after="0" w:line="240" w:lineRule="exact"/>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14</w:t>
            </w: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Розгляд  можливості та підготовка проекту переходу на закриту систему теплопостачання</w:t>
            </w: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center"/>
              <w:rPr>
                <w:rFonts w:ascii="Times New Roman" w:eastAsia="Symbol" w:hAnsi="Times New Roman" w:cs="Times New Roman"/>
                <w:lang w:val="uk-UA" w:eastAsia="zh-CN"/>
              </w:rPr>
            </w:pP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pacing w:before="120" w:after="0" w:line="240" w:lineRule="exact"/>
              <w:ind w:left="1417" w:right="-57" w:hanging="703"/>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Донор, к</w:t>
            </w: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keepNext/>
              <w:tabs>
                <w:tab w:val="left" w:pos="1437"/>
              </w:tabs>
              <w:suppressAutoHyphens/>
              <w:autoSpaceDE w:val="0"/>
              <w:spacing w:before="120" w:after="0" w:line="240" w:lineRule="exact"/>
              <w:ind w:left="1417" w:right="-57" w:hanging="703"/>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zh-CN"/>
              </w:rPr>
              <w:t>2022</w:t>
            </w:r>
          </w:p>
        </w:tc>
        <w:tc>
          <w:tcPr>
            <w:tcW w:w="2845" w:type="dxa"/>
            <w:vMerge/>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keepNext/>
              <w:tabs>
                <w:tab w:val="left" w:pos="1437"/>
              </w:tabs>
              <w:suppressAutoHyphens/>
              <w:autoSpaceDE w:val="0"/>
              <w:snapToGrid w:val="0"/>
              <w:spacing w:before="120" w:after="0" w:line="240" w:lineRule="exact"/>
              <w:ind w:left="1417" w:right="-57" w:hanging="703"/>
              <w:jc w:val="both"/>
              <w:rPr>
                <w:rFonts w:ascii="Times New Roman" w:eastAsia="Symbol" w:hAnsi="Times New Roman" w:cs="Times New Roman"/>
                <w:lang w:val="uk-UA" w:eastAsia="zh-CN"/>
              </w:rPr>
            </w:pPr>
          </w:p>
        </w:tc>
      </w:tr>
      <w:tr w:rsidR="008E1FCF" w:rsidRPr="008E1FCF" w:rsidTr="008E1FCF">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napToGrid w:val="0"/>
              <w:spacing w:after="0" w:line="240" w:lineRule="exact"/>
              <w:jc w:val="center"/>
              <w:rPr>
                <w:rFonts w:ascii="Times New Roman" w:eastAsia="Symbol" w:hAnsi="Times New Roman" w:cs="Times New Roman"/>
                <w:lang w:val="uk-UA" w:eastAsia="zh-CN"/>
              </w:rPr>
            </w:pP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r>
      <w:tr w:rsidR="008E1FCF" w:rsidRPr="008E1FCF" w:rsidTr="008E1FCF">
        <w:tc>
          <w:tcPr>
            <w:tcW w:w="534" w:type="dxa"/>
            <w:tcBorders>
              <w:top w:val="single" w:sz="4" w:space="0" w:color="000000"/>
              <w:left w:val="single" w:sz="4" w:space="0" w:color="000000"/>
              <w:bottom w:val="single" w:sz="4" w:space="0" w:color="000000"/>
            </w:tcBorders>
            <w:shd w:val="clear" w:color="auto" w:fill="auto"/>
            <w:vAlign w:val="center"/>
          </w:tcPr>
          <w:p w:rsidR="008E1FCF" w:rsidRPr="008E1FCF" w:rsidRDefault="008E1FCF" w:rsidP="008E1FCF">
            <w:pPr>
              <w:suppressAutoHyphens/>
              <w:autoSpaceDE w:val="0"/>
              <w:snapToGrid w:val="0"/>
              <w:spacing w:after="0" w:line="240" w:lineRule="exact"/>
              <w:jc w:val="center"/>
              <w:rPr>
                <w:rFonts w:ascii="Times New Roman" w:eastAsia="Symbol" w:hAnsi="Times New Roman" w:cs="Times New Roman"/>
                <w:lang w:val="uk-UA" w:eastAsia="zh-CN"/>
              </w:rPr>
            </w:pPr>
          </w:p>
        </w:tc>
        <w:tc>
          <w:tcPr>
            <w:tcW w:w="609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1559"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1701"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1985" w:type="dxa"/>
            <w:tcBorders>
              <w:top w:val="single" w:sz="4" w:space="0" w:color="000000"/>
              <w:left w:val="single" w:sz="4" w:space="0" w:color="000000"/>
              <w:bottom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8E1FCF" w:rsidRPr="008E1FCF" w:rsidRDefault="008E1FCF" w:rsidP="008E1FCF">
            <w:pPr>
              <w:suppressAutoHyphens/>
              <w:autoSpaceDE w:val="0"/>
              <w:snapToGrid w:val="0"/>
              <w:spacing w:after="0" w:line="240" w:lineRule="exact"/>
              <w:jc w:val="both"/>
              <w:rPr>
                <w:rFonts w:ascii="Times New Roman" w:eastAsia="Symbol" w:hAnsi="Times New Roman" w:cs="Times New Roman"/>
                <w:lang w:val="uk-UA" w:eastAsia="zh-CN"/>
              </w:rPr>
            </w:pPr>
          </w:p>
        </w:tc>
      </w:tr>
    </w:tbl>
    <w:p w:rsidR="008E1FCF" w:rsidRPr="008E1FCF" w:rsidRDefault="008E1FCF" w:rsidP="008E1FCF">
      <w:pPr>
        <w:suppressAutoHyphens/>
        <w:autoSpaceDE w:val="0"/>
        <w:spacing w:before="91"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i/>
          <w:iCs/>
          <w:lang w:val="uk-UA" w:eastAsia="uk-UA"/>
        </w:rPr>
        <w:t xml:space="preserve">5.1. Організаційні заходи щодо скорочення споживання енергетичних ресурсів </w:t>
      </w:r>
    </w:p>
    <w:p w:rsidR="008E1FCF" w:rsidRPr="008E1FCF" w:rsidRDefault="008E1FCF" w:rsidP="008E1FCF">
      <w:pPr>
        <w:suppressAutoHyphens/>
        <w:autoSpaceDE w:val="0"/>
        <w:spacing w:before="34" w:after="0" w:line="269" w:lineRule="exact"/>
        <w:ind w:firstLine="708"/>
        <w:jc w:val="both"/>
        <w:rPr>
          <w:rFonts w:ascii="Times New Roman" w:eastAsia="Times New Roman" w:hAnsi="Times New Roman" w:cs="Times New Roman"/>
          <w:lang w:eastAsia="zh-CN"/>
        </w:rPr>
      </w:pPr>
      <w:r w:rsidRPr="008E1FCF">
        <w:rPr>
          <w:rFonts w:ascii="Times New Roman" w:eastAsia="Symbol" w:hAnsi="Times New Roman" w:cs="Symbol"/>
          <w:spacing w:val="1"/>
          <w:lang w:val="uk-UA" w:eastAsia="zh-CN"/>
        </w:rPr>
        <w:t>В таблиці 5.2 наведено перелік організаційних заходів щодо забезпечення ефективного функціонування системи енергоменеджменту міста.</w:t>
      </w:r>
    </w:p>
    <w:p w:rsidR="008E1FCF" w:rsidRPr="008E1FCF" w:rsidRDefault="008E1FCF" w:rsidP="008E1FCF">
      <w:pPr>
        <w:suppressAutoHyphens/>
        <w:autoSpaceDE w:val="0"/>
        <w:spacing w:after="0" w:line="269" w:lineRule="exact"/>
        <w:jc w:val="right"/>
        <w:rPr>
          <w:rFonts w:ascii="Times New Roman" w:eastAsia="Times New Roman" w:hAnsi="Times New Roman" w:cs="Times New Roman"/>
          <w:lang w:eastAsia="zh-CN"/>
        </w:rPr>
      </w:pPr>
      <w:r w:rsidRPr="008E1FCF">
        <w:rPr>
          <w:rFonts w:ascii="Times New Roman" w:eastAsia="Symbol" w:hAnsi="Times New Roman" w:cs="Symbol"/>
          <w:lang w:val="uk-UA" w:eastAsia="uk-UA"/>
        </w:rPr>
        <w:t>Таблиця 5.2</w:t>
      </w:r>
    </w:p>
    <w:p w:rsidR="008E1FCF" w:rsidRPr="008E1FCF" w:rsidRDefault="008E1FCF" w:rsidP="008E1FCF">
      <w:pPr>
        <w:suppressAutoHyphens/>
        <w:autoSpaceDE w:val="0"/>
        <w:spacing w:before="43" w:after="0" w:line="278" w:lineRule="exact"/>
        <w:ind w:left="1128" w:right="1037" w:firstLine="86"/>
        <w:jc w:val="both"/>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Організаційні заходи щодо забезпечення функціонування системи енергоменеджменту</w:t>
      </w:r>
    </w:p>
    <w:p w:rsidR="008E1FCF" w:rsidRPr="008E1FCF" w:rsidRDefault="008E1FCF" w:rsidP="008E1FCF">
      <w:pPr>
        <w:suppressAutoHyphens/>
        <w:autoSpaceDE w:val="0"/>
        <w:spacing w:after="254" w:line="1" w:lineRule="exact"/>
        <w:rPr>
          <w:rFonts w:ascii="Times New Roman" w:eastAsia="Times New Roman" w:hAnsi="Times New Roman" w:cs="Times New Roman"/>
          <w:lang w:eastAsia="zh-CN"/>
        </w:rPr>
      </w:pPr>
    </w:p>
    <w:tbl>
      <w:tblPr>
        <w:tblW w:w="0" w:type="auto"/>
        <w:tblInd w:w="40" w:type="dxa"/>
        <w:tblLayout w:type="fixed"/>
        <w:tblCellMar>
          <w:left w:w="40" w:type="dxa"/>
          <w:right w:w="40" w:type="dxa"/>
        </w:tblCellMar>
        <w:tblLook w:val="0000"/>
      </w:tblPr>
      <w:tblGrid>
        <w:gridCol w:w="602"/>
        <w:gridCol w:w="22"/>
        <w:gridCol w:w="7134"/>
        <w:gridCol w:w="3866"/>
        <w:gridCol w:w="2977"/>
      </w:tblGrid>
      <w:tr w:rsidR="008E1FCF" w:rsidRPr="008E1FCF" w:rsidTr="00347365">
        <w:tc>
          <w:tcPr>
            <w:tcW w:w="624"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8" w:lineRule="exact"/>
              <w:jc w:val="center"/>
              <w:rPr>
                <w:rFonts w:ascii="Times New Roman" w:eastAsia="Times New Roman" w:hAnsi="Times New Roman" w:cs="Times New Roman"/>
                <w:lang w:eastAsia="zh-CN"/>
              </w:rPr>
            </w:pPr>
            <w:r w:rsidRPr="008E1FCF">
              <w:rPr>
                <w:rFonts w:ascii="Times New Roman" w:eastAsia="Times New Roman" w:hAnsi="Times New Roman" w:cs="Times New Roman"/>
                <w:b/>
                <w:bCs/>
                <w:lang w:val="uk-UA" w:eastAsia="uk-UA"/>
              </w:rPr>
              <w:t xml:space="preserve">№ </w:t>
            </w:r>
            <w:r w:rsidRPr="008E1FCF">
              <w:rPr>
                <w:rFonts w:ascii="Times New Roman" w:eastAsia="Symbol" w:hAnsi="Times New Roman" w:cs="Symbol"/>
                <w:b/>
                <w:bCs/>
                <w:lang w:val="uk-UA" w:eastAsia="uk-UA"/>
              </w:rPr>
              <w:t>з/п</w:t>
            </w:r>
          </w:p>
        </w:tc>
        <w:tc>
          <w:tcPr>
            <w:tcW w:w="7134"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ind w:left="2069"/>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Заходи</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ind w:left="317"/>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Виконавець</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b/>
                <w:bCs/>
                <w:lang w:val="uk-UA" w:eastAsia="uk-UA"/>
              </w:rPr>
              <w:t>Термін виконання</w:t>
            </w:r>
          </w:p>
        </w:tc>
      </w:tr>
      <w:tr w:rsidR="008E1FCF" w:rsidRPr="008E1FCF" w:rsidTr="00347365">
        <w:tc>
          <w:tcPr>
            <w:tcW w:w="624"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1</w:t>
            </w:r>
          </w:p>
        </w:tc>
        <w:tc>
          <w:tcPr>
            <w:tcW w:w="7134"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 xml:space="preserve">Затвердження граничних норм споживання теплової та електричної енергії </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8"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Виконавчий комітет Зеленодольської міської ради</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Щорічно продовж строку дії Програми</w:t>
            </w:r>
          </w:p>
        </w:tc>
      </w:tr>
      <w:tr w:rsidR="008E1FCF" w:rsidRPr="008E1FCF" w:rsidTr="00347365">
        <w:tc>
          <w:tcPr>
            <w:tcW w:w="602"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ind w:left="206"/>
              <w:rPr>
                <w:rFonts w:ascii="Times New Roman" w:eastAsia="Times New Roman" w:hAnsi="Times New Roman" w:cs="Times New Roman"/>
                <w:lang w:eastAsia="zh-CN"/>
              </w:rPr>
            </w:pPr>
            <w:r w:rsidRPr="008E1FCF">
              <w:rPr>
                <w:rFonts w:ascii="Times New Roman" w:eastAsia="Symbol" w:hAnsi="Times New Roman" w:cs="Symbol"/>
                <w:lang w:val="uk-UA" w:eastAsia="uk-UA"/>
              </w:rPr>
              <w:t>2</w:t>
            </w:r>
          </w:p>
        </w:tc>
        <w:tc>
          <w:tcPr>
            <w:tcW w:w="7156"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24"/>
              <w:rPr>
                <w:rFonts w:ascii="Times New Roman" w:eastAsia="Times New Roman" w:hAnsi="Times New Roman" w:cs="Times New Roman"/>
                <w:lang w:eastAsia="zh-CN"/>
              </w:rPr>
            </w:pPr>
            <w:r w:rsidRPr="008E1FCF">
              <w:rPr>
                <w:rFonts w:ascii="Times New Roman" w:eastAsia="Symbol" w:hAnsi="Times New Roman" w:cs="Symbol"/>
                <w:lang w:val="uk-UA" w:eastAsia="uk-UA"/>
              </w:rPr>
              <w:t>Проведення енергомоніторингу багатоквартирних будинків  в міських бюджетних установах</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24"/>
              <w:rPr>
                <w:rFonts w:ascii="Times New Roman" w:eastAsia="Times New Roman" w:hAnsi="Times New Roman" w:cs="Times New Roman"/>
                <w:lang w:eastAsia="zh-CN"/>
              </w:rPr>
            </w:pPr>
            <w:r w:rsidRPr="008E1FCF">
              <w:rPr>
                <w:rFonts w:ascii="Times New Roman" w:eastAsia="Symbol" w:hAnsi="Times New Roman" w:cs="Symbol"/>
                <w:lang w:val="uk-UA" w:eastAsia="uk-UA"/>
              </w:rPr>
              <w:t>Відповідальний за енергомоніторинг у Виконавчому комітеті</w:t>
            </w:r>
          </w:p>
          <w:p w:rsidR="008E1FCF" w:rsidRPr="008E1FCF" w:rsidRDefault="008E1FCF" w:rsidP="008E1FCF">
            <w:pPr>
              <w:suppressAutoHyphens/>
              <w:autoSpaceDE w:val="0"/>
              <w:spacing w:after="0" w:line="274" w:lineRule="exact"/>
              <w:ind w:firstLine="19"/>
              <w:rPr>
                <w:rFonts w:ascii="Times New Roman" w:eastAsia="Times New Roman" w:hAnsi="Times New Roman" w:cs="Times New Roman"/>
                <w:lang w:eastAsia="zh-CN"/>
              </w:rPr>
            </w:pPr>
            <w:r w:rsidRPr="008E1FCF">
              <w:rPr>
                <w:rFonts w:ascii="Times New Roman" w:eastAsia="Symbol" w:hAnsi="Times New Roman" w:cs="Symbol"/>
                <w:lang w:val="uk-UA" w:eastAsia="uk-UA"/>
              </w:rPr>
              <w:t xml:space="preserve">Зеленодольської міської ради: </w:t>
            </w:r>
            <w:r w:rsidRPr="008E1FCF">
              <w:rPr>
                <w:rFonts w:ascii="Times New Roman" w:eastAsia="Symbol" w:hAnsi="Times New Roman" w:cs="Symbol"/>
                <w:lang w:val="uk-UA" w:eastAsia="uk-UA"/>
              </w:rPr>
              <w:lastRenderedPageBreak/>
              <w:t>Відповідальні за енергомоніторинг в бюджетних установах</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ind w:firstLine="24"/>
              <w:rPr>
                <w:rFonts w:ascii="Times New Roman" w:eastAsia="Times New Roman" w:hAnsi="Times New Roman" w:cs="Times New Roman"/>
                <w:lang w:eastAsia="zh-CN"/>
              </w:rPr>
            </w:pPr>
            <w:r w:rsidRPr="008E1FCF">
              <w:rPr>
                <w:rFonts w:ascii="Times New Roman" w:eastAsia="Symbol" w:hAnsi="Times New Roman" w:cs="Symbol"/>
                <w:lang w:val="uk-UA" w:eastAsia="uk-UA"/>
              </w:rPr>
              <w:lastRenderedPageBreak/>
              <w:t>Щомісячно продовж строку дії Програми</w:t>
            </w:r>
          </w:p>
        </w:tc>
      </w:tr>
      <w:tr w:rsidR="008E1FCF" w:rsidRPr="008E1FCF" w:rsidTr="00347365">
        <w:tc>
          <w:tcPr>
            <w:tcW w:w="602"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lastRenderedPageBreak/>
              <w:t>3</w:t>
            </w:r>
          </w:p>
        </w:tc>
        <w:tc>
          <w:tcPr>
            <w:tcW w:w="7156"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19"/>
              <w:rPr>
                <w:rFonts w:ascii="Times New Roman" w:eastAsia="Times New Roman" w:hAnsi="Times New Roman" w:cs="Times New Roman"/>
                <w:lang w:eastAsia="zh-CN"/>
              </w:rPr>
            </w:pPr>
            <w:r w:rsidRPr="008E1FCF">
              <w:rPr>
                <w:rFonts w:ascii="Times New Roman" w:eastAsia="Symbol" w:hAnsi="Times New Roman" w:cs="Symbol"/>
                <w:lang w:val="uk-UA" w:eastAsia="uk-UA"/>
              </w:rPr>
              <w:t>Проведення обліку споживання енергетичних ресурсів за допомогою автоматизованої бази даних споживання енергетичних та водних ресурсів</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19"/>
              <w:rPr>
                <w:rFonts w:ascii="Times New Roman" w:eastAsia="Times New Roman" w:hAnsi="Times New Roman" w:cs="Times New Roman"/>
                <w:lang w:eastAsia="zh-CN"/>
              </w:rPr>
            </w:pPr>
            <w:r w:rsidRPr="008E1FCF">
              <w:rPr>
                <w:rFonts w:ascii="Times New Roman" w:eastAsia="Symbol" w:hAnsi="Times New Roman" w:cs="Symbol"/>
                <w:lang w:val="uk-UA" w:eastAsia="uk-UA"/>
              </w:rPr>
              <w:t>Відповідальний за енергомоніторинг у Виконавчому комітеті</w:t>
            </w:r>
          </w:p>
          <w:p w:rsidR="008E1FCF" w:rsidRPr="008E1FCF" w:rsidRDefault="008E1FCF" w:rsidP="008E1FCF">
            <w:pPr>
              <w:suppressAutoHyphens/>
              <w:autoSpaceDE w:val="0"/>
              <w:spacing w:after="0" w:line="274" w:lineRule="exact"/>
              <w:ind w:firstLine="19"/>
              <w:rPr>
                <w:rFonts w:ascii="Times New Roman" w:eastAsia="Times New Roman" w:hAnsi="Times New Roman" w:cs="Times New Roman"/>
                <w:lang w:eastAsia="zh-CN"/>
              </w:rPr>
            </w:pPr>
            <w:r w:rsidRPr="008E1FCF">
              <w:rPr>
                <w:rFonts w:ascii="Times New Roman" w:eastAsia="Symbol" w:hAnsi="Times New Roman" w:cs="Symbol"/>
                <w:lang w:val="uk-UA" w:eastAsia="uk-UA"/>
              </w:rPr>
              <w:t>Зеленодольської міської ради; Відповідальні за енергомоніторинг в бюджетних установах</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ind w:firstLine="19"/>
              <w:rPr>
                <w:rFonts w:ascii="Times New Roman" w:eastAsia="Times New Roman" w:hAnsi="Times New Roman" w:cs="Times New Roman"/>
                <w:lang w:eastAsia="zh-CN"/>
              </w:rPr>
            </w:pPr>
            <w:r w:rsidRPr="008E1FCF">
              <w:rPr>
                <w:rFonts w:ascii="Times New Roman" w:eastAsia="Symbol" w:hAnsi="Times New Roman" w:cs="Symbol"/>
                <w:lang w:val="uk-UA" w:eastAsia="uk-UA"/>
              </w:rPr>
              <w:t>Щомісячно продовж строку дії Програми</w:t>
            </w:r>
          </w:p>
        </w:tc>
      </w:tr>
      <w:tr w:rsidR="008E1FCF" w:rsidRPr="008E1FCF" w:rsidTr="00347365">
        <w:tc>
          <w:tcPr>
            <w:tcW w:w="602"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4</w:t>
            </w:r>
          </w:p>
        </w:tc>
        <w:tc>
          <w:tcPr>
            <w:tcW w:w="7156"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10"/>
              <w:rPr>
                <w:rFonts w:ascii="Times New Roman" w:eastAsia="Times New Roman" w:hAnsi="Times New Roman" w:cs="Times New Roman"/>
                <w:lang w:eastAsia="zh-CN"/>
              </w:rPr>
            </w:pPr>
            <w:r w:rsidRPr="008E1FCF">
              <w:rPr>
                <w:rFonts w:ascii="Times New Roman" w:eastAsia="Symbol" w:hAnsi="Times New Roman" w:cs="Symbol"/>
                <w:lang w:val="uk-UA" w:eastAsia="uk-UA"/>
              </w:rPr>
              <w:t>Заслуховування на засіданнях Виконавчого комітету Зеленодольської міської ради звіту відповідальної особи по Виконавчому комітету щодо стану споживання енергоресурсів в міських бюджетних установах та впровадженню в них енергоефективних заходів</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10"/>
              <w:rPr>
                <w:rFonts w:ascii="Times New Roman" w:eastAsia="Times New Roman" w:hAnsi="Times New Roman" w:cs="Times New Roman"/>
                <w:lang w:eastAsia="zh-CN"/>
              </w:rPr>
            </w:pPr>
            <w:r w:rsidRPr="008E1FCF">
              <w:rPr>
                <w:rFonts w:ascii="Times New Roman" w:eastAsia="Symbol" w:hAnsi="Times New Roman" w:cs="Symbol"/>
                <w:lang w:val="uk-UA" w:eastAsia="uk-UA"/>
              </w:rPr>
              <w:t>Керівники закладів</w:t>
            </w:r>
          </w:p>
          <w:p w:rsidR="008E1FCF" w:rsidRPr="008E1FCF" w:rsidRDefault="008E1FCF" w:rsidP="008E1FCF">
            <w:pPr>
              <w:suppressAutoHyphens/>
              <w:autoSpaceDE w:val="0"/>
              <w:spacing w:after="0" w:line="274" w:lineRule="exact"/>
              <w:ind w:firstLine="10"/>
              <w:rPr>
                <w:rFonts w:ascii="Times New Roman" w:eastAsia="Times New Roman" w:hAnsi="Times New Roman" w:cs="Times New Roman"/>
                <w:lang w:eastAsia="zh-CN"/>
              </w:rPr>
            </w:pPr>
            <w:r w:rsidRPr="008E1FCF">
              <w:rPr>
                <w:rFonts w:ascii="Times New Roman" w:eastAsia="Symbol" w:hAnsi="Times New Roman" w:cs="Symbol"/>
                <w:lang w:val="uk-UA" w:eastAsia="uk-UA"/>
              </w:rPr>
              <w:t>бюджетної сфери міста;</w:t>
            </w:r>
          </w:p>
          <w:p w:rsidR="008E1FCF" w:rsidRPr="008E1FCF" w:rsidRDefault="008E1FCF" w:rsidP="008E1FCF">
            <w:pPr>
              <w:suppressAutoHyphens/>
              <w:autoSpaceDE w:val="0"/>
              <w:spacing w:after="0" w:line="274" w:lineRule="exact"/>
              <w:ind w:firstLine="10"/>
              <w:rPr>
                <w:rFonts w:ascii="Times New Roman" w:eastAsia="Times New Roman" w:hAnsi="Times New Roman" w:cs="Times New Roman"/>
                <w:lang w:eastAsia="zh-CN"/>
              </w:rPr>
            </w:pPr>
            <w:r w:rsidRPr="008E1FCF">
              <w:rPr>
                <w:rFonts w:ascii="Times New Roman" w:eastAsia="Symbol" w:hAnsi="Times New Roman" w:cs="Symbol"/>
                <w:lang w:val="uk-UA" w:eastAsia="uk-UA"/>
              </w:rPr>
              <w:t>Відповідальний за енергомоніторинг у Виконавчому комітеті</w:t>
            </w:r>
          </w:p>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Зеленодольської міської ради</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ind w:firstLine="5"/>
              <w:rPr>
                <w:rFonts w:ascii="Times New Roman" w:eastAsia="Times New Roman" w:hAnsi="Times New Roman" w:cs="Times New Roman"/>
                <w:lang w:eastAsia="zh-CN"/>
              </w:rPr>
            </w:pPr>
            <w:r w:rsidRPr="008E1FCF">
              <w:rPr>
                <w:rFonts w:ascii="Times New Roman" w:eastAsia="Symbol" w:hAnsi="Times New Roman" w:cs="Symbol"/>
                <w:lang w:val="uk-UA" w:eastAsia="uk-UA"/>
              </w:rPr>
              <w:t>Два рази на рік</w:t>
            </w:r>
          </w:p>
        </w:tc>
      </w:tr>
      <w:tr w:rsidR="008E1FCF" w:rsidRPr="008E1FCF" w:rsidTr="00347365">
        <w:tc>
          <w:tcPr>
            <w:tcW w:w="602"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5</w:t>
            </w:r>
          </w:p>
        </w:tc>
        <w:tc>
          <w:tcPr>
            <w:tcW w:w="7156"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left="5" w:hanging="5"/>
              <w:rPr>
                <w:rFonts w:ascii="Times New Roman" w:eastAsia="Times New Roman" w:hAnsi="Times New Roman" w:cs="Times New Roman"/>
                <w:lang w:eastAsia="zh-CN"/>
              </w:rPr>
            </w:pPr>
            <w:r w:rsidRPr="008E1FCF">
              <w:rPr>
                <w:rFonts w:ascii="Times New Roman" w:eastAsia="Symbol" w:hAnsi="Times New Roman" w:cs="Symbol"/>
                <w:lang w:val="uk-UA" w:eastAsia="uk-UA"/>
              </w:rPr>
              <w:t>Уточнення переліку енергоефективних заходів по міських бюджетних установах</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left="5" w:hanging="5"/>
              <w:rPr>
                <w:rFonts w:ascii="Times New Roman" w:eastAsia="Times New Roman" w:hAnsi="Times New Roman" w:cs="Times New Roman"/>
                <w:lang w:eastAsia="zh-CN"/>
              </w:rPr>
            </w:pPr>
            <w:r w:rsidRPr="008E1FCF">
              <w:rPr>
                <w:rFonts w:ascii="Times New Roman" w:eastAsia="Symbol" w:hAnsi="Times New Roman" w:cs="Symbol"/>
                <w:lang w:val="uk-UA" w:eastAsia="uk-UA"/>
              </w:rPr>
              <w:t>Керівники закладів</w:t>
            </w:r>
          </w:p>
          <w:p w:rsidR="008E1FCF" w:rsidRPr="008E1FCF" w:rsidRDefault="008E1FCF" w:rsidP="008E1FCF">
            <w:pPr>
              <w:suppressAutoHyphens/>
              <w:autoSpaceDE w:val="0"/>
              <w:spacing w:after="0" w:line="274" w:lineRule="exact"/>
              <w:ind w:left="10" w:hanging="10"/>
              <w:rPr>
                <w:rFonts w:ascii="Times New Roman" w:eastAsia="Times New Roman" w:hAnsi="Times New Roman" w:cs="Times New Roman"/>
                <w:lang w:eastAsia="zh-CN"/>
              </w:rPr>
            </w:pPr>
            <w:r w:rsidRPr="008E1FCF">
              <w:rPr>
                <w:rFonts w:ascii="Times New Roman" w:eastAsia="Symbol" w:hAnsi="Times New Roman" w:cs="Symbol"/>
                <w:lang w:val="uk-UA" w:eastAsia="uk-UA"/>
              </w:rPr>
              <w:t>бюджетної сфери міста;</w:t>
            </w:r>
          </w:p>
          <w:p w:rsidR="008E1FCF" w:rsidRPr="008E1FCF" w:rsidRDefault="008E1FCF" w:rsidP="008E1FCF">
            <w:pPr>
              <w:suppressAutoHyphens/>
              <w:autoSpaceDE w:val="0"/>
              <w:spacing w:after="0" w:line="274" w:lineRule="exact"/>
              <w:ind w:left="10" w:hanging="10"/>
              <w:rPr>
                <w:rFonts w:ascii="Times New Roman" w:eastAsia="Times New Roman" w:hAnsi="Times New Roman" w:cs="Times New Roman"/>
                <w:lang w:eastAsia="zh-CN"/>
              </w:rPr>
            </w:pPr>
            <w:r w:rsidRPr="008E1FCF">
              <w:rPr>
                <w:rFonts w:ascii="Times New Roman" w:eastAsia="Symbol" w:hAnsi="Times New Roman" w:cs="Symbol"/>
                <w:lang w:val="uk-UA" w:eastAsia="uk-UA"/>
              </w:rPr>
              <w:t>Відповідальний за енергомоніторинг у Виконавчому комітеті</w:t>
            </w:r>
          </w:p>
          <w:p w:rsidR="008E1FCF" w:rsidRPr="008E1FCF" w:rsidRDefault="008E1FCF" w:rsidP="008E1FCF">
            <w:pPr>
              <w:suppressAutoHyphens/>
              <w:autoSpaceDE w:val="0"/>
              <w:spacing w:after="0" w:line="274" w:lineRule="exact"/>
              <w:ind w:left="14" w:hanging="14"/>
              <w:rPr>
                <w:rFonts w:ascii="Times New Roman" w:eastAsia="Times New Roman" w:hAnsi="Times New Roman" w:cs="Times New Roman"/>
                <w:lang w:eastAsia="zh-CN"/>
              </w:rPr>
            </w:pPr>
            <w:r w:rsidRPr="008E1FCF">
              <w:rPr>
                <w:rFonts w:ascii="Times New Roman" w:eastAsia="Symbol" w:hAnsi="Times New Roman" w:cs="Symbol"/>
                <w:lang w:val="uk-UA" w:eastAsia="uk-UA"/>
              </w:rPr>
              <w:t>Зеленодольської міської ради</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Щорічно продовж строку дії програми</w:t>
            </w:r>
          </w:p>
        </w:tc>
      </w:tr>
      <w:tr w:rsidR="008E1FCF" w:rsidRPr="008E1FCF" w:rsidTr="00347365">
        <w:tc>
          <w:tcPr>
            <w:tcW w:w="602"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6</w:t>
            </w:r>
          </w:p>
        </w:tc>
        <w:tc>
          <w:tcPr>
            <w:tcW w:w="7156"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8" w:lineRule="exact"/>
              <w:ind w:left="19" w:hanging="19"/>
              <w:rPr>
                <w:rFonts w:ascii="Times New Roman" w:eastAsia="Times New Roman" w:hAnsi="Times New Roman" w:cs="Times New Roman"/>
                <w:lang w:eastAsia="zh-CN"/>
              </w:rPr>
            </w:pPr>
            <w:r w:rsidRPr="008E1FCF">
              <w:rPr>
                <w:rFonts w:ascii="Times New Roman" w:eastAsia="Symbol" w:hAnsi="Times New Roman" w:cs="Symbol"/>
                <w:lang w:val="uk-UA" w:eastAsia="uk-UA"/>
              </w:rPr>
              <w:t>Складання рейтингу енергозатратності закладів бюджетної сфери міста на основі даних енергомоніторингу та визначених Індексів енергозатратності бюджетних установ</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left="19" w:hanging="19"/>
              <w:rPr>
                <w:rFonts w:ascii="Times New Roman" w:eastAsia="Times New Roman" w:hAnsi="Times New Roman" w:cs="Times New Roman"/>
                <w:lang w:eastAsia="zh-CN"/>
              </w:rPr>
            </w:pPr>
            <w:r w:rsidRPr="008E1FCF">
              <w:rPr>
                <w:rFonts w:ascii="Times New Roman" w:eastAsia="Symbol" w:hAnsi="Times New Roman" w:cs="Symbol"/>
                <w:lang w:val="uk-UA" w:eastAsia="uk-UA"/>
              </w:rPr>
              <w:t>Відповідальний за енергомоніторинг у Виконавчому комітеті</w:t>
            </w:r>
          </w:p>
          <w:p w:rsidR="008E1FCF" w:rsidRPr="008E1FCF" w:rsidRDefault="008E1FCF" w:rsidP="008E1FCF">
            <w:pPr>
              <w:suppressAutoHyphens/>
              <w:autoSpaceDE w:val="0"/>
              <w:spacing w:after="0" w:line="274" w:lineRule="exact"/>
              <w:ind w:left="29" w:hanging="29"/>
              <w:rPr>
                <w:rFonts w:ascii="Times New Roman" w:eastAsia="Times New Roman" w:hAnsi="Times New Roman" w:cs="Times New Roman"/>
                <w:lang w:eastAsia="zh-CN"/>
              </w:rPr>
            </w:pPr>
            <w:r w:rsidRPr="008E1FCF">
              <w:rPr>
                <w:rFonts w:ascii="Times New Roman" w:eastAsia="Symbol" w:hAnsi="Times New Roman" w:cs="Symbol"/>
                <w:lang w:val="uk-UA" w:eastAsia="uk-UA"/>
              </w:rPr>
              <w:t>Зеленодольської міської ради</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ind w:left="14" w:hanging="14"/>
              <w:rPr>
                <w:rFonts w:ascii="Times New Roman" w:eastAsia="Times New Roman" w:hAnsi="Times New Roman" w:cs="Times New Roman"/>
                <w:lang w:eastAsia="zh-CN"/>
              </w:rPr>
            </w:pPr>
            <w:r w:rsidRPr="008E1FCF">
              <w:rPr>
                <w:rFonts w:ascii="Times New Roman" w:eastAsia="Symbol" w:hAnsi="Times New Roman" w:cs="Symbol"/>
                <w:lang w:val="uk-UA" w:eastAsia="uk-UA"/>
              </w:rPr>
              <w:t>Щоквартально продовж строку дії програми</w:t>
            </w:r>
          </w:p>
        </w:tc>
      </w:tr>
      <w:tr w:rsidR="008E1FCF" w:rsidRPr="008E1FCF" w:rsidTr="00347365">
        <w:tc>
          <w:tcPr>
            <w:tcW w:w="602"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7</w:t>
            </w:r>
          </w:p>
        </w:tc>
        <w:tc>
          <w:tcPr>
            <w:tcW w:w="7156"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8" w:lineRule="exact"/>
              <w:ind w:left="34" w:hanging="34"/>
              <w:rPr>
                <w:rFonts w:ascii="Times New Roman" w:eastAsia="Times New Roman" w:hAnsi="Times New Roman" w:cs="Times New Roman"/>
                <w:lang w:eastAsia="zh-CN"/>
              </w:rPr>
            </w:pPr>
            <w:r w:rsidRPr="008E1FCF">
              <w:rPr>
                <w:rFonts w:ascii="Times New Roman" w:eastAsia="Symbol" w:hAnsi="Times New Roman" w:cs="Symbol"/>
                <w:lang w:val="uk-UA" w:eastAsia="uk-UA"/>
              </w:rPr>
              <w:t>Розробка програми навчання для підвищення кваліфікації відповідальних працівників міських бюджетних установ щодо питань енергозбереження</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83" w:lineRule="exact"/>
              <w:ind w:left="34" w:hanging="34"/>
              <w:rPr>
                <w:rFonts w:ascii="Times New Roman" w:eastAsia="Times New Roman" w:hAnsi="Times New Roman" w:cs="Times New Roman"/>
                <w:lang w:eastAsia="zh-CN"/>
              </w:rPr>
            </w:pPr>
            <w:r w:rsidRPr="008E1FCF">
              <w:rPr>
                <w:rFonts w:ascii="Times New Roman" w:eastAsia="Symbol" w:hAnsi="Times New Roman" w:cs="Symbol"/>
                <w:lang w:val="uk-UA" w:eastAsia="uk-UA"/>
              </w:rPr>
              <w:t>Виконавчий комітет Зеленодольської міської ради</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8" w:lineRule="exact"/>
              <w:ind w:left="29" w:hanging="29"/>
              <w:rPr>
                <w:rFonts w:ascii="Times New Roman" w:eastAsia="Times New Roman" w:hAnsi="Times New Roman" w:cs="Times New Roman"/>
                <w:lang w:eastAsia="zh-CN"/>
              </w:rPr>
            </w:pPr>
            <w:r w:rsidRPr="008E1FCF">
              <w:rPr>
                <w:rFonts w:ascii="Times New Roman" w:eastAsia="Symbol" w:hAnsi="Times New Roman" w:cs="Symbol"/>
                <w:lang w:val="uk-UA" w:eastAsia="uk-UA"/>
              </w:rPr>
              <w:t>Протягом 2013 року</w:t>
            </w:r>
          </w:p>
        </w:tc>
      </w:tr>
      <w:tr w:rsidR="008E1FCF" w:rsidRPr="008E1FCF" w:rsidTr="00347365">
        <w:tc>
          <w:tcPr>
            <w:tcW w:w="624"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8</w:t>
            </w:r>
          </w:p>
        </w:tc>
        <w:tc>
          <w:tcPr>
            <w:tcW w:w="7134"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Забезпечення підвищення кваліфікації відповідальних працівників міських бюджетних установ щодо питань енергозбереження</w:t>
            </w:r>
          </w:p>
        </w:tc>
        <w:tc>
          <w:tcPr>
            <w:tcW w:w="3866"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5"/>
              <w:rPr>
                <w:rFonts w:ascii="Times New Roman" w:eastAsia="Times New Roman" w:hAnsi="Times New Roman" w:cs="Times New Roman"/>
                <w:lang w:eastAsia="zh-CN"/>
              </w:rPr>
            </w:pPr>
            <w:r w:rsidRPr="008E1FCF">
              <w:rPr>
                <w:rFonts w:ascii="Times New Roman" w:eastAsia="Symbol" w:hAnsi="Times New Roman" w:cs="Symbol"/>
                <w:lang w:val="uk-UA" w:eastAsia="uk-UA"/>
              </w:rPr>
              <w:t>Виконавчий комітет</w:t>
            </w:r>
          </w:p>
          <w:p w:rsidR="008E1FCF" w:rsidRPr="008E1FCF" w:rsidRDefault="008E1FCF" w:rsidP="008E1FCF">
            <w:pPr>
              <w:suppressAutoHyphens/>
              <w:autoSpaceDE w:val="0"/>
              <w:spacing w:after="0" w:line="274" w:lineRule="exact"/>
              <w:ind w:left="5" w:hanging="5"/>
              <w:rPr>
                <w:rFonts w:ascii="Times New Roman" w:eastAsia="Times New Roman" w:hAnsi="Times New Roman" w:cs="Times New Roman"/>
                <w:lang w:eastAsia="zh-CN"/>
              </w:rPr>
            </w:pPr>
            <w:r w:rsidRPr="008E1FCF">
              <w:rPr>
                <w:rFonts w:ascii="Times New Roman" w:eastAsia="Symbol" w:hAnsi="Times New Roman" w:cs="Symbol"/>
                <w:lang w:val="uk-UA" w:eastAsia="uk-UA"/>
              </w:rPr>
              <w:t>Зеленодольської міської ради, залучені фахівці енергогенеруючих підприємств та державних органів, що займаються відповідними питаннями</w:t>
            </w:r>
          </w:p>
        </w:tc>
        <w:tc>
          <w:tcPr>
            <w:tcW w:w="2977"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Один раз на три роки</w:t>
            </w:r>
          </w:p>
        </w:tc>
      </w:tr>
    </w:tbl>
    <w:p w:rsidR="008E1FCF" w:rsidRPr="008E1FCF" w:rsidRDefault="008E1FCF" w:rsidP="008E1FCF">
      <w:pPr>
        <w:suppressAutoHyphens/>
        <w:autoSpaceDE w:val="0"/>
        <w:spacing w:before="86" w:after="0" w:line="240" w:lineRule="auto"/>
        <w:jc w:val="both"/>
        <w:rPr>
          <w:rFonts w:ascii="Times New Roman" w:eastAsia="Times New Roman" w:hAnsi="Times New Roman" w:cs="Times New Roman"/>
          <w:lang w:eastAsia="zh-CN"/>
        </w:rPr>
      </w:pPr>
      <w:r w:rsidRPr="008E1FCF">
        <w:rPr>
          <w:rFonts w:ascii="Times New Roman" w:eastAsia="Symbol" w:hAnsi="Times New Roman" w:cs="Symbol"/>
          <w:b/>
          <w:bCs/>
          <w:lang w:val="uk-UA" w:eastAsia="uk-UA"/>
        </w:rPr>
        <w:t>5.2. Заходи щодо скорочення споживання енергетичних ресурсів в сфері теплопостачання</w:t>
      </w:r>
    </w:p>
    <w:p w:rsidR="008E1FCF" w:rsidRPr="008E1FCF" w:rsidRDefault="008E1FCF" w:rsidP="008E1FCF">
      <w:pPr>
        <w:suppressAutoHyphens/>
        <w:autoSpaceDE w:val="0"/>
        <w:spacing w:before="43" w:after="0" w:line="240" w:lineRule="auto"/>
        <w:jc w:val="right"/>
        <w:rPr>
          <w:rFonts w:ascii="Times New Roman" w:eastAsia="Times New Roman" w:hAnsi="Times New Roman" w:cs="Times New Roman"/>
          <w:lang w:eastAsia="zh-CN"/>
        </w:rPr>
      </w:pPr>
      <w:r w:rsidRPr="008E1FCF">
        <w:rPr>
          <w:rFonts w:ascii="Times New Roman" w:eastAsia="Symbol" w:hAnsi="Times New Roman" w:cs="Symbol"/>
          <w:lang w:val="uk-UA" w:eastAsia="uk-UA"/>
        </w:rPr>
        <w:t>Таблиця 5.3</w:t>
      </w:r>
    </w:p>
    <w:p w:rsidR="008E1FCF" w:rsidRPr="008E1FCF" w:rsidRDefault="008E1FCF" w:rsidP="008E1FCF">
      <w:pPr>
        <w:suppressAutoHyphens/>
        <w:autoSpaceDE w:val="0"/>
        <w:spacing w:after="0" w:line="240" w:lineRule="exact"/>
        <w:ind w:left="1162" w:right="1114"/>
        <w:jc w:val="both"/>
        <w:rPr>
          <w:rFonts w:ascii="Times New Roman" w:eastAsia="Times New Roman" w:hAnsi="Times New Roman" w:cs="Times New Roman"/>
          <w:lang w:eastAsia="zh-CN"/>
        </w:rPr>
      </w:pPr>
    </w:p>
    <w:p w:rsidR="008E1FCF" w:rsidRPr="008E1FCF" w:rsidRDefault="008E1FCF" w:rsidP="008E1FCF">
      <w:pPr>
        <w:suppressAutoHyphens/>
        <w:autoSpaceDE w:val="0"/>
        <w:spacing w:before="29" w:after="0" w:line="274" w:lineRule="exact"/>
        <w:ind w:left="1162" w:right="1114"/>
        <w:jc w:val="both"/>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Організаційні заходи щодо забезпечення функціонування системи енергоменеджменту в сфері теплопостачання міста Зеленодольска</w:t>
      </w:r>
    </w:p>
    <w:tbl>
      <w:tblPr>
        <w:tblW w:w="0" w:type="auto"/>
        <w:tblInd w:w="40" w:type="dxa"/>
        <w:tblLayout w:type="fixed"/>
        <w:tblCellMar>
          <w:left w:w="40" w:type="dxa"/>
          <w:right w:w="40" w:type="dxa"/>
        </w:tblCellMar>
        <w:tblLook w:val="0000"/>
      </w:tblPr>
      <w:tblGrid>
        <w:gridCol w:w="624"/>
        <w:gridCol w:w="14"/>
        <w:gridCol w:w="8151"/>
        <w:gridCol w:w="3118"/>
        <w:gridCol w:w="2694"/>
      </w:tblGrid>
      <w:tr w:rsidR="008E1FCF" w:rsidRPr="008E1FCF" w:rsidTr="00347365">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w:t>
            </w:r>
          </w:p>
        </w:tc>
        <w:tc>
          <w:tcPr>
            <w:tcW w:w="8151"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ind w:left="2069"/>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Заходи</w:t>
            </w:r>
          </w:p>
        </w:tc>
        <w:tc>
          <w:tcPr>
            <w:tcW w:w="3118"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ind w:left="322"/>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Виконавець</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Термін</w:t>
            </w:r>
          </w:p>
        </w:tc>
      </w:tr>
      <w:tr w:rsidR="008E1FCF" w:rsidRPr="008E1FCF" w:rsidTr="00347365">
        <w:tc>
          <w:tcPr>
            <w:tcW w:w="638" w:type="dxa"/>
            <w:gridSpan w:val="2"/>
            <w:tcBorders>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з/п</w:t>
            </w:r>
          </w:p>
        </w:tc>
        <w:tc>
          <w:tcPr>
            <w:tcW w:w="8151" w:type="dxa"/>
            <w:tcBorders>
              <w:left w:val="single" w:sz="6" w:space="0" w:color="000000"/>
              <w:bottom w:val="single" w:sz="6" w:space="0" w:color="000000"/>
            </w:tcBorders>
            <w:shd w:val="clear" w:color="auto" w:fill="auto"/>
          </w:tcPr>
          <w:p w:rsidR="008E1FCF" w:rsidRPr="008E1FCF" w:rsidRDefault="008E1FCF" w:rsidP="008E1FCF">
            <w:pPr>
              <w:keepNext/>
              <w:suppressAutoHyphens/>
              <w:autoSpaceDE w:val="0"/>
              <w:snapToGrid w:val="0"/>
              <w:spacing w:after="0" w:line="240" w:lineRule="auto"/>
              <w:jc w:val="center"/>
              <w:rPr>
                <w:rFonts w:ascii="Times New Roman" w:eastAsia="Times New Roman" w:hAnsi="Times New Roman" w:cs="Times New Roman"/>
                <w:lang w:eastAsia="zh-CN"/>
              </w:rPr>
            </w:pPr>
          </w:p>
        </w:tc>
        <w:tc>
          <w:tcPr>
            <w:tcW w:w="3118" w:type="dxa"/>
            <w:tcBorders>
              <w:left w:val="single" w:sz="6" w:space="0" w:color="000000"/>
              <w:bottom w:val="single" w:sz="6" w:space="0" w:color="000000"/>
            </w:tcBorders>
            <w:shd w:val="clear" w:color="auto" w:fill="auto"/>
          </w:tcPr>
          <w:p w:rsidR="008E1FCF" w:rsidRPr="008E1FCF" w:rsidRDefault="008E1FCF" w:rsidP="008E1FCF">
            <w:pPr>
              <w:keepNext/>
              <w:suppressAutoHyphens/>
              <w:autoSpaceDE w:val="0"/>
              <w:snapToGrid w:val="0"/>
              <w:spacing w:after="0" w:line="240" w:lineRule="auto"/>
              <w:jc w:val="center"/>
              <w:rPr>
                <w:rFonts w:ascii="Times New Roman" w:eastAsia="Symbol" w:hAnsi="Times New Roman" w:cs="Symbol"/>
                <w:lang w:val="uk-UA" w:eastAsia="zh-CN"/>
              </w:rPr>
            </w:pPr>
          </w:p>
        </w:tc>
        <w:tc>
          <w:tcPr>
            <w:tcW w:w="2694" w:type="dxa"/>
            <w:tcBorders>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виконання</w:t>
            </w:r>
          </w:p>
        </w:tc>
      </w:tr>
      <w:tr w:rsidR="008E1FCF" w:rsidRPr="008E1FCF" w:rsidTr="00347365">
        <w:trPr>
          <w:trHeight w:val="559"/>
        </w:trPr>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lastRenderedPageBreak/>
              <w:t>1</w:t>
            </w:r>
          </w:p>
        </w:tc>
        <w:tc>
          <w:tcPr>
            <w:tcW w:w="8151"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Створення в структурі управління міським комунальним господарством спеціалізованого підрозділу для реалізації завдань енергомоніторингу</w:t>
            </w:r>
          </w:p>
        </w:tc>
        <w:tc>
          <w:tcPr>
            <w:tcW w:w="3118"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Зеленодольська</w:t>
            </w:r>
          </w:p>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міська рада</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Протягом</w:t>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 </w:t>
            </w:r>
            <w:r w:rsidRPr="008E1FCF">
              <w:rPr>
                <w:rFonts w:ascii="Times New Roman" w:eastAsia="Symbol" w:hAnsi="Times New Roman" w:cs="Symbol"/>
                <w:lang w:val="uk-UA" w:eastAsia="uk-UA"/>
              </w:rPr>
              <w:t>року</w:t>
            </w:r>
          </w:p>
        </w:tc>
      </w:tr>
      <w:tr w:rsidR="008E1FCF" w:rsidRPr="008E1FCF" w:rsidTr="00347365">
        <w:trPr>
          <w:trHeight w:val="694"/>
        </w:trPr>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2</w:t>
            </w:r>
          </w:p>
        </w:tc>
        <w:tc>
          <w:tcPr>
            <w:tcW w:w="8151"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 xml:space="preserve">Створення служби енергомоніторингу в КП «Зеленодольський міський водоканал», яка повинна включати в себе окремо виділену задачу щодо моніторингу енергоспоживання об'єктами </w:t>
            </w:r>
          </w:p>
        </w:tc>
        <w:tc>
          <w:tcPr>
            <w:tcW w:w="3118"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КП «Зеленодольський</w:t>
            </w:r>
          </w:p>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міський водоканал»</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Протягом</w:t>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 </w:t>
            </w:r>
            <w:r w:rsidRPr="008E1FCF">
              <w:rPr>
                <w:rFonts w:ascii="Times New Roman" w:eastAsia="Symbol" w:hAnsi="Times New Roman" w:cs="Symbol"/>
                <w:lang w:val="uk-UA" w:eastAsia="uk-UA"/>
              </w:rPr>
              <w:t>року</w:t>
            </w:r>
          </w:p>
        </w:tc>
      </w:tr>
      <w:tr w:rsidR="008E1FCF" w:rsidRPr="008E1FCF" w:rsidTr="00347365">
        <w:tc>
          <w:tcPr>
            <w:tcW w:w="638"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3</w:t>
            </w:r>
          </w:p>
        </w:tc>
        <w:tc>
          <w:tcPr>
            <w:tcW w:w="8151"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10"/>
              <w:rPr>
                <w:rFonts w:ascii="Times New Roman" w:eastAsia="Times New Roman" w:hAnsi="Times New Roman" w:cs="Times New Roman"/>
                <w:lang w:eastAsia="zh-CN"/>
              </w:rPr>
            </w:pPr>
            <w:r w:rsidRPr="008E1FCF">
              <w:rPr>
                <w:rFonts w:ascii="Times New Roman" w:eastAsia="Symbol" w:hAnsi="Times New Roman" w:cs="Symbol"/>
                <w:lang w:val="uk-UA" w:eastAsia="uk-UA"/>
              </w:rPr>
              <w:t>Впровадження в системі управління витратами ПЕР в сфері теплопостачання міста методу «контролю і нормалізації»</w:t>
            </w:r>
          </w:p>
        </w:tc>
        <w:tc>
          <w:tcPr>
            <w:tcW w:w="3118"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КП «Зеленодольський міський водоканал»</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Постійно</w:t>
            </w:r>
          </w:p>
        </w:tc>
      </w:tr>
      <w:tr w:rsidR="008E1FCF" w:rsidRPr="008E1FCF" w:rsidTr="00347365">
        <w:trPr>
          <w:trHeight w:val="849"/>
        </w:trPr>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4</w:t>
            </w:r>
          </w:p>
        </w:tc>
        <w:tc>
          <w:tcPr>
            <w:tcW w:w="8151"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Формування переліку підконтрольних показників у відповідності з цілями і пріоритетами в галузі енерго- та ресурсозбереження</w:t>
            </w:r>
          </w:p>
        </w:tc>
        <w:tc>
          <w:tcPr>
            <w:tcW w:w="3118"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КП «Зеленодольський міський водоканал»</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Протягом</w:t>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 </w:t>
            </w:r>
            <w:r w:rsidRPr="008E1FCF">
              <w:rPr>
                <w:rFonts w:ascii="Times New Roman" w:eastAsia="Symbol" w:hAnsi="Times New Roman" w:cs="Symbol"/>
                <w:lang w:val="uk-UA" w:eastAsia="uk-UA"/>
              </w:rPr>
              <w:t>року</w:t>
            </w:r>
          </w:p>
        </w:tc>
      </w:tr>
      <w:tr w:rsidR="008E1FCF" w:rsidRPr="008E1FCF" w:rsidTr="00347365">
        <w:trPr>
          <w:trHeight w:val="611"/>
        </w:trPr>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5</w:t>
            </w:r>
          </w:p>
        </w:tc>
        <w:tc>
          <w:tcPr>
            <w:tcW w:w="8151"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Формування та аналіз початкової бази даних для визначення планових показників енерго- та ресурсоспоживання</w:t>
            </w:r>
          </w:p>
        </w:tc>
        <w:tc>
          <w:tcPr>
            <w:tcW w:w="3118" w:type="dxa"/>
            <w:tcBorders>
              <w:top w:val="single" w:sz="6" w:space="0" w:color="000000"/>
              <w:left w:val="single" w:sz="6" w:space="0" w:color="000000"/>
            </w:tcBorders>
            <w:shd w:val="clear" w:color="auto" w:fill="auto"/>
          </w:tcPr>
          <w:p w:rsidR="008E1FCF" w:rsidRPr="008E1FCF" w:rsidRDefault="008E1FCF" w:rsidP="008E1FCF">
            <w:pPr>
              <w:widowControl w:val="0"/>
              <w:suppressAutoHyphens/>
              <w:autoSpaceDE w:val="0"/>
              <w:spacing w:after="0" w:line="278" w:lineRule="exact"/>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КП «Зеленодольський міський водоканал»</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Times New Roman"/>
                <w:lang w:val="uk-UA" w:eastAsia="uk-UA"/>
              </w:rPr>
              <w:t>Протягом</w:t>
            </w:r>
          </w:p>
          <w:p w:rsidR="008E1FCF" w:rsidRPr="008E1FCF" w:rsidRDefault="008E1FCF" w:rsidP="008E1FCF">
            <w:pPr>
              <w:widowControl w:val="0"/>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Times New Roman" w:hAnsi="Times New Roman" w:cs="Times New Roman"/>
                <w:lang w:val="uk-UA" w:eastAsia="uk-UA"/>
              </w:rPr>
              <w:t xml:space="preserve"> </w:t>
            </w:r>
            <w:r w:rsidRPr="008E1FCF">
              <w:rPr>
                <w:rFonts w:ascii="Times New Roman" w:eastAsia="Symbol" w:hAnsi="Times New Roman" w:cs="Symbol"/>
                <w:lang w:val="uk-UA" w:eastAsia="uk-UA"/>
              </w:rPr>
              <w:t>року</w:t>
            </w:r>
          </w:p>
        </w:tc>
      </w:tr>
      <w:tr w:rsidR="008E1FCF" w:rsidRPr="008E1FCF" w:rsidTr="00347365">
        <w:trPr>
          <w:cantSplit/>
        </w:trPr>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6</w:t>
            </w:r>
          </w:p>
        </w:tc>
        <w:tc>
          <w:tcPr>
            <w:tcW w:w="8151" w:type="dxa"/>
            <w:vMerge w:val="restart"/>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Визначення та аналіз відхилень фактичних величин контрольованих параметрів від планових значень за періоди контролю</w:t>
            </w:r>
          </w:p>
        </w:tc>
        <w:tc>
          <w:tcPr>
            <w:tcW w:w="3118" w:type="dxa"/>
            <w:vMerge w:val="restart"/>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ЗМР</w:t>
            </w:r>
          </w:p>
          <w:p w:rsidR="008E1FCF" w:rsidRPr="008E1FCF" w:rsidRDefault="008E1FCF" w:rsidP="008E1FCF">
            <w:pPr>
              <w:widowControl w:val="0"/>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КП «Зеленодольський міський водоканал»</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Щоквартально</w:t>
            </w:r>
          </w:p>
        </w:tc>
      </w:tr>
      <w:tr w:rsidR="008E1FCF" w:rsidRPr="008E1FCF" w:rsidTr="00347365">
        <w:trPr>
          <w:cantSplit/>
        </w:trPr>
        <w:tc>
          <w:tcPr>
            <w:tcW w:w="638" w:type="dxa"/>
            <w:gridSpan w:val="2"/>
            <w:tcBorders>
              <w:left w:val="single" w:sz="6" w:space="0" w:color="000000"/>
            </w:tcBorders>
            <w:shd w:val="clear" w:color="auto" w:fill="auto"/>
          </w:tcPr>
          <w:p w:rsidR="008E1FCF" w:rsidRPr="008E1FCF" w:rsidRDefault="008E1FCF" w:rsidP="008E1FCF">
            <w:pPr>
              <w:keepNext/>
              <w:suppressAutoHyphens/>
              <w:autoSpaceDE w:val="0"/>
              <w:snapToGrid w:val="0"/>
              <w:spacing w:after="0" w:line="240" w:lineRule="auto"/>
              <w:jc w:val="center"/>
              <w:rPr>
                <w:rFonts w:ascii="Times New Roman" w:eastAsia="Times New Roman" w:hAnsi="Times New Roman" w:cs="Times New Roman"/>
                <w:lang w:eastAsia="zh-CN"/>
              </w:rPr>
            </w:pPr>
          </w:p>
        </w:tc>
        <w:tc>
          <w:tcPr>
            <w:tcW w:w="8151" w:type="dxa"/>
            <w:vMerge/>
            <w:tcBorders>
              <w:left w:val="single" w:sz="6" w:space="0" w:color="000000"/>
            </w:tcBorders>
            <w:shd w:val="clear" w:color="auto" w:fill="auto"/>
          </w:tcPr>
          <w:p w:rsidR="008E1FCF" w:rsidRPr="008E1FCF" w:rsidRDefault="008E1FCF" w:rsidP="008E1FCF">
            <w:pPr>
              <w:keepNext/>
              <w:widowControl w:val="0"/>
              <w:suppressAutoHyphens/>
              <w:autoSpaceDE w:val="0"/>
              <w:snapToGrid w:val="0"/>
              <w:spacing w:after="0" w:line="240" w:lineRule="auto"/>
              <w:jc w:val="center"/>
              <w:rPr>
                <w:rFonts w:ascii="Times New Roman" w:eastAsia="Times New Roman" w:hAnsi="Times New Roman" w:cs="Times New Roman"/>
                <w:lang w:val="uk-UA" w:eastAsia="zh-CN"/>
              </w:rPr>
            </w:pPr>
          </w:p>
        </w:tc>
        <w:tc>
          <w:tcPr>
            <w:tcW w:w="3118" w:type="dxa"/>
            <w:vMerge/>
            <w:tcBorders>
              <w:left w:val="single" w:sz="6" w:space="0" w:color="000000"/>
            </w:tcBorders>
            <w:shd w:val="clear" w:color="auto" w:fill="auto"/>
          </w:tcPr>
          <w:p w:rsidR="008E1FCF" w:rsidRPr="008E1FCF" w:rsidRDefault="008E1FCF" w:rsidP="008E1FCF">
            <w:pPr>
              <w:keepNext/>
              <w:widowControl w:val="0"/>
              <w:suppressAutoHyphens/>
              <w:autoSpaceDE w:val="0"/>
              <w:snapToGrid w:val="0"/>
              <w:spacing w:after="0" w:line="274" w:lineRule="exact"/>
              <w:jc w:val="center"/>
              <w:rPr>
                <w:rFonts w:ascii="Times New Roman" w:eastAsia="Times New Roman" w:hAnsi="Times New Roman" w:cs="Times New Roman"/>
                <w:lang w:eastAsia="zh-CN"/>
              </w:rPr>
            </w:pPr>
          </w:p>
        </w:tc>
        <w:tc>
          <w:tcPr>
            <w:tcW w:w="2694" w:type="dxa"/>
            <w:tcBorders>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продовж</w:t>
            </w:r>
          </w:p>
        </w:tc>
      </w:tr>
      <w:tr w:rsidR="008E1FCF" w:rsidRPr="008E1FCF" w:rsidTr="00347365">
        <w:trPr>
          <w:cantSplit/>
        </w:trPr>
        <w:tc>
          <w:tcPr>
            <w:tcW w:w="638" w:type="dxa"/>
            <w:gridSpan w:val="2"/>
            <w:tcBorders>
              <w:left w:val="single" w:sz="6" w:space="0" w:color="000000"/>
              <w:bottom w:val="single" w:sz="6" w:space="0" w:color="000000"/>
            </w:tcBorders>
            <w:shd w:val="clear" w:color="auto" w:fill="auto"/>
          </w:tcPr>
          <w:p w:rsidR="008E1FCF" w:rsidRPr="008E1FCF" w:rsidRDefault="008E1FCF" w:rsidP="008E1FCF">
            <w:pPr>
              <w:keepNext/>
              <w:suppressAutoHyphens/>
              <w:autoSpaceDE w:val="0"/>
              <w:snapToGrid w:val="0"/>
              <w:spacing w:after="0" w:line="240" w:lineRule="auto"/>
              <w:jc w:val="center"/>
              <w:rPr>
                <w:rFonts w:ascii="Times New Roman" w:eastAsia="Times New Roman" w:hAnsi="Times New Roman" w:cs="Times New Roman"/>
                <w:lang w:eastAsia="zh-CN"/>
              </w:rPr>
            </w:pPr>
          </w:p>
        </w:tc>
        <w:tc>
          <w:tcPr>
            <w:tcW w:w="8151" w:type="dxa"/>
            <w:vMerge/>
            <w:tcBorders>
              <w:left w:val="single" w:sz="6" w:space="0" w:color="000000"/>
              <w:bottom w:val="single" w:sz="6" w:space="0" w:color="000000"/>
            </w:tcBorders>
            <w:shd w:val="clear" w:color="auto" w:fill="auto"/>
          </w:tcPr>
          <w:p w:rsidR="008E1FCF" w:rsidRPr="008E1FCF" w:rsidRDefault="008E1FCF" w:rsidP="008E1FCF">
            <w:pPr>
              <w:keepNext/>
              <w:suppressAutoHyphens/>
              <w:autoSpaceDE w:val="0"/>
              <w:snapToGrid w:val="0"/>
              <w:spacing w:after="0" w:line="240" w:lineRule="auto"/>
              <w:jc w:val="center"/>
              <w:rPr>
                <w:rFonts w:ascii="Times New Roman" w:eastAsia="Times New Roman" w:hAnsi="Times New Roman" w:cs="Times New Roman"/>
                <w:lang w:val="uk-UA" w:eastAsia="zh-CN"/>
              </w:rPr>
            </w:pPr>
          </w:p>
        </w:tc>
        <w:tc>
          <w:tcPr>
            <w:tcW w:w="3118" w:type="dxa"/>
            <w:vMerge/>
            <w:tcBorders>
              <w:left w:val="single" w:sz="6" w:space="0" w:color="000000"/>
              <w:bottom w:val="single" w:sz="6" w:space="0" w:color="000000"/>
            </w:tcBorders>
            <w:shd w:val="clear" w:color="auto" w:fill="auto"/>
          </w:tcPr>
          <w:p w:rsidR="008E1FCF" w:rsidRPr="008E1FCF" w:rsidRDefault="008E1FCF" w:rsidP="008E1FCF">
            <w:pPr>
              <w:suppressAutoHyphens/>
              <w:autoSpaceDE w:val="0"/>
              <w:snapToGrid w:val="0"/>
              <w:spacing w:after="0" w:line="278" w:lineRule="exact"/>
              <w:rPr>
                <w:rFonts w:ascii="Times New Roman" w:eastAsia="Times New Roman" w:hAnsi="Times New Roman" w:cs="Times New Roman"/>
                <w:lang w:eastAsia="zh-CN"/>
              </w:rPr>
            </w:pPr>
          </w:p>
        </w:tc>
        <w:tc>
          <w:tcPr>
            <w:tcW w:w="2694" w:type="dxa"/>
            <w:tcBorders>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8" w:lineRule="exact"/>
              <w:ind w:left="211"/>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строку дії програми</w:t>
            </w:r>
          </w:p>
        </w:tc>
      </w:tr>
      <w:tr w:rsidR="008E1FCF" w:rsidRPr="008E1FCF" w:rsidTr="00347365">
        <w:trPr>
          <w:trHeight w:val="845"/>
        </w:trPr>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7</w:t>
            </w:r>
          </w:p>
        </w:tc>
        <w:tc>
          <w:tcPr>
            <w:tcW w:w="8151"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Визначення ступеня впливу виникаючих відхилень контрольованих параметрів на кінцевий результат функціонування енергоємного обладнання, елементів та системи в цілому</w:t>
            </w:r>
          </w:p>
        </w:tc>
        <w:tc>
          <w:tcPr>
            <w:tcW w:w="3118"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ЗМР</w:t>
            </w:r>
          </w:p>
          <w:p w:rsidR="008E1FCF" w:rsidRPr="008E1FCF" w:rsidRDefault="008E1FCF" w:rsidP="008E1FCF">
            <w:pPr>
              <w:widowControl w:val="0"/>
              <w:suppressAutoHyphens/>
              <w:autoSpaceDE w:val="0"/>
              <w:spacing w:after="0" w:line="278" w:lineRule="exact"/>
              <w:ind w:left="10" w:hanging="10"/>
              <w:rPr>
                <w:rFonts w:ascii="Times New Roman" w:eastAsia="Times New Roman" w:hAnsi="Times New Roman" w:cs="Times New Roman"/>
                <w:lang w:eastAsia="zh-CN"/>
              </w:rPr>
            </w:pPr>
            <w:r w:rsidRPr="008E1FCF">
              <w:rPr>
                <w:rFonts w:ascii="Times New Roman" w:eastAsia="Symbol" w:hAnsi="Times New Roman" w:cs="Symbol"/>
                <w:lang w:val="uk-UA" w:eastAsia="uk-UA"/>
              </w:rPr>
              <w:t>КП «Зеленодольський міський водоканал»</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Щоквартально продовж строку дії програми</w:t>
            </w:r>
          </w:p>
        </w:tc>
      </w:tr>
      <w:tr w:rsidR="008E1FCF" w:rsidRPr="008E1FCF" w:rsidTr="00347365">
        <w:trPr>
          <w:trHeight w:val="1312"/>
        </w:trPr>
        <w:tc>
          <w:tcPr>
            <w:tcW w:w="638" w:type="dxa"/>
            <w:gridSpan w:val="2"/>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spacing w:val="10"/>
                <w:lang w:val="uk-UA" w:eastAsia="uk-UA"/>
              </w:rPr>
              <w:t>8</w:t>
            </w:r>
          </w:p>
        </w:tc>
        <w:tc>
          <w:tcPr>
            <w:tcW w:w="8151"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Формування вихідної інформації (звітів) для всіх зацікавлених користувачів інформацією про результати їх діяльності, пов'язаної з використанням енергетичних і енергоємних матеріальних ресурсів, а для вищого керівництва у вигляді аналітичних оглядів підконтрольних показників і підготовлених управлінських рішень, які впорядковують цей вид діяльності</w:t>
            </w:r>
          </w:p>
        </w:tc>
        <w:tc>
          <w:tcPr>
            <w:tcW w:w="3118" w:type="dxa"/>
            <w:tcBorders>
              <w:top w:val="single" w:sz="6" w:space="0" w:color="000000"/>
              <w:left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ЗМР</w:t>
            </w:r>
          </w:p>
          <w:p w:rsidR="008E1FCF" w:rsidRPr="008E1FCF" w:rsidRDefault="008E1FCF" w:rsidP="008E1FCF">
            <w:pPr>
              <w:widowControl w:val="0"/>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КП «Зеленодольський міський водоканал»</w:t>
            </w:r>
          </w:p>
        </w:tc>
        <w:tc>
          <w:tcPr>
            <w:tcW w:w="2694" w:type="dxa"/>
            <w:tcBorders>
              <w:top w:val="single" w:sz="6" w:space="0" w:color="000000"/>
              <w:left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Постійно продовж строку дії програми</w:t>
            </w:r>
          </w:p>
        </w:tc>
      </w:tr>
      <w:tr w:rsidR="008E1FCF" w:rsidRPr="008E1FCF" w:rsidTr="00347365">
        <w:tc>
          <w:tcPr>
            <w:tcW w:w="638"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9</w:t>
            </w:r>
          </w:p>
        </w:tc>
        <w:tc>
          <w:tcPr>
            <w:tcW w:w="8151"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Розробка та уточнення переліку енергозберігаючих заходів та плану їх впровадження</w:t>
            </w:r>
          </w:p>
        </w:tc>
        <w:tc>
          <w:tcPr>
            <w:tcW w:w="3118"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ЗМР</w:t>
            </w:r>
          </w:p>
          <w:p w:rsidR="008E1FCF" w:rsidRPr="008E1FCF" w:rsidRDefault="008E1FCF" w:rsidP="008E1FCF">
            <w:pPr>
              <w:suppressAutoHyphens/>
              <w:autoSpaceDE w:val="0"/>
              <w:spacing w:after="0" w:line="278" w:lineRule="exact"/>
              <w:ind w:firstLine="5"/>
              <w:rPr>
                <w:rFonts w:ascii="Times New Roman" w:eastAsia="Times New Roman" w:hAnsi="Times New Roman" w:cs="Times New Roman"/>
                <w:lang w:eastAsia="zh-CN"/>
              </w:rPr>
            </w:pPr>
            <w:r w:rsidRPr="008E1FCF">
              <w:rPr>
                <w:rFonts w:ascii="Times New Roman" w:eastAsia="Symbol" w:hAnsi="Times New Roman" w:cs="Symbol"/>
                <w:lang w:val="uk-UA" w:eastAsia="uk-UA"/>
              </w:rPr>
              <w:t>КП «Зеленодольський міський водоканал»</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Щорічно продовж строку дії програми</w:t>
            </w:r>
          </w:p>
        </w:tc>
      </w:tr>
      <w:tr w:rsidR="008E1FCF" w:rsidRPr="008E1FCF" w:rsidTr="00347365">
        <w:tc>
          <w:tcPr>
            <w:tcW w:w="624"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10</w:t>
            </w:r>
          </w:p>
        </w:tc>
        <w:tc>
          <w:tcPr>
            <w:tcW w:w="8165"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left="5" w:hanging="5"/>
              <w:rPr>
                <w:rFonts w:ascii="Times New Roman" w:eastAsia="Times New Roman" w:hAnsi="Times New Roman" w:cs="Times New Roman"/>
                <w:lang w:eastAsia="zh-CN"/>
              </w:rPr>
            </w:pPr>
            <w:r w:rsidRPr="008E1FCF">
              <w:rPr>
                <w:rFonts w:ascii="Times New Roman" w:eastAsia="Symbol" w:hAnsi="Times New Roman" w:cs="Symbol"/>
                <w:lang w:val="uk-UA" w:eastAsia="uk-UA"/>
              </w:rPr>
              <w:t>Надання Виконавчому комітету  Зеленодольської міської ради інформації про хід виконання Програми для розповсюдження через ЗМІ.</w:t>
            </w:r>
          </w:p>
        </w:tc>
        <w:tc>
          <w:tcPr>
            <w:tcW w:w="3118"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ЗМР</w:t>
            </w:r>
          </w:p>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КП «Зеленодольський міський водоканал»</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74" w:lineRule="exact"/>
              <w:ind w:left="202"/>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Постійно продовж строку дії програми</w:t>
            </w:r>
          </w:p>
        </w:tc>
      </w:tr>
      <w:tr w:rsidR="008E1FCF" w:rsidRPr="008E1FCF" w:rsidTr="00347365">
        <w:tc>
          <w:tcPr>
            <w:tcW w:w="624"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40" w:lineRule="auto"/>
              <w:rPr>
                <w:rFonts w:ascii="Times New Roman" w:eastAsia="Times New Roman" w:hAnsi="Times New Roman" w:cs="Times New Roman"/>
                <w:lang w:eastAsia="zh-CN"/>
              </w:rPr>
            </w:pPr>
            <w:r w:rsidRPr="008E1FCF">
              <w:rPr>
                <w:rFonts w:ascii="Times New Roman" w:eastAsia="Symbol" w:hAnsi="Times New Roman" w:cs="Symbol"/>
                <w:lang w:val="uk-UA" w:eastAsia="uk-UA"/>
              </w:rPr>
              <w:t>11</w:t>
            </w:r>
          </w:p>
        </w:tc>
        <w:tc>
          <w:tcPr>
            <w:tcW w:w="8165" w:type="dxa"/>
            <w:gridSpan w:val="2"/>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ind w:firstLine="5"/>
              <w:rPr>
                <w:rFonts w:ascii="Times New Roman" w:eastAsia="Times New Roman" w:hAnsi="Times New Roman" w:cs="Times New Roman"/>
                <w:lang w:eastAsia="zh-CN"/>
              </w:rPr>
            </w:pPr>
            <w:r w:rsidRPr="008E1FCF">
              <w:rPr>
                <w:rFonts w:ascii="Times New Roman" w:eastAsia="Symbol" w:hAnsi="Times New Roman" w:cs="Symbol"/>
                <w:lang w:val="uk-UA" w:eastAsia="uk-UA"/>
              </w:rPr>
              <w:t>Популяризація заходів з підвищення ефективності централізованої системи теплопостачання</w:t>
            </w:r>
          </w:p>
        </w:tc>
        <w:tc>
          <w:tcPr>
            <w:tcW w:w="3118" w:type="dxa"/>
            <w:tcBorders>
              <w:top w:val="single" w:sz="6" w:space="0" w:color="000000"/>
              <w:left w:val="single" w:sz="6" w:space="0" w:color="000000"/>
              <w:bottom w:val="single" w:sz="6" w:space="0" w:color="000000"/>
            </w:tcBorders>
            <w:shd w:val="clear" w:color="auto" w:fill="auto"/>
          </w:tcPr>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ЗМР</w:t>
            </w:r>
          </w:p>
          <w:p w:rsidR="008E1FCF" w:rsidRPr="008E1FCF" w:rsidRDefault="008E1FCF" w:rsidP="008E1FCF">
            <w:pPr>
              <w:suppressAutoHyphens/>
              <w:autoSpaceDE w:val="0"/>
              <w:spacing w:after="0" w:line="274" w:lineRule="exact"/>
              <w:rPr>
                <w:rFonts w:ascii="Times New Roman" w:eastAsia="Times New Roman" w:hAnsi="Times New Roman" w:cs="Times New Roman"/>
                <w:lang w:eastAsia="zh-CN"/>
              </w:rPr>
            </w:pPr>
            <w:r w:rsidRPr="008E1FCF">
              <w:rPr>
                <w:rFonts w:ascii="Times New Roman" w:eastAsia="Symbol" w:hAnsi="Times New Roman" w:cs="Symbol"/>
                <w:lang w:val="uk-UA" w:eastAsia="uk-UA"/>
              </w:rPr>
              <w:t>КП «Зеленодольський міський водоканал»</w:t>
            </w:r>
          </w:p>
        </w:tc>
        <w:tc>
          <w:tcPr>
            <w:tcW w:w="2694" w:type="dxa"/>
            <w:tcBorders>
              <w:top w:val="single" w:sz="6" w:space="0" w:color="000000"/>
              <w:left w:val="single" w:sz="6" w:space="0" w:color="000000"/>
              <w:bottom w:val="single" w:sz="6" w:space="0" w:color="000000"/>
              <w:right w:val="single" w:sz="6" w:space="0" w:color="000000"/>
            </w:tcBorders>
            <w:shd w:val="clear" w:color="auto" w:fill="auto"/>
          </w:tcPr>
          <w:p w:rsidR="008E1FCF" w:rsidRPr="008E1FCF" w:rsidRDefault="008E1FCF" w:rsidP="008E1FCF">
            <w:pPr>
              <w:suppressAutoHyphens/>
              <w:autoSpaceDE w:val="0"/>
              <w:spacing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lang w:val="uk-UA" w:eastAsia="uk-UA"/>
              </w:rPr>
              <w:t>Постійно</w:t>
            </w:r>
          </w:p>
        </w:tc>
      </w:tr>
    </w:tbl>
    <w:p w:rsidR="008E1FCF" w:rsidRDefault="008E1FCF" w:rsidP="008E1FCF">
      <w:pPr>
        <w:suppressAutoHyphens/>
        <w:autoSpaceDE w:val="0"/>
        <w:spacing w:after="0" w:line="240" w:lineRule="exact"/>
        <w:jc w:val="center"/>
        <w:rPr>
          <w:rFonts w:ascii="Times New Roman" w:eastAsia="Symbol" w:hAnsi="Times New Roman" w:cs="Symbol"/>
          <w:lang w:val="uk-UA" w:eastAsia="zh-CN"/>
        </w:rPr>
      </w:pPr>
    </w:p>
    <w:p w:rsidR="00B776E0" w:rsidRDefault="00B776E0" w:rsidP="008E1FCF">
      <w:pPr>
        <w:suppressAutoHyphens/>
        <w:autoSpaceDE w:val="0"/>
        <w:spacing w:after="0" w:line="240" w:lineRule="exact"/>
        <w:jc w:val="center"/>
        <w:rPr>
          <w:rFonts w:ascii="Times New Roman" w:eastAsia="Symbol" w:hAnsi="Times New Roman" w:cs="Symbol"/>
          <w:lang w:val="uk-UA" w:eastAsia="zh-CN"/>
        </w:rPr>
      </w:pPr>
    </w:p>
    <w:p w:rsidR="00B776E0" w:rsidRDefault="00B776E0" w:rsidP="008E1FCF">
      <w:pPr>
        <w:suppressAutoHyphens/>
        <w:autoSpaceDE w:val="0"/>
        <w:spacing w:after="0" w:line="240" w:lineRule="exact"/>
        <w:jc w:val="center"/>
        <w:rPr>
          <w:rFonts w:ascii="Times New Roman" w:eastAsia="Symbol" w:hAnsi="Times New Roman" w:cs="Symbol"/>
          <w:lang w:val="uk-UA" w:eastAsia="zh-CN"/>
        </w:rPr>
      </w:pPr>
    </w:p>
    <w:p w:rsidR="00B776E0" w:rsidRPr="008E1FCF" w:rsidRDefault="00B776E0" w:rsidP="00347365">
      <w:pPr>
        <w:suppressAutoHyphens/>
        <w:autoSpaceDE w:val="0"/>
        <w:spacing w:after="0" w:line="240" w:lineRule="exact"/>
        <w:rPr>
          <w:rFonts w:ascii="Times New Roman" w:eastAsia="Symbol" w:hAnsi="Times New Roman" w:cs="Symbol"/>
          <w:lang w:val="uk-UA" w:eastAsia="zh-CN"/>
        </w:rPr>
      </w:pPr>
    </w:p>
    <w:p w:rsidR="00B776E0" w:rsidRDefault="00B776E0" w:rsidP="008E1FCF">
      <w:pPr>
        <w:suppressAutoHyphens/>
        <w:autoSpaceDE w:val="0"/>
        <w:spacing w:before="101" w:after="0" w:line="240" w:lineRule="auto"/>
        <w:jc w:val="center"/>
        <w:rPr>
          <w:rFonts w:ascii="Times New Roman" w:eastAsia="Symbol" w:hAnsi="Times New Roman" w:cs="Symbol"/>
          <w:b/>
          <w:bCs/>
          <w:lang w:val="uk-UA" w:eastAsia="uk-UA"/>
        </w:rPr>
        <w:sectPr w:rsidR="00B776E0" w:rsidSect="00B776E0">
          <w:pgSz w:w="16838" w:h="11906" w:orient="landscape" w:code="9"/>
          <w:pgMar w:top="567" w:right="709" w:bottom="1418" w:left="851" w:header="709" w:footer="709" w:gutter="0"/>
          <w:cols w:space="708"/>
          <w:docGrid w:linePitch="360"/>
        </w:sectPr>
      </w:pPr>
    </w:p>
    <w:p w:rsidR="008E1FCF" w:rsidRPr="008E1FCF" w:rsidRDefault="008E1FCF" w:rsidP="008E1FCF">
      <w:pPr>
        <w:suppressAutoHyphens/>
        <w:autoSpaceDE w:val="0"/>
        <w:spacing w:before="101"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lastRenderedPageBreak/>
        <w:t>РОЗДІЛ VI</w:t>
      </w:r>
    </w:p>
    <w:p w:rsidR="008E1FCF" w:rsidRPr="008E1FCF" w:rsidRDefault="008E1FCF" w:rsidP="008E1FCF">
      <w:pPr>
        <w:suppressAutoHyphens/>
        <w:autoSpaceDE w:val="0"/>
        <w:spacing w:after="0" w:line="557" w:lineRule="exact"/>
        <w:ind w:left="595"/>
        <w:jc w:val="center"/>
        <w:rPr>
          <w:rFonts w:ascii="Times New Roman" w:eastAsia="Times New Roman" w:hAnsi="Times New Roman" w:cs="Times New Roman"/>
          <w:lang w:val="uk-UA" w:eastAsia="zh-CN"/>
        </w:rPr>
      </w:pPr>
      <w:r w:rsidRPr="008E1FCF">
        <w:rPr>
          <w:rFonts w:ascii="Times New Roman" w:eastAsia="Symbol" w:hAnsi="Times New Roman" w:cs="Symbol"/>
          <w:b/>
          <w:bCs/>
          <w:lang w:val="uk-UA" w:eastAsia="uk-UA"/>
        </w:rPr>
        <w:t>ОЧІКУВАНІ РЕЗУЛЬТАТИ ВИКОНАННЯ ПРОГРАМИ</w:t>
      </w:r>
    </w:p>
    <w:p w:rsidR="008E1FCF" w:rsidRPr="008E1FCF" w:rsidRDefault="008E1FCF" w:rsidP="00471683">
      <w:pPr>
        <w:widowControl w:val="0"/>
        <w:numPr>
          <w:ilvl w:val="0"/>
          <w:numId w:val="26"/>
        </w:numPr>
        <w:tabs>
          <w:tab w:val="left" w:pos="1416"/>
        </w:tabs>
        <w:suppressAutoHyphens/>
        <w:autoSpaceDE w:val="0"/>
        <w:spacing w:after="0" w:line="240" w:lineRule="auto"/>
        <w:ind w:left="864"/>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Зменшення витрат  паливно-енергетичних ресурсів на опалення та ГВП</w:t>
      </w:r>
    </w:p>
    <w:p w:rsidR="008E1FCF" w:rsidRPr="008E1FCF" w:rsidRDefault="008E1FCF" w:rsidP="00471683">
      <w:pPr>
        <w:widowControl w:val="0"/>
        <w:numPr>
          <w:ilvl w:val="0"/>
          <w:numId w:val="26"/>
        </w:numPr>
        <w:tabs>
          <w:tab w:val="left" w:pos="1416"/>
        </w:tabs>
        <w:suppressAutoHyphens/>
        <w:autoSpaceDE w:val="0"/>
        <w:spacing w:after="0" w:line="240" w:lineRule="auto"/>
        <w:ind w:left="864"/>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 xml:space="preserve">Підвищення  надійності та терміну експлуатації багатоквартирних  житлових будинків </w:t>
      </w:r>
    </w:p>
    <w:p w:rsidR="008E1FCF" w:rsidRPr="008E1FCF" w:rsidRDefault="008E1FCF" w:rsidP="00471683">
      <w:pPr>
        <w:widowControl w:val="0"/>
        <w:numPr>
          <w:ilvl w:val="0"/>
          <w:numId w:val="26"/>
        </w:numPr>
        <w:tabs>
          <w:tab w:val="left" w:pos="1416"/>
        </w:tabs>
        <w:suppressAutoHyphens/>
        <w:autoSpaceDE w:val="0"/>
        <w:spacing w:before="216" w:after="0" w:line="240" w:lineRule="auto"/>
        <w:ind w:left="864" w:right="566"/>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Зменшення розміру грошового навантаження на сімейні бюджети мешканців та розміру Забезпечення нормативних показників якості опалення та ГВП</w:t>
      </w:r>
    </w:p>
    <w:p w:rsidR="008E1FCF" w:rsidRPr="008E1FCF" w:rsidRDefault="008E1FCF" w:rsidP="00471683">
      <w:pPr>
        <w:widowControl w:val="0"/>
        <w:numPr>
          <w:ilvl w:val="0"/>
          <w:numId w:val="26"/>
        </w:numPr>
        <w:tabs>
          <w:tab w:val="left" w:pos="1416"/>
        </w:tabs>
        <w:suppressAutoHyphens/>
        <w:autoSpaceDE w:val="0"/>
        <w:spacing w:before="10" w:after="0" w:line="240" w:lineRule="auto"/>
        <w:ind w:left="864" w:right="566"/>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Скорочення витрат бюджетних коштів на оплату міськими бюджетними установами енергетичних ресурсів;</w:t>
      </w:r>
    </w:p>
    <w:p w:rsidR="008E1FCF" w:rsidRPr="008E1FCF" w:rsidRDefault="008E1FCF" w:rsidP="00471683">
      <w:pPr>
        <w:widowControl w:val="0"/>
        <w:numPr>
          <w:ilvl w:val="0"/>
          <w:numId w:val="26"/>
        </w:numPr>
        <w:tabs>
          <w:tab w:val="left" w:pos="1416"/>
        </w:tabs>
        <w:suppressAutoHyphens/>
        <w:autoSpaceDE w:val="0"/>
        <w:spacing w:before="10" w:after="0" w:line="240" w:lineRule="auto"/>
        <w:ind w:left="864" w:right="566"/>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Покращення матеріально-технічної бази та інженерних мереж житлових багатоквартирних будівель закладів соціальної  сфери міста;</w:t>
      </w:r>
    </w:p>
    <w:p w:rsidR="008E1FCF" w:rsidRPr="008E1FCF" w:rsidRDefault="008E1FCF" w:rsidP="00471683">
      <w:pPr>
        <w:widowControl w:val="0"/>
        <w:numPr>
          <w:ilvl w:val="0"/>
          <w:numId w:val="26"/>
        </w:numPr>
        <w:tabs>
          <w:tab w:val="left" w:pos="1416"/>
        </w:tabs>
        <w:suppressAutoHyphens/>
        <w:autoSpaceDE w:val="0"/>
        <w:spacing w:before="10" w:after="0" w:line="240" w:lineRule="auto"/>
        <w:ind w:left="864" w:right="566"/>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Забезпечення ефективної експлуатації енергоспоживаючого обладнання в міських бюджетних установах;</w:t>
      </w:r>
    </w:p>
    <w:p w:rsidR="008E1FCF" w:rsidRPr="008E1FCF" w:rsidRDefault="008E1FCF" w:rsidP="00471683">
      <w:pPr>
        <w:widowControl w:val="0"/>
        <w:numPr>
          <w:ilvl w:val="0"/>
          <w:numId w:val="26"/>
        </w:numPr>
        <w:tabs>
          <w:tab w:val="left" w:pos="1416"/>
        </w:tabs>
        <w:suppressAutoHyphens/>
        <w:autoSpaceDE w:val="0"/>
        <w:spacing w:before="5" w:after="0" w:line="240" w:lineRule="auto"/>
        <w:ind w:left="864" w:right="566"/>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Підвищення рівня обізнаності  населення  міста щодо питань енергозбереження.</w:t>
      </w:r>
    </w:p>
    <w:p w:rsidR="008E1FCF" w:rsidRPr="008E1FCF" w:rsidRDefault="008E1FCF" w:rsidP="00471683">
      <w:pPr>
        <w:widowControl w:val="0"/>
        <w:numPr>
          <w:ilvl w:val="0"/>
          <w:numId w:val="26"/>
        </w:numPr>
        <w:tabs>
          <w:tab w:val="left" w:pos="1416"/>
        </w:tabs>
        <w:suppressAutoHyphens/>
        <w:autoSpaceDE w:val="0"/>
        <w:spacing w:before="5" w:after="0" w:line="240" w:lineRule="auto"/>
        <w:ind w:left="864" w:right="566"/>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Попередження зміни клімату через скорочення викидів парникових газів</w:t>
      </w:r>
    </w:p>
    <w:p w:rsidR="008E1FCF" w:rsidRPr="008E1FCF" w:rsidRDefault="008E1FCF" w:rsidP="00471683">
      <w:pPr>
        <w:widowControl w:val="0"/>
        <w:numPr>
          <w:ilvl w:val="0"/>
          <w:numId w:val="26"/>
        </w:numPr>
        <w:tabs>
          <w:tab w:val="left" w:pos="1416"/>
        </w:tabs>
        <w:suppressAutoHyphens/>
        <w:autoSpaceDE w:val="0"/>
        <w:spacing w:before="5" w:after="0" w:line="240" w:lineRule="auto"/>
        <w:ind w:left="864" w:right="566"/>
        <w:rPr>
          <w:rFonts w:ascii="Times New Roman" w:eastAsia="Symbol" w:hAnsi="Times New Roman" w:cs="Symbol"/>
          <w:lang w:val="uk-UA" w:eastAsia="zh-CN"/>
        </w:rPr>
      </w:pPr>
      <w:r w:rsidRPr="008E1FCF">
        <w:rPr>
          <w:rFonts w:ascii="Times New Roman" w:eastAsia="Symbol" w:hAnsi="Times New Roman" w:cs="Symbol"/>
          <w:lang w:val="uk-UA" w:eastAsia="uk-UA"/>
        </w:rPr>
        <w:t>Використання міжнародних фінансових інструментів та екологічних інвестицій для реалізації енергозберігаючих проектів</w:t>
      </w:r>
    </w:p>
    <w:p w:rsidR="008E1FCF" w:rsidRPr="008E1FCF" w:rsidRDefault="008E1FCF" w:rsidP="008E1FCF">
      <w:pPr>
        <w:suppressAutoHyphens/>
        <w:autoSpaceDE w:val="0"/>
        <w:spacing w:before="96"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РОЗІЛ VІІ</w:t>
      </w:r>
    </w:p>
    <w:p w:rsidR="008E1FCF" w:rsidRPr="008E1FCF" w:rsidRDefault="008E1FCF" w:rsidP="008E1FCF">
      <w:pPr>
        <w:suppressAutoHyphens/>
        <w:autoSpaceDE w:val="0"/>
        <w:spacing w:before="19" w:after="0" w:line="240" w:lineRule="auto"/>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ФІНАНСОВЕ ЗАБЕЗПЕЧЕННЯ ВИКОНАННЯ ПРОГРАМИ</w:t>
      </w:r>
    </w:p>
    <w:p w:rsidR="008E1FCF" w:rsidRPr="008E1FCF" w:rsidRDefault="008E1FCF" w:rsidP="00B776E0">
      <w:pPr>
        <w:suppressAutoHyphens/>
        <w:autoSpaceDE w:val="0"/>
        <w:spacing w:before="29" w:after="0" w:line="278" w:lineRule="exact"/>
        <w:ind w:firstLine="710"/>
        <w:jc w:val="both"/>
        <w:rPr>
          <w:rFonts w:ascii="Times New Roman" w:eastAsia="Symbol" w:hAnsi="Times New Roman" w:cs="Symbol"/>
          <w:lang w:val="uk-UA" w:eastAsia="zh-CN"/>
        </w:rPr>
      </w:pPr>
      <w:r w:rsidRPr="008E1FCF">
        <w:rPr>
          <w:rFonts w:ascii="Times New Roman" w:eastAsia="Symbol" w:hAnsi="Times New Roman" w:cs="Symbol"/>
          <w:lang w:val="uk-UA" w:eastAsia="uk-UA"/>
        </w:rPr>
        <w:t>Фінансування Програми здійснюється за рахунок Донорів, коштів міського бюджету ЗОТГ, інвестиційної складової тарифу на транспортування теплової енергії КП ЗМВ, також за рахунок грантів та інших надходжень, не заборонених чинним законодавством.</w:t>
      </w:r>
    </w:p>
    <w:p w:rsidR="008E1FCF" w:rsidRPr="008E1FCF" w:rsidRDefault="008E1FCF" w:rsidP="008E1FCF">
      <w:pPr>
        <w:suppressAutoHyphens/>
        <w:autoSpaceDE w:val="0"/>
        <w:spacing w:before="34" w:after="0" w:line="274" w:lineRule="exact"/>
        <w:ind w:left="3139" w:right="3043"/>
        <w:jc w:val="center"/>
        <w:rPr>
          <w:rFonts w:ascii="Times New Roman" w:eastAsia="Times New Roman" w:hAnsi="Times New Roman" w:cs="Times New Roman"/>
          <w:lang w:eastAsia="zh-CN"/>
        </w:rPr>
      </w:pPr>
      <w:r w:rsidRPr="008E1FCF">
        <w:rPr>
          <w:rFonts w:ascii="Times New Roman" w:eastAsia="Symbol" w:hAnsi="Times New Roman" w:cs="Symbol"/>
          <w:b/>
          <w:bCs/>
          <w:lang w:val="uk-UA" w:eastAsia="uk-UA"/>
        </w:rPr>
        <w:t>РОЗІЛ VIІІ ПРИКІНЦЕВІ ПОЛОЖЕННЯ</w:t>
      </w:r>
    </w:p>
    <w:p w:rsidR="008E1FCF" w:rsidRPr="008E1FCF" w:rsidRDefault="008E1FCF" w:rsidP="008E1FCF">
      <w:pPr>
        <w:suppressAutoHyphens/>
        <w:autoSpaceDE w:val="0"/>
        <w:spacing w:before="53" w:after="0" w:line="274" w:lineRule="exact"/>
        <w:ind w:firstLine="720"/>
        <w:jc w:val="both"/>
        <w:rPr>
          <w:rFonts w:ascii="Times New Roman" w:eastAsia="Times New Roman" w:hAnsi="Times New Roman" w:cs="Times New Roman"/>
          <w:lang w:eastAsia="zh-CN"/>
        </w:rPr>
      </w:pPr>
      <w:r w:rsidRPr="008E1FCF">
        <w:rPr>
          <w:rFonts w:ascii="Times New Roman" w:eastAsia="Symbol" w:hAnsi="Times New Roman" w:cs="Symbol"/>
          <w:lang w:val="uk-UA" w:eastAsia="uk-UA"/>
        </w:rPr>
        <w:t>Повноваження з загального керівництва Програмою покладається  на виконком Зеленодольської міської ради.</w:t>
      </w:r>
    </w:p>
    <w:p w:rsidR="008E1FCF" w:rsidRDefault="008E1FCF" w:rsidP="00B776E0">
      <w:pPr>
        <w:suppressAutoHyphens/>
        <w:autoSpaceDE w:val="0"/>
        <w:spacing w:before="53" w:after="0" w:line="274" w:lineRule="exact"/>
        <w:ind w:firstLine="720"/>
        <w:jc w:val="both"/>
        <w:rPr>
          <w:rFonts w:ascii="Times New Roman" w:eastAsia="Symbol" w:hAnsi="Times New Roman" w:cs="Symbol"/>
          <w:lang w:val="uk-UA" w:eastAsia="uk-UA"/>
        </w:rPr>
      </w:pPr>
      <w:r w:rsidRPr="008E1FCF">
        <w:rPr>
          <w:rFonts w:ascii="Times New Roman" w:eastAsia="Symbol" w:hAnsi="Times New Roman" w:cs="Symbol"/>
          <w:lang w:val="uk-UA" w:eastAsia="uk-UA"/>
        </w:rPr>
        <w:t>Управління Програмою базується на нормативно-правових актах, які регулюють питання енергозбереження в бюджетній сфері та комунальному господарстві, та здійснюється через координацію роботи всіх учасників Програми, виконання енергоефективних заходів, енергетичний моніторинг, аналіз динаміки ключових показників і внесення необхідних змін в хід реалізації Програми.</w:t>
      </w:r>
    </w:p>
    <w:p w:rsidR="00347365" w:rsidRDefault="00347365" w:rsidP="00347365">
      <w:pPr>
        <w:suppressAutoHyphens/>
        <w:autoSpaceDE w:val="0"/>
        <w:spacing w:before="53" w:after="0" w:line="274" w:lineRule="exact"/>
        <w:ind w:firstLine="720"/>
        <w:jc w:val="center"/>
        <w:rPr>
          <w:rFonts w:ascii="Times New Roman" w:eastAsia="Symbol" w:hAnsi="Times New Roman" w:cs="Symbol"/>
          <w:lang w:val="uk-UA" w:eastAsia="uk-UA"/>
        </w:rPr>
      </w:pPr>
      <w:r>
        <w:rPr>
          <w:rFonts w:ascii="Times New Roman" w:eastAsia="Symbol" w:hAnsi="Times New Roman" w:cs="Symbol"/>
          <w:lang w:val="uk-UA" w:eastAsia="uk-UA"/>
        </w:rPr>
        <w:t>Секретар міської ради               О.М.Ярошенко</w:t>
      </w:r>
    </w:p>
    <w:p w:rsidR="00B776E0" w:rsidRDefault="00B776E0" w:rsidP="00B776E0">
      <w:pPr>
        <w:suppressAutoHyphens/>
        <w:autoSpaceDE w:val="0"/>
        <w:spacing w:before="53" w:after="0" w:line="274" w:lineRule="exact"/>
        <w:ind w:firstLine="720"/>
        <w:jc w:val="both"/>
        <w:rPr>
          <w:rFonts w:ascii="Times New Roman" w:eastAsia="Symbol" w:hAnsi="Times New Roman" w:cs="Symbol"/>
          <w:lang w:val="uk-UA" w:eastAsia="uk-UA"/>
        </w:rPr>
      </w:pPr>
    </w:p>
    <w:p w:rsidR="00B776E0" w:rsidRPr="00B776E0" w:rsidRDefault="00B776E0" w:rsidP="00587044">
      <w:pPr>
        <w:keepNext/>
        <w:spacing w:after="0" w:line="240" w:lineRule="auto"/>
        <w:jc w:val="center"/>
        <w:outlineLvl w:val="0"/>
        <w:rPr>
          <w:rFonts w:ascii="Times New Roman" w:eastAsia="Times New Roman" w:hAnsi="Times New Roman" w:cs="Times New Roman"/>
          <w:b/>
          <w:sz w:val="24"/>
          <w:szCs w:val="24"/>
          <w:lang w:eastAsia="ru-RU"/>
        </w:rPr>
      </w:pPr>
      <w:r w:rsidRPr="00B776E0">
        <w:rPr>
          <w:rFonts w:ascii="Times New Roman" w:eastAsia="Times New Roman" w:hAnsi="Times New Roman" w:cs="Times New Roman"/>
          <w:b/>
          <w:sz w:val="24"/>
          <w:szCs w:val="24"/>
          <w:lang w:eastAsia="ru-RU"/>
        </w:rPr>
        <w:t>Р І Ш Е Н Н Я</w:t>
      </w:r>
    </w:p>
    <w:p w:rsidR="00B776E0" w:rsidRPr="00B776E0" w:rsidRDefault="00B776E0" w:rsidP="00587044">
      <w:pPr>
        <w:spacing w:after="0" w:line="240" w:lineRule="auto"/>
        <w:jc w:val="center"/>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Зеленодольської міської ради</w:t>
      </w:r>
    </w:p>
    <w:p w:rsidR="00B776E0" w:rsidRPr="00B776E0" w:rsidRDefault="00B776E0" w:rsidP="00587044">
      <w:pPr>
        <w:spacing w:after="0" w:line="240" w:lineRule="auto"/>
        <w:jc w:val="center"/>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 xml:space="preserve">25 сесія </w:t>
      </w:r>
      <w:r w:rsidRPr="00B776E0">
        <w:rPr>
          <w:rFonts w:ascii="Times New Roman" w:eastAsia="Times New Roman" w:hAnsi="Times New Roman" w:cs="Times New Roman"/>
          <w:sz w:val="24"/>
          <w:szCs w:val="24"/>
          <w:lang w:val="en-US" w:eastAsia="ru-RU"/>
        </w:rPr>
        <w:t>VII</w:t>
      </w:r>
      <w:r w:rsidRPr="00B776E0">
        <w:rPr>
          <w:rFonts w:ascii="Times New Roman" w:eastAsia="Times New Roman" w:hAnsi="Times New Roman" w:cs="Times New Roman"/>
          <w:sz w:val="24"/>
          <w:szCs w:val="24"/>
          <w:lang w:val="uk-UA" w:eastAsia="ru-RU"/>
        </w:rPr>
        <w:t xml:space="preserve"> скликання</w:t>
      </w:r>
    </w:p>
    <w:p w:rsidR="00B776E0" w:rsidRPr="00B776E0" w:rsidRDefault="00B776E0" w:rsidP="00B776E0">
      <w:pPr>
        <w:spacing w:after="0" w:line="240" w:lineRule="auto"/>
        <w:rPr>
          <w:rFonts w:ascii="Times New Roman" w:eastAsia="Times New Roman" w:hAnsi="Times New Roman" w:cs="Times New Roman"/>
          <w:sz w:val="24"/>
          <w:szCs w:val="24"/>
          <w:lang w:val="uk-UA" w:eastAsia="ru-RU"/>
        </w:rPr>
      </w:pPr>
    </w:p>
    <w:p w:rsidR="00B776E0" w:rsidRPr="00B776E0" w:rsidRDefault="00B776E0" w:rsidP="00B776E0">
      <w:pPr>
        <w:spacing w:after="0" w:line="240" w:lineRule="auto"/>
        <w:rPr>
          <w:rFonts w:ascii="Times New Roman" w:eastAsia="Times New Roman" w:hAnsi="Times New Roman" w:cs="Times New Roman"/>
          <w:b/>
          <w:sz w:val="24"/>
          <w:szCs w:val="24"/>
          <w:lang w:eastAsia="ru-RU"/>
        </w:rPr>
      </w:pPr>
      <w:r w:rsidRPr="00B776E0">
        <w:rPr>
          <w:rFonts w:ascii="Times New Roman" w:eastAsia="Times New Roman" w:hAnsi="Times New Roman" w:cs="Times New Roman"/>
          <w:b/>
          <w:sz w:val="24"/>
          <w:szCs w:val="24"/>
          <w:lang w:val="uk-UA" w:eastAsia="ru-RU"/>
        </w:rPr>
        <w:t xml:space="preserve">22 лютого 2017 року                                                                                №  381                                       </w:t>
      </w:r>
    </w:p>
    <w:p w:rsidR="00B776E0" w:rsidRPr="00B776E0" w:rsidRDefault="00B776E0" w:rsidP="00B776E0">
      <w:pPr>
        <w:spacing w:after="0" w:line="240" w:lineRule="auto"/>
        <w:rPr>
          <w:rFonts w:ascii="Times New Roman" w:eastAsia="Times New Roman" w:hAnsi="Times New Roman" w:cs="Times New Roman"/>
          <w:b/>
          <w:i/>
          <w:sz w:val="24"/>
          <w:szCs w:val="24"/>
          <w:lang w:val="uk-UA" w:eastAsia="ru-RU"/>
        </w:rPr>
      </w:pPr>
      <w:r w:rsidRPr="00B776E0">
        <w:rPr>
          <w:rFonts w:ascii="Times New Roman" w:eastAsia="Times New Roman" w:hAnsi="Times New Roman" w:cs="Times New Roman"/>
          <w:b/>
          <w:i/>
          <w:sz w:val="24"/>
          <w:szCs w:val="24"/>
          <w:lang w:val="uk-UA" w:eastAsia="ru-RU"/>
        </w:rPr>
        <w:t xml:space="preserve">           </w:t>
      </w:r>
    </w:p>
    <w:p w:rsidR="00B776E0" w:rsidRPr="00B776E0" w:rsidRDefault="00B776E0" w:rsidP="00B776E0">
      <w:pPr>
        <w:spacing w:after="0" w:line="240" w:lineRule="auto"/>
        <w:rPr>
          <w:rFonts w:ascii="Times New Roman" w:eastAsia="Times New Roman" w:hAnsi="Times New Roman" w:cs="Times New Roman"/>
          <w:b/>
          <w:sz w:val="24"/>
          <w:szCs w:val="24"/>
          <w:lang w:val="uk-UA" w:eastAsia="ru-RU"/>
        </w:rPr>
      </w:pPr>
      <w:r w:rsidRPr="00B776E0">
        <w:rPr>
          <w:rFonts w:ascii="Times New Roman" w:eastAsia="Times New Roman" w:hAnsi="Times New Roman" w:cs="Times New Roman"/>
          <w:b/>
          <w:i/>
          <w:sz w:val="24"/>
          <w:szCs w:val="24"/>
          <w:lang w:eastAsia="ru-RU"/>
        </w:rPr>
        <w:t xml:space="preserve">Про </w:t>
      </w:r>
      <w:r w:rsidRPr="00B776E0">
        <w:rPr>
          <w:rFonts w:ascii="Times New Roman" w:eastAsia="Times New Roman" w:hAnsi="Times New Roman" w:cs="Times New Roman"/>
          <w:b/>
          <w:i/>
          <w:sz w:val="24"/>
          <w:szCs w:val="24"/>
          <w:lang w:val="uk-UA" w:eastAsia="ru-RU"/>
        </w:rPr>
        <w:t xml:space="preserve">затвердження та внесення змін до міських програм на 2017 рік </w:t>
      </w:r>
    </w:p>
    <w:p w:rsidR="00B776E0" w:rsidRPr="00B776E0" w:rsidRDefault="00B776E0" w:rsidP="00B776E0">
      <w:pPr>
        <w:spacing w:after="0" w:line="240" w:lineRule="auto"/>
        <w:ind w:firstLine="720"/>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На підставі п.22 ст.26 Закону України «Про місцеве самоврядування в Україні», Зеленодольська міська рада вирішила:</w:t>
      </w:r>
    </w:p>
    <w:p w:rsidR="00B776E0" w:rsidRPr="00B776E0" w:rsidRDefault="00B776E0" w:rsidP="00471683">
      <w:pPr>
        <w:numPr>
          <w:ilvl w:val="0"/>
          <w:numId w:val="27"/>
        </w:numPr>
        <w:spacing w:after="0" w:line="240" w:lineRule="auto"/>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Затвердити міські програми на 2017 рік :</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програму впровадження та забезпечення працездатності систем  відеоспостереження у м. Зеленодольськ  (додаток 1);</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B776E0">
        <w:rPr>
          <w:rFonts w:ascii="Times New Roman" w:eastAsia="Times New Roman" w:hAnsi="Times New Roman" w:cs="Times New Roman"/>
          <w:sz w:val="24"/>
          <w:szCs w:val="24"/>
          <w:lang w:eastAsia="ru-RU"/>
        </w:rPr>
        <w:t>програм</w:t>
      </w:r>
      <w:r w:rsidRPr="00B776E0">
        <w:rPr>
          <w:rFonts w:ascii="Times New Roman" w:eastAsia="Times New Roman" w:hAnsi="Times New Roman" w:cs="Times New Roman"/>
          <w:sz w:val="24"/>
          <w:szCs w:val="24"/>
          <w:lang w:val="uk-UA" w:eastAsia="ru-RU"/>
        </w:rPr>
        <w:t>у</w:t>
      </w:r>
      <w:r w:rsidRPr="00B776E0">
        <w:rPr>
          <w:rFonts w:ascii="Times New Roman" w:eastAsia="Times New Roman" w:hAnsi="Times New Roman" w:cs="Times New Roman"/>
          <w:sz w:val="24"/>
          <w:szCs w:val="24"/>
          <w:lang w:eastAsia="ru-RU"/>
        </w:rPr>
        <w:t xml:space="preserve"> розвитку системи забезпечення захисту населення </w:t>
      </w:r>
      <w:r w:rsidRPr="00B776E0">
        <w:rPr>
          <w:rFonts w:ascii="Times New Roman" w:eastAsia="Times New Roman" w:hAnsi="Times New Roman" w:cs="Times New Roman"/>
          <w:sz w:val="24"/>
          <w:szCs w:val="24"/>
          <w:lang w:val="uk-UA" w:eastAsia="ru-RU"/>
        </w:rPr>
        <w:t>Зеленодольської міської об’єднаної територіальної громади</w:t>
      </w:r>
      <w:r w:rsidRPr="00B776E0">
        <w:rPr>
          <w:rFonts w:ascii="Times New Roman" w:eastAsia="Times New Roman" w:hAnsi="Times New Roman" w:cs="Times New Roman"/>
          <w:sz w:val="24"/>
          <w:szCs w:val="24"/>
          <w:lang w:eastAsia="ru-RU"/>
        </w:rPr>
        <w:t xml:space="preserve"> від злочинних та протиправних проявів</w:t>
      </w:r>
      <w:r w:rsidRPr="00B776E0">
        <w:rPr>
          <w:rFonts w:ascii="Times New Roman" w:eastAsia="Times New Roman" w:hAnsi="Times New Roman" w:cs="Times New Roman"/>
          <w:sz w:val="24"/>
          <w:szCs w:val="24"/>
          <w:lang w:val="uk-UA" w:eastAsia="ru-RU"/>
        </w:rPr>
        <w:t xml:space="preserve"> (додаток 2);</w:t>
      </w:r>
    </w:p>
    <w:p w:rsidR="00B776E0" w:rsidRPr="00B776E0" w:rsidRDefault="00B776E0" w:rsidP="00347365">
      <w:pPr>
        <w:numPr>
          <w:ilvl w:val="0"/>
          <w:numId w:val="28"/>
        </w:numPr>
        <w:tabs>
          <w:tab w:val="left" w:pos="993"/>
        </w:tabs>
        <w:spacing w:after="0" w:line="240" w:lineRule="auto"/>
        <w:ind w:left="0" w:firstLine="709"/>
        <w:jc w:val="both"/>
        <w:outlineLvl w:val="0"/>
        <w:rPr>
          <w:rFonts w:ascii="Times New Roman" w:eastAsia="Times New Roman" w:hAnsi="Times New Roman" w:cs="Times New Roman"/>
          <w:sz w:val="24"/>
          <w:szCs w:val="24"/>
          <w:lang w:eastAsia="ru-RU"/>
        </w:rPr>
      </w:pPr>
      <w:r w:rsidRPr="00B776E0">
        <w:rPr>
          <w:rFonts w:ascii="Times New Roman" w:eastAsia="Times New Roman" w:hAnsi="Times New Roman" w:cs="Times New Roman"/>
          <w:sz w:val="24"/>
          <w:szCs w:val="24"/>
          <w:lang w:val="uk-UA" w:eastAsia="ru-RU"/>
        </w:rPr>
        <w:t xml:space="preserve">програму </w:t>
      </w:r>
      <w:r w:rsidRPr="00B776E0">
        <w:rPr>
          <w:rFonts w:ascii="Times New Roman" w:eastAsia="Times New Roman" w:hAnsi="Times New Roman" w:cs="Times New Roman"/>
          <w:sz w:val="24"/>
          <w:szCs w:val="24"/>
          <w:lang w:eastAsia="ru-RU"/>
        </w:rPr>
        <w:t>здійснення внесків до статутного капіталу комунального підприємства «</w:t>
      </w:r>
      <w:r w:rsidRPr="00B776E0">
        <w:rPr>
          <w:rFonts w:ascii="Times New Roman" w:eastAsia="Times New Roman" w:hAnsi="Times New Roman" w:cs="Times New Roman"/>
          <w:sz w:val="24"/>
          <w:szCs w:val="24"/>
          <w:lang w:val="uk-UA" w:eastAsia="ru-RU"/>
        </w:rPr>
        <w:t>Зеленодольський міський водоканал</w:t>
      </w:r>
      <w:r w:rsidRPr="00B776E0">
        <w:rPr>
          <w:rFonts w:ascii="Times New Roman" w:eastAsia="Times New Roman" w:hAnsi="Times New Roman" w:cs="Times New Roman"/>
          <w:sz w:val="24"/>
          <w:szCs w:val="24"/>
          <w:lang w:eastAsia="ru-RU"/>
        </w:rPr>
        <w:t>»</w:t>
      </w:r>
      <w:r w:rsidRPr="00B776E0">
        <w:rPr>
          <w:rFonts w:ascii="Times New Roman" w:eastAsia="Times New Roman" w:hAnsi="Times New Roman" w:cs="Times New Roman"/>
          <w:sz w:val="24"/>
          <w:szCs w:val="24"/>
          <w:lang w:val="uk-UA" w:eastAsia="ru-RU"/>
        </w:rPr>
        <w:t xml:space="preserve"> (додаток 3);</w:t>
      </w:r>
    </w:p>
    <w:p w:rsidR="00B776E0" w:rsidRPr="00B776E0" w:rsidRDefault="00B776E0" w:rsidP="00347365">
      <w:pPr>
        <w:numPr>
          <w:ilvl w:val="0"/>
          <w:numId w:val="28"/>
        </w:numPr>
        <w:tabs>
          <w:tab w:val="left" w:pos="993"/>
        </w:tabs>
        <w:spacing w:after="0" w:line="240" w:lineRule="auto"/>
        <w:ind w:left="0" w:firstLine="709"/>
        <w:jc w:val="both"/>
        <w:outlineLvl w:val="0"/>
        <w:rPr>
          <w:rFonts w:ascii="Times New Roman" w:eastAsia="Times New Roman" w:hAnsi="Times New Roman" w:cs="Times New Roman"/>
          <w:sz w:val="24"/>
          <w:szCs w:val="24"/>
          <w:lang w:eastAsia="ru-RU"/>
        </w:rPr>
      </w:pPr>
      <w:r w:rsidRPr="00B776E0">
        <w:rPr>
          <w:rFonts w:ascii="Times New Roman" w:eastAsia="Times New Roman" w:hAnsi="Times New Roman" w:cs="Times New Roman"/>
          <w:sz w:val="24"/>
          <w:szCs w:val="24"/>
          <w:lang w:val="uk-UA" w:eastAsia="ru-RU"/>
        </w:rPr>
        <w:t>програму забезпечення пільгового проїзду населення Зеленодольської міської об’єднаної територіальної громади (додаток 4);</w:t>
      </w:r>
    </w:p>
    <w:p w:rsidR="00B776E0" w:rsidRPr="00B776E0" w:rsidRDefault="00B776E0" w:rsidP="00347365">
      <w:pPr>
        <w:numPr>
          <w:ilvl w:val="0"/>
          <w:numId w:val="28"/>
        </w:numPr>
        <w:tabs>
          <w:tab w:val="left" w:pos="993"/>
        </w:tabs>
        <w:spacing w:after="0" w:line="240" w:lineRule="auto"/>
        <w:ind w:left="0" w:firstLine="709"/>
        <w:jc w:val="both"/>
        <w:outlineLvl w:val="0"/>
        <w:rPr>
          <w:rFonts w:ascii="Times New Roman" w:eastAsia="Times New Roman" w:hAnsi="Times New Roman" w:cs="Times New Roman"/>
          <w:sz w:val="24"/>
          <w:szCs w:val="24"/>
          <w:lang w:eastAsia="ru-RU"/>
        </w:rPr>
      </w:pPr>
      <w:r w:rsidRPr="00B776E0">
        <w:rPr>
          <w:rFonts w:ascii="Times New Roman" w:eastAsia="Times New Roman" w:hAnsi="Times New Roman" w:cs="Times New Roman"/>
          <w:sz w:val="24"/>
          <w:szCs w:val="24"/>
          <w:lang w:val="uk-UA" w:eastAsia="ru-RU"/>
        </w:rPr>
        <w:t xml:space="preserve">програму </w:t>
      </w:r>
      <w:r w:rsidRPr="00B776E0">
        <w:rPr>
          <w:rFonts w:ascii="Times New Roman" w:eastAsia="Times New Roman" w:hAnsi="Times New Roman" w:cs="Times New Roman"/>
          <w:sz w:val="24"/>
          <w:szCs w:val="24"/>
          <w:lang w:eastAsia="ru-RU"/>
        </w:rPr>
        <w:t>відзначення 73 річниці визволення с.Велика Костромка  від нацистських окупантів</w:t>
      </w:r>
      <w:r w:rsidRPr="00B776E0">
        <w:rPr>
          <w:rFonts w:ascii="Times New Roman" w:eastAsia="Times New Roman" w:hAnsi="Times New Roman" w:cs="Times New Roman"/>
          <w:sz w:val="24"/>
          <w:szCs w:val="24"/>
          <w:lang w:val="uk-UA" w:eastAsia="ru-RU"/>
        </w:rPr>
        <w:t xml:space="preserve"> (додаток 5);</w:t>
      </w:r>
    </w:p>
    <w:p w:rsidR="00B776E0" w:rsidRPr="00B776E0" w:rsidRDefault="00B776E0" w:rsidP="00347365">
      <w:pPr>
        <w:numPr>
          <w:ilvl w:val="0"/>
          <w:numId w:val="28"/>
        </w:numPr>
        <w:tabs>
          <w:tab w:val="left" w:pos="993"/>
        </w:tabs>
        <w:spacing w:after="0" w:line="240" w:lineRule="auto"/>
        <w:ind w:left="0" w:firstLine="709"/>
        <w:jc w:val="both"/>
        <w:outlineLvl w:val="0"/>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lastRenderedPageBreak/>
        <w:t>програму надання безоплатної правової допомоги населенню Зеленодольської міської об’єднаної територіальної громади (додаток 6);</w:t>
      </w:r>
    </w:p>
    <w:p w:rsidR="00B776E0" w:rsidRPr="00B776E0" w:rsidRDefault="00B776E0" w:rsidP="00347365">
      <w:pPr>
        <w:numPr>
          <w:ilvl w:val="0"/>
          <w:numId w:val="28"/>
        </w:numPr>
        <w:tabs>
          <w:tab w:val="left" w:pos="993"/>
        </w:tabs>
        <w:spacing w:after="0" w:line="240" w:lineRule="auto"/>
        <w:ind w:left="0" w:firstLine="709"/>
        <w:jc w:val="both"/>
        <w:outlineLvl w:val="0"/>
        <w:rPr>
          <w:rFonts w:ascii="Times New Roman" w:eastAsia="Times New Roman" w:hAnsi="Times New Roman" w:cs="Times New Roman"/>
          <w:sz w:val="24"/>
          <w:szCs w:val="24"/>
          <w:lang w:eastAsia="ru-RU"/>
        </w:rPr>
      </w:pPr>
      <w:r w:rsidRPr="00B776E0">
        <w:rPr>
          <w:rFonts w:ascii="Times New Roman" w:eastAsia="Times New Roman" w:hAnsi="Times New Roman" w:cs="Times New Roman"/>
          <w:sz w:val="24"/>
          <w:szCs w:val="24"/>
          <w:lang w:val="uk-UA" w:eastAsia="ru-RU"/>
        </w:rPr>
        <w:t>програму святкування Міжнародного жіночого дня (додаток 7).</w:t>
      </w:r>
    </w:p>
    <w:p w:rsidR="00B776E0" w:rsidRPr="00B776E0" w:rsidRDefault="00B776E0" w:rsidP="00347365">
      <w:pPr>
        <w:numPr>
          <w:ilvl w:val="0"/>
          <w:numId w:val="27"/>
        </w:numPr>
        <w:tabs>
          <w:tab w:val="left" w:pos="993"/>
        </w:tabs>
        <w:spacing w:after="0" w:line="240" w:lineRule="auto"/>
        <w:ind w:left="0" w:right="-1" w:firstLine="709"/>
        <w:contextualSpacing/>
        <w:rPr>
          <w:rFonts w:ascii="Times New Roman" w:eastAsia="Times New Roman" w:hAnsi="Times New Roman" w:cs="Times New Roman"/>
          <w:sz w:val="24"/>
          <w:szCs w:val="24"/>
          <w:lang w:eastAsia="ru-RU"/>
        </w:rPr>
      </w:pPr>
      <w:r w:rsidRPr="00B776E0">
        <w:rPr>
          <w:rFonts w:ascii="Times New Roman" w:eastAsia="Times New Roman" w:hAnsi="Times New Roman" w:cs="Times New Roman"/>
          <w:sz w:val="24"/>
          <w:szCs w:val="24"/>
          <w:lang w:val="uk-UA" w:eastAsia="ru-RU"/>
        </w:rPr>
        <w:t>Внести зміни до міських програм :</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економічного і соціального розвитку Зеленодольської об’єднаної територіальної громади на 2017 рік (додаток 8);</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розвитку житлово-комунального господарства та благоустрою Зеленодольської об’єднаної територіальної громади на 2017 рік (додаток 9);</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щодо видатків на проведення робіт, пов'язаних із ремонтом та утриманням доріг  Зеленодольської об'єднаної територіальної громади на 2017 рік (додаток 10);</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використання коштів фонду охорони навколишнього природного середовища Зеленодольської міської ради на 2017 рік (додаток 11);</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забезпечення інвалідів і дітей-інвалідів технічними та іншими засобами на 2017 рік ( додаток 12);</w:t>
      </w:r>
    </w:p>
    <w:p w:rsidR="00B776E0" w:rsidRPr="00B776E0" w:rsidRDefault="00B776E0" w:rsidP="00347365">
      <w:pPr>
        <w:numPr>
          <w:ilvl w:val="0"/>
          <w:numId w:val="28"/>
        </w:numPr>
        <w:tabs>
          <w:tab w:val="left" w:pos="993"/>
        </w:tabs>
        <w:spacing w:after="0" w:line="240" w:lineRule="auto"/>
        <w:ind w:left="0" w:firstLine="709"/>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цільової програми захисту населення і територій від надзвичайних ситуацій техногенного та природного характеру, забезпечення пожежної безпеки Зеленодольської міської об’єднаної територіальної громади  на 2016-2020 роки (додаток 13) .</w:t>
      </w:r>
    </w:p>
    <w:p w:rsidR="00B776E0" w:rsidRPr="00B776E0" w:rsidRDefault="00B776E0" w:rsidP="00587044">
      <w:pPr>
        <w:spacing w:after="0" w:line="240" w:lineRule="auto"/>
        <w:ind w:firstLine="726"/>
        <w:jc w:val="both"/>
        <w:rPr>
          <w:rFonts w:ascii="Times New Roman" w:eastAsia="Times New Roman" w:hAnsi="Times New Roman" w:cs="Times New Roman"/>
          <w:sz w:val="24"/>
          <w:szCs w:val="24"/>
          <w:lang w:val="uk-UA" w:eastAsia="ru-RU"/>
        </w:rPr>
      </w:pPr>
      <w:r w:rsidRPr="00B776E0">
        <w:rPr>
          <w:rFonts w:ascii="Times New Roman" w:eastAsia="Times New Roman" w:hAnsi="Times New Roman" w:cs="Times New Roman"/>
          <w:sz w:val="24"/>
          <w:szCs w:val="24"/>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B776E0" w:rsidRDefault="00B776E0" w:rsidP="00B776E0">
      <w:pPr>
        <w:keepNext/>
        <w:spacing w:after="0" w:line="240" w:lineRule="auto"/>
        <w:outlineLvl w:val="1"/>
        <w:rPr>
          <w:rFonts w:ascii="Times New Roman" w:eastAsia="Times New Roman" w:hAnsi="Times New Roman" w:cs="Times New Roman"/>
          <w:b/>
          <w:sz w:val="24"/>
          <w:szCs w:val="24"/>
          <w:lang w:val="uk-UA" w:eastAsia="ru-RU"/>
        </w:rPr>
      </w:pPr>
      <w:r w:rsidRPr="00B776E0">
        <w:rPr>
          <w:rFonts w:ascii="Times New Roman" w:eastAsia="Times New Roman" w:hAnsi="Times New Roman" w:cs="Times New Roman"/>
          <w:sz w:val="24"/>
          <w:szCs w:val="24"/>
          <w:lang w:val="uk-UA" w:eastAsia="ru-RU"/>
        </w:rPr>
        <w:t xml:space="preserve">                           </w:t>
      </w:r>
      <w:r w:rsidRPr="00A17574">
        <w:rPr>
          <w:rFonts w:ascii="Times New Roman" w:eastAsia="Times New Roman" w:hAnsi="Times New Roman" w:cs="Times New Roman"/>
          <w:b/>
          <w:sz w:val="24"/>
          <w:szCs w:val="24"/>
          <w:lang w:val="uk-UA" w:eastAsia="ru-RU"/>
        </w:rPr>
        <w:t xml:space="preserve">Міський голова                                   А.В.Савченко </w:t>
      </w:r>
    </w:p>
    <w:p w:rsidR="00A17574" w:rsidRPr="00A17574" w:rsidRDefault="00A17574" w:rsidP="00A17574">
      <w:pPr>
        <w:spacing w:after="0" w:line="240" w:lineRule="auto"/>
        <w:ind w:left="57" w:right="57"/>
        <w:jc w:val="right"/>
        <w:rPr>
          <w:rFonts w:ascii="Times New Roman" w:eastAsia="Calibri" w:hAnsi="Times New Roman" w:cs="Times New Roman"/>
          <w:b/>
          <w:sz w:val="24"/>
          <w:szCs w:val="24"/>
          <w:lang w:val="uk-UA"/>
        </w:rPr>
      </w:pPr>
      <w:r w:rsidRPr="00A17574">
        <w:rPr>
          <w:rFonts w:ascii="Times New Roman" w:eastAsia="Calibri" w:hAnsi="Times New Roman" w:cs="Times New Roman"/>
          <w:b/>
          <w:sz w:val="24"/>
          <w:szCs w:val="24"/>
          <w:lang w:val="uk-UA"/>
        </w:rPr>
        <w:t>Додаток 1</w:t>
      </w:r>
    </w:p>
    <w:p w:rsidR="00A17574" w:rsidRPr="00A17574" w:rsidRDefault="00A17574" w:rsidP="00A17574">
      <w:pPr>
        <w:spacing w:after="0" w:line="240" w:lineRule="auto"/>
        <w:ind w:left="57" w:right="57"/>
        <w:jc w:val="right"/>
        <w:rPr>
          <w:rFonts w:ascii="Times New Roman" w:eastAsia="Calibri" w:hAnsi="Times New Roman" w:cs="Times New Roman"/>
          <w:sz w:val="24"/>
          <w:szCs w:val="24"/>
          <w:lang w:val="uk-UA"/>
        </w:rPr>
      </w:pPr>
      <w:r w:rsidRPr="00A17574">
        <w:rPr>
          <w:rFonts w:ascii="Times New Roman" w:eastAsia="Calibri" w:hAnsi="Times New Roman" w:cs="Times New Roman"/>
          <w:sz w:val="24"/>
          <w:szCs w:val="24"/>
          <w:lang w:val="uk-UA"/>
        </w:rPr>
        <w:t>до рішення Зеленодольської міської ради</w:t>
      </w:r>
    </w:p>
    <w:p w:rsidR="00A17574" w:rsidRPr="00A17574" w:rsidRDefault="00A17574" w:rsidP="00A17574">
      <w:pPr>
        <w:spacing w:after="0" w:line="240" w:lineRule="auto"/>
        <w:ind w:left="57" w:right="57"/>
        <w:jc w:val="right"/>
        <w:rPr>
          <w:rFonts w:ascii="Times New Roman" w:eastAsia="Calibri" w:hAnsi="Times New Roman" w:cs="Times New Roman"/>
          <w:sz w:val="24"/>
          <w:szCs w:val="24"/>
          <w:lang w:val="uk-UA"/>
        </w:rPr>
      </w:pPr>
      <w:r w:rsidRPr="00A17574">
        <w:rPr>
          <w:rFonts w:ascii="Times New Roman" w:eastAsia="Calibri" w:hAnsi="Times New Roman" w:cs="Times New Roman"/>
          <w:sz w:val="24"/>
          <w:szCs w:val="24"/>
          <w:lang w:val="uk-UA"/>
        </w:rPr>
        <w:t xml:space="preserve">від 22 лютого 2017 р. № 381 </w:t>
      </w:r>
    </w:p>
    <w:p w:rsidR="00A17574" w:rsidRPr="00A17574" w:rsidRDefault="00A17574" w:rsidP="00A17574">
      <w:pPr>
        <w:spacing w:after="0" w:line="240" w:lineRule="auto"/>
        <w:ind w:left="57" w:right="57"/>
        <w:jc w:val="right"/>
        <w:rPr>
          <w:rFonts w:ascii="Times New Roman" w:eastAsia="Calibri" w:hAnsi="Times New Roman" w:cs="Times New Roman"/>
          <w:sz w:val="28"/>
          <w:szCs w:val="28"/>
          <w:lang w:val="uk-UA"/>
        </w:rPr>
      </w:pPr>
    </w:p>
    <w:p w:rsidR="00A17574" w:rsidRPr="00A17574" w:rsidRDefault="00A17574" w:rsidP="00A17574">
      <w:pPr>
        <w:spacing w:after="0" w:line="240" w:lineRule="auto"/>
        <w:ind w:left="57" w:right="57"/>
        <w:jc w:val="center"/>
        <w:rPr>
          <w:rFonts w:ascii="Times New Roman" w:eastAsia="Calibri" w:hAnsi="Times New Roman" w:cs="Times New Roman"/>
          <w:b/>
          <w:sz w:val="28"/>
          <w:szCs w:val="28"/>
          <w:lang w:val="uk-UA"/>
        </w:rPr>
      </w:pPr>
      <w:r w:rsidRPr="00A17574">
        <w:rPr>
          <w:rFonts w:ascii="Times New Roman" w:eastAsia="Calibri" w:hAnsi="Times New Roman" w:cs="Times New Roman"/>
          <w:b/>
          <w:sz w:val="28"/>
          <w:szCs w:val="28"/>
          <w:lang w:val="uk-UA"/>
        </w:rPr>
        <w:t>Програма</w:t>
      </w:r>
    </w:p>
    <w:p w:rsidR="00A17574" w:rsidRPr="00A17574" w:rsidRDefault="00A17574" w:rsidP="00A17574">
      <w:pPr>
        <w:spacing w:after="0" w:line="240" w:lineRule="auto"/>
        <w:ind w:left="57" w:right="57"/>
        <w:jc w:val="center"/>
        <w:rPr>
          <w:rFonts w:ascii="Times New Roman" w:eastAsia="Calibri" w:hAnsi="Times New Roman" w:cs="Times New Roman"/>
          <w:sz w:val="28"/>
          <w:szCs w:val="28"/>
          <w:lang w:val="uk-UA"/>
        </w:rPr>
      </w:pPr>
      <w:r w:rsidRPr="00A17574">
        <w:rPr>
          <w:rFonts w:ascii="Times New Roman" w:eastAsia="Calibri" w:hAnsi="Times New Roman" w:cs="Times New Roman"/>
          <w:b/>
          <w:sz w:val="28"/>
          <w:szCs w:val="28"/>
          <w:lang w:val="uk-UA"/>
        </w:rPr>
        <w:t>впровадження та забезпечення працездатності систем  відеоспостереження у м. Зеленодольськ на 2017 рік</w:t>
      </w:r>
    </w:p>
    <w:p w:rsidR="00A17574" w:rsidRPr="00A17574" w:rsidRDefault="00A17574" w:rsidP="00A17574">
      <w:pPr>
        <w:spacing w:after="0" w:line="240" w:lineRule="auto"/>
        <w:ind w:left="57" w:right="57"/>
        <w:jc w:val="center"/>
        <w:rPr>
          <w:rFonts w:ascii="Times New Roman" w:eastAsia="Calibri" w:hAnsi="Times New Roman" w:cs="Times New Roman"/>
          <w:sz w:val="24"/>
          <w:szCs w:val="24"/>
          <w:lang w:val="uk-UA"/>
        </w:rPr>
      </w:pPr>
      <w:r w:rsidRPr="00A17574">
        <w:rPr>
          <w:rFonts w:ascii="Times New Roman" w:eastAsia="Calibri" w:hAnsi="Times New Roman" w:cs="Times New Roman"/>
          <w:sz w:val="28"/>
          <w:szCs w:val="28"/>
          <w:lang w:val="uk-UA"/>
        </w:rPr>
        <w:t>Розділ І</w:t>
      </w:r>
    </w:p>
    <w:p w:rsidR="00A17574" w:rsidRPr="00A17574" w:rsidRDefault="00A17574" w:rsidP="00A17574">
      <w:pPr>
        <w:spacing w:after="0" w:line="240" w:lineRule="auto"/>
        <w:ind w:right="57"/>
        <w:jc w:val="both"/>
        <w:rPr>
          <w:rFonts w:ascii="Times New Roman" w:eastAsia="Calibri" w:hAnsi="Times New Roman" w:cs="Times New Roman"/>
          <w:sz w:val="24"/>
          <w:szCs w:val="24"/>
          <w:lang w:val="uk-UA"/>
        </w:rPr>
      </w:pPr>
      <w:r w:rsidRPr="00A17574">
        <w:rPr>
          <w:rFonts w:ascii="Times New Roman" w:eastAsia="Calibri" w:hAnsi="Times New Roman" w:cs="Times New Roman"/>
          <w:sz w:val="24"/>
          <w:szCs w:val="24"/>
          <w:lang w:val="uk-UA"/>
        </w:rPr>
        <w:t>1.1 Назва програми: впровадження та забезпечення працездатності систем  відеоспостереження у м. Зеленодольськ.</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1.2. Цільова спрямованість програми: соціальний</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1.3. Підстава для розроблення програми:  Закон України “ Про місцеве самоврядування в Україні ”, ст. 91 Бюджетного Кодексу України,</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1.4. Термін реалізації програми: 2017 рік.</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1.5. Актуальність та мета програми : </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Погіршення криміногенної ситуації на території Зеленодольської міської об’єднаної територіальної громади та в м.Зеленодольськ зокрема, потребує комплексного підходу для забезпечення безпеки населення та комунального майна, об’єктів благоустрою, швидкого реагування на противоправні дії та розкриття скоєних злочинів у громадських місцях, місцях проведення культурно-масових заходів.</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1.6 Завдання програми: </w:t>
      </w:r>
    </w:p>
    <w:p w:rsidR="00A17574" w:rsidRPr="00A17574" w:rsidRDefault="00A17574" w:rsidP="00A17574">
      <w:pPr>
        <w:spacing w:after="0" w:line="240" w:lineRule="auto"/>
        <w:jc w:val="both"/>
        <w:rPr>
          <w:rFonts w:ascii="Times New Roman" w:eastAsia="Times New Roman" w:hAnsi="Times New Roman" w:cs="Times New Roman"/>
          <w:bCs/>
          <w:sz w:val="24"/>
          <w:szCs w:val="24"/>
          <w:lang w:val="uk-UA" w:eastAsia="ru-RU"/>
        </w:rPr>
      </w:pPr>
      <w:r w:rsidRPr="00A17574">
        <w:rPr>
          <w:rFonts w:ascii="Times New Roman" w:eastAsia="Times New Roman" w:hAnsi="Times New Roman" w:cs="Times New Roman"/>
          <w:sz w:val="24"/>
          <w:szCs w:val="24"/>
          <w:lang w:val="uk-UA" w:eastAsia="ru-RU"/>
        </w:rPr>
        <w:t xml:space="preserve">Програма спрямована на впровадження та забезпечення ефективного функціонування системи відеоспостереження, що   дозволить  забезпечити громадський  порядок, профілактику злочинності та боротьби з нею, охорону прав, свобод та законних інтересів громадян міста, </w:t>
      </w:r>
      <w:r w:rsidRPr="00A17574">
        <w:rPr>
          <w:rFonts w:ascii="Times New Roman" w:eastAsia="Times New Roman" w:hAnsi="Times New Roman" w:cs="Times New Roman"/>
          <w:b/>
          <w:bCs/>
          <w:sz w:val="24"/>
          <w:szCs w:val="24"/>
          <w:lang w:val="uk-UA" w:eastAsia="ru-RU"/>
        </w:rPr>
        <w:t> збереження об’єктів комунального майна.</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1.7. Перелік заходів програми:</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придбання та монтаж системи відеоспостереження в м.Зеленодольськ.</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1.8. Очікуваний результат виконання програми :</w:t>
      </w:r>
    </w:p>
    <w:p w:rsidR="00A17574" w:rsidRPr="00A17574" w:rsidRDefault="00A17574" w:rsidP="00A17574">
      <w:pPr>
        <w:tabs>
          <w:tab w:val="left" w:pos="0"/>
        </w:tabs>
        <w:spacing w:after="0" w:line="240" w:lineRule="auto"/>
        <w:ind w:firstLine="426"/>
        <w:jc w:val="both"/>
        <w:rPr>
          <w:rFonts w:ascii="Times New Roman" w:eastAsia="Calibri" w:hAnsi="Times New Roman" w:cs="Times New Roman"/>
          <w:sz w:val="24"/>
          <w:szCs w:val="24"/>
          <w:lang w:val="uk-UA"/>
        </w:rPr>
      </w:pPr>
      <w:r w:rsidRPr="00A17574">
        <w:rPr>
          <w:rFonts w:ascii="Times New Roman" w:eastAsia="Calibri" w:hAnsi="Times New Roman" w:cs="Times New Roman"/>
          <w:sz w:val="24"/>
          <w:szCs w:val="24"/>
          <w:lang w:val="uk-UA"/>
        </w:rPr>
        <w:t xml:space="preserve">- забезпечення  правопорядку на території Зеленодольської міської об’єднаної територіальної громади; </w:t>
      </w:r>
    </w:p>
    <w:p w:rsid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створення додаткових умов для забезпечення особистої безпеки громадян і профілактики правопорушень.</w:t>
      </w:r>
    </w:p>
    <w:p w:rsidR="00A17574" w:rsidRPr="00A17574" w:rsidRDefault="00A17574" w:rsidP="00A17574">
      <w:pPr>
        <w:spacing w:after="0" w:line="240" w:lineRule="auto"/>
        <w:jc w:val="both"/>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 xml:space="preserve">                                                               Розділ ІІ.</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lastRenderedPageBreak/>
        <w:t>2.1. Замовник програми: Виконавчий комітет Зеленодольської міської ради.</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A17574" w:rsidRPr="00A17574" w:rsidRDefault="00A17574" w:rsidP="00A17574">
      <w:pPr>
        <w:spacing w:after="0" w:line="240" w:lineRule="auto"/>
        <w:jc w:val="both"/>
        <w:rPr>
          <w:rFonts w:ascii="Times New Roman" w:eastAsia="Times New Roman" w:hAnsi="Times New Roman" w:cs="Times New Roman"/>
          <w:sz w:val="24"/>
          <w:szCs w:val="24"/>
          <w:lang w:eastAsia="ru-RU"/>
        </w:rPr>
      </w:pPr>
      <w:r w:rsidRPr="00A17574">
        <w:rPr>
          <w:rFonts w:ascii="Times New Roman" w:eastAsia="Times New Roman" w:hAnsi="Times New Roman" w:cs="Times New Roman"/>
          <w:sz w:val="24"/>
          <w:szCs w:val="24"/>
          <w:lang w:val="uk-UA" w:eastAsia="ru-RU"/>
        </w:rPr>
        <w:t>2.3. Перелік організацій, що беруть участь у реалізації програми:  Виконавчий комітет Зеленодольської міської ради.</w:t>
      </w:r>
      <w:r w:rsidRPr="00A17574">
        <w:rPr>
          <w:rFonts w:ascii="Times New Roman" w:eastAsia="Times New Roman" w:hAnsi="Times New Roman" w:cs="Times New Roman"/>
          <w:b/>
          <w:sz w:val="24"/>
          <w:szCs w:val="24"/>
          <w:lang w:val="uk-UA" w:eastAsia="ru-RU"/>
        </w:rPr>
        <w:t xml:space="preserve">                                                        </w:t>
      </w:r>
    </w:p>
    <w:p w:rsidR="00A17574" w:rsidRPr="00A17574" w:rsidRDefault="00A17574" w:rsidP="00A17574">
      <w:pPr>
        <w:spacing w:after="0" w:line="240" w:lineRule="auto"/>
        <w:jc w:val="both"/>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sz w:val="24"/>
          <w:szCs w:val="24"/>
          <w:lang w:val="uk-UA" w:eastAsia="ru-RU"/>
        </w:rPr>
        <w:t xml:space="preserve">                                                            </w:t>
      </w:r>
      <w:r w:rsidRPr="00A17574">
        <w:rPr>
          <w:rFonts w:ascii="Times New Roman" w:eastAsia="Times New Roman" w:hAnsi="Times New Roman" w:cs="Times New Roman"/>
          <w:b/>
          <w:sz w:val="24"/>
          <w:szCs w:val="24"/>
          <w:lang w:val="uk-UA" w:eastAsia="ru-RU"/>
        </w:rPr>
        <w:t>Розділ ІІІ.</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3.1. Загальний обсяг фінансування програми: 600000 грн., у тому числі за рахунок спеціального  фонду  бюджету Зеленодольської міської ради – 600000 грн.</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3.2. Джерела фінансування програми: бюджет Зеленодольської міської ради </w:t>
      </w:r>
    </w:p>
    <w:p w:rsidR="00A17574" w:rsidRDefault="00A17574" w:rsidP="006443A7">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6443A7" w:rsidRPr="00A17574" w:rsidRDefault="006443A7" w:rsidP="006443A7">
      <w:pPr>
        <w:spacing w:after="0" w:line="240" w:lineRule="auto"/>
        <w:jc w:val="both"/>
        <w:rPr>
          <w:rFonts w:ascii="Times New Roman" w:eastAsia="Calibri" w:hAnsi="Times New Roman" w:cs="Times New Roman"/>
          <w:sz w:val="28"/>
          <w:szCs w:val="28"/>
          <w:lang w:val="uk-UA"/>
        </w:rPr>
      </w:pPr>
    </w:p>
    <w:p w:rsidR="00A17574" w:rsidRPr="00A17574" w:rsidRDefault="00A17574" w:rsidP="00A17574">
      <w:pPr>
        <w:spacing w:after="0" w:line="240" w:lineRule="auto"/>
        <w:ind w:left="57" w:right="57"/>
        <w:jc w:val="both"/>
        <w:rPr>
          <w:rFonts w:ascii="Times New Roman" w:eastAsia="Calibri" w:hAnsi="Times New Roman" w:cs="Times New Roman"/>
          <w:b/>
          <w:sz w:val="24"/>
          <w:szCs w:val="24"/>
          <w:lang w:val="uk-UA"/>
        </w:rPr>
      </w:pPr>
      <w:r w:rsidRPr="00A17574">
        <w:rPr>
          <w:rFonts w:ascii="Times New Roman" w:eastAsia="Calibri" w:hAnsi="Times New Roman" w:cs="Times New Roman"/>
          <w:b/>
          <w:sz w:val="24"/>
          <w:szCs w:val="24"/>
          <w:lang w:val="uk-UA"/>
        </w:rPr>
        <w:t xml:space="preserve">Секретар міської ради                                           </w:t>
      </w:r>
      <w:r w:rsidR="006443A7">
        <w:rPr>
          <w:rFonts w:ascii="Times New Roman" w:eastAsia="Calibri" w:hAnsi="Times New Roman" w:cs="Times New Roman"/>
          <w:b/>
          <w:sz w:val="24"/>
          <w:szCs w:val="24"/>
          <w:lang w:val="uk-UA"/>
        </w:rPr>
        <w:t xml:space="preserve">                          </w:t>
      </w:r>
      <w:r w:rsidRPr="00A17574">
        <w:rPr>
          <w:rFonts w:ascii="Times New Roman" w:eastAsia="Calibri" w:hAnsi="Times New Roman" w:cs="Times New Roman"/>
          <w:b/>
          <w:sz w:val="24"/>
          <w:szCs w:val="24"/>
          <w:lang w:val="uk-UA"/>
        </w:rPr>
        <w:t>О.М.Ярошенко</w:t>
      </w:r>
    </w:p>
    <w:p w:rsidR="00A17574" w:rsidRPr="006443A7" w:rsidRDefault="00A17574" w:rsidP="00B776E0">
      <w:pPr>
        <w:keepNext/>
        <w:spacing w:after="0" w:line="240" w:lineRule="auto"/>
        <w:outlineLvl w:val="1"/>
        <w:rPr>
          <w:rFonts w:ascii="Times New Roman" w:eastAsia="Times New Roman" w:hAnsi="Times New Roman" w:cs="Times New Roman"/>
          <w:b/>
          <w:sz w:val="24"/>
          <w:szCs w:val="24"/>
          <w:lang w:val="uk-UA" w:eastAsia="ru-RU"/>
        </w:rPr>
      </w:pPr>
    </w:p>
    <w:p w:rsidR="00587044" w:rsidRPr="00587044" w:rsidRDefault="00587044" w:rsidP="00587044">
      <w:pPr>
        <w:spacing w:after="0" w:line="240" w:lineRule="auto"/>
        <w:jc w:val="right"/>
        <w:rPr>
          <w:rFonts w:ascii="Times New Roman" w:eastAsia="Times New Roman" w:hAnsi="Times New Roman" w:cs="Times New Roman"/>
          <w:b/>
          <w:sz w:val="24"/>
          <w:szCs w:val="24"/>
          <w:lang w:val="uk-UA" w:eastAsia="ru-RU"/>
        </w:rPr>
      </w:pPr>
      <w:r w:rsidRPr="00587044">
        <w:rPr>
          <w:rFonts w:ascii="Times New Roman" w:eastAsia="Times New Roman" w:hAnsi="Times New Roman" w:cs="Times New Roman"/>
          <w:b/>
          <w:sz w:val="24"/>
          <w:szCs w:val="24"/>
          <w:lang w:val="uk-UA" w:eastAsia="ru-RU"/>
        </w:rPr>
        <w:t>Додаток 2</w:t>
      </w:r>
    </w:p>
    <w:p w:rsidR="00587044" w:rsidRPr="00587044" w:rsidRDefault="00587044" w:rsidP="00587044">
      <w:pPr>
        <w:spacing w:after="0" w:line="240" w:lineRule="auto"/>
        <w:jc w:val="right"/>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до рішення Зеленодольської міської ради</w:t>
      </w:r>
    </w:p>
    <w:p w:rsidR="00587044" w:rsidRPr="00587044" w:rsidRDefault="00587044" w:rsidP="00587044">
      <w:pPr>
        <w:spacing w:after="0" w:line="240" w:lineRule="auto"/>
        <w:jc w:val="right"/>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від 22 лютого 2017 р. № 381 </w:t>
      </w:r>
    </w:p>
    <w:p w:rsidR="00587044" w:rsidRPr="006443A7" w:rsidRDefault="00587044" w:rsidP="00587044">
      <w:pPr>
        <w:tabs>
          <w:tab w:val="left" w:pos="284"/>
          <w:tab w:val="left" w:pos="567"/>
        </w:tabs>
        <w:spacing w:after="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ПРОГРАМА</w:t>
      </w:r>
    </w:p>
    <w:p w:rsidR="00587044" w:rsidRPr="00587044" w:rsidRDefault="00587044" w:rsidP="00587044">
      <w:pPr>
        <w:tabs>
          <w:tab w:val="left" w:pos="284"/>
          <w:tab w:val="left" w:pos="567"/>
        </w:tabs>
        <w:spacing w:after="0" w:line="240" w:lineRule="auto"/>
        <w:jc w:val="center"/>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eastAsia="ru-RU"/>
        </w:rPr>
        <w:t xml:space="preserve">розвитку системи забезпечення захисту населення </w:t>
      </w:r>
      <w:r w:rsidRPr="00587044">
        <w:rPr>
          <w:rFonts w:ascii="Times New Roman" w:eastAsia="Times New Roman" w:hAnsi="Times New Roman" w:cs="Times New Roman"/>
          <w:sz w:val="24"/>
          <w:szCs w:val="24"/>
          <w:lang w:val="uk-UA" w:eastAsia="ru-RU"/>
        </w:rPr>
        <w:t>Зеленодольської територіальної громади</w:t>
      </w:r>
      <w:r w:rsidRPr="00587044">
        <w:rPr>
          <w:rFonts w:ascii="Times New Roman" w:eastAsia="Times New Roman" w:hAnsi="Times New Roman" w:cs="Times New Roman"/>
          <w:sz w:val="24"/>
          <w:szCs w:val="24"/>
          <w:lang w:eastAsia="ru-RU"/>
        </w:rPr>
        <w:t xml:space="preserve"> від злочинних та протиправних проявів</w:t>
      </w:r>
      <w:r w:rsidRPr="00587044">
        <w:rPr>
          <w:rFonts w:ascii="Times New Roman" w:eastAsia="Times New Roman" w:hAnsi="Times New Roman" w:cs="Times New Roman"/>
          <w:sz w:val="24"/>
          <w:szCs w:val="24"/>
          <w:lang w:val="uk-UA" w:eastAsia="ru-RU"/>
        </w:rPr>
        <w:t xml:space="preserve">  на 2017 рік                                                                 </w:t>
      </w:r>
    </w:p>
    <w:p w:rsidR="00587044" w:rsidRPr="00587044" w:rsidRDefault="00587044" w:rsidP="00587044">
      <w:pPr>
        <w:tabs>
          <w:tab w:val="left" w:pos="284"/>
          <w:tab w:val="left" w:pos="567"/>
        </w:tabs>
        <w:spacing w:after="0" w:line="240" w:lineRule="auto"/>
        <w:jc w:val="center"/>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Розділ І.</w:t>
      </w:r>
    </w:p>
    <w:p w:rsidR="00587044" w:rsidRPr="00587044" w:rsidRDefault="00587044" w:rsidP="00587044">
      <w:pPr>
        <w:tabs>
          <w:tab w:val="left" w:pos="0"/>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1.1. Назва програми: Програма </w:t>
      </w:r>
      <w:r w:rsidRPr="00587044">
        <w:rPr>
          <w:rFonts w:ascii="Times New Roman" w:eastAsia="Times New Roman" w:hAnsi="Times New Roman" w:cs="Times New Roman"/>
          <w:sz w:val="24"/>
          <w:szCs w:val="24"/>
          <w:lang w:eastAsia="ru-RU"/>
        </w:rPr>
        <w:t xml:space="preserve">розвитку системи забезпечення захисту населення </w:t>
      </w:r>
      <w:r w:rsidRPr="00587044">
        <w:rPr>
          <w:rFonts w:ascii="Times New Roman" w:eastAsia="Times New Roman" w:hAnsi="Times New Roman" w:cs="Times New Roman"/>
          <w:sz w:val="24"/>
          <w:szCs w:val="24"/>
          <w:lang w:val="uk-UA" w:eastAsia="ru-RU"/>
        </w:rPr>
        <w:t>Зеленодольської територіальної громади</w:t>
      </w:r>
      <w:r w:rsidRPr="00587044">
        <w:rPr>
          <w:rFonts w:ascii="Times New Roman" w:eastAsia="Times New Roman" w:hAnsi="Times New Roman" w:cs="Times New Roman"/>
          <w:sz w:val="24"/>
          <w:szCs w:val="24"/>
          <w:lang w:eastAsia="ru-RU"/>
        </w:rPr>
        <w:t xml:space="preserve"> від злочинних та протиправних проявів</w:t>
      </w:r>
      <w:r w:rsidRPr="00587044">
        <w:rPr>
          <w:rFonts w:ascii="Times New Roman" w:eastAsia="Times New Roman" w:hAnsi="Times New Roman" w:cs="Times New Roman"/>
          <w:sz w:val="24"/>
          <w:szCs w:val="24"/>
          <w:lang w:val="uk-UA" w:eastAsia="ru-RU"/>
        </w:rPr>
        <w:t xml:space="preserve">                                                                     </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1.2. Зміст програми: правоохоронний.</w:t>
      </w:r>
    </w:p>
    <w:p w:rsidR="00587044" w:rsidRPr="00587044" w:rsidRDefault="00587044" w:rsidP="00587044">
      <w:pPr>
        <w:widowControl w:val="0"/>
        <w:tabs>
          <w:tab w:val="left" w:pos="0"/>
          <w:tab w:val="left" w:pos="284"/>
          <w:tab w:val="left" w:pos="567"/>
        </w:tabs>
        <w:spacing w:after="0" w:line="240" w:lineRule="auto"/>
        <w:ind w:left="20" w:right="20" w:firstLine="426"/>
        <w:jc w:val="both"/>
        <w:rPr>
          <w:rFonts w:ascii="Times New Roman" w:eastAsia="Times New Roman" w:hAnsi="Times New Roman" w:cs="Times New Roman"/>
          <w:spacing w:val="1"/>
          <w:sz w:val="24"/>
          <w:szCs w:val="24"/>
          <w:lang w:val="uk-UA"/>
        </w:rPr>
      </w:pPr>
      <w:r w:rsidRPr="00587044">
        <w:rPr>
          <w:rFonts w:ascii="Times New Roman" w:eastAsia="Times New Roman" w:hAnsi="Times New Roman" w:cs="Times New Roman"/>
          <w:spacing w:val="1"/>
          <w:sz w:val="24"/>
          <w:szCs w:val="24"/>
          <w:lang w:val="uk-UA"/>
        </w:rPr>
        <w:t xml:space="preserve">1.3. Підстава для розроблення програми: Закон України «Про місцеве самоврядування в Україні», ст. 91 Бюджетного Кодексу України, </w:t>
      </w:r>
      <w:r w:rsidRPr="00587044">
        <w:rPr>
          <w:rFonts w:ascii="Times New Roman" w:eastAsia="Times New Roman" w:hAnsi="Times New Roman" w:cs="Times New Roman"/>
          <w:color w:val="000000"/>
          <w:sz w:val="24"/>
          <w:szCs w:val="24"/>
          <w:shd w:val="clear" w:color="auto" w:fill="FFFFFF"/>
          <w:lang w:val="uk-UA"/>
        </w:rPr>
        <w:t>Законів України «Про національну поліцію України», «Про дорожній рух», «Про участь громадян в охороні громадського порядку і державного кордону», Указів Президента України від 18 лютого 2002 року № 143 «Про заходи щодо подальшого зміцнення правопорядку , охорони прав і свобод громадян», від 12 січня 2004 року № 27 «Про додаткові заходи щодо поліпшення діяльності служби дільничних інспекторів міліції», 06 лютого 2003 року № 84 «Про невідкладні додаткові заходи щодо посилення боротьби з організованою злочинністю і корупцією», розпорядження Президента України від 21 вересня 2002 року № 322 № «Про додаткові заходи щодо забезпечення безпеки дорожнього руху».</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1.4. Актуальність  програми.</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Безпека людини,  її життя і здоров’я визнані Конституцією України найвищою соціальною цінністю.  Кожний громадянин України має конституційне право на безпечне життя. Для забезпечення охорони громадського порядку та профілактики злочинності на сьогодні необхідно об’єднання зусиль органів місцевого самоврядування, правоохоронних органів та громадськості. </w:t>
      </w:r>
    </w:p>
    <w:p w:rsidR="00587044" w:rsidRPr="00587044" w:rsidRDefault="00587044" w:rsidP="00587044">
      <w:pPr>
        <w:widowControl w:val="0"/>
        <w:tabs>
          <w:tab w:val="left" w:pos="0"/>
          <w:tab w:val="left" w:pos="284"/>
          <w:tab w:val="left" w:pos="567"/>
        </w:tabs>
        <w:spacing w:after="0" w:line="240" w:lineRule="auto"/>
        <w:ind w:left="20" w:right="20" w:firstLine="426"/>
        <w:jc w:val="both"/>
        <w:rPr>
          <w:rFonts w:ascii="Times New Roman" w:eastAsia="Times New Roman" w:hAnsi="Times New Roman" w:cs="Times New Roman"/>
          <w:color w:val="000000"/>
          <w:sz w:val="24"/>
          <w:szCs w:val="24"/>
          <w:shd w:val="clear" w:color="auto" w:fill="FFFFFF"/>
          <w:lang w:val="uk-UA"/>
        </w:rPr>
      </w:pPr>
      <w:r w:rsidRPr="00587044">
        <w:rPr>
          <w:rFonts w:ascii="Times New Roman" w:eastAsia="Times New Roman" w:hAnsi="Times New Roman" w:cs="Times New Roman"/>
          <w:color w:val="000000"/>
          <w:sz w:val="24"/>
          <w:szCs w:val="24"/>
          <w:shd w:val="clear" w:color="auto" w:fill="FFFFFF"/>
          <w:lang w:val="uk-UA"/>
        </w:rPr>
        <w:t xml:space="preserve">Основний тягар у боротьбі зі злочинністю, забезпеченні публічної безпеки і порядку, забезпеченні законності і правопорядку, захисту прав і законних інтересів громадян і держави та організації безпечного руху, несе національна поліція України, яка вимушена працювати в умовах підвищеного рівня злочинності. Наявність великої кількості невирішених проблем у сфері профілактики злочинності, пов’язаних значною мірою з відсутністю необхідних коштів, не завжди дозволяє правоохоронцям вийти на належний рівень </w:t>
      </w:r>
      <w:r w:rsidRPr="00587044">
        <w:rPr>
          <w:rFonts w:ascii="Times New Roman" w:eastAsia="Times New Roman" w:hAnsi="Times New Roman" w:cs="Times New Roman"/>
          <w:spacing w:val="1"/>
          <w:sz w:val="24"/>
          <w:szCs w:val="24"/>
          <w:lang w:val="uk-UA"/>
        </w:rPr>
        <w:t xml:space="preserve">ефективного протистояння злочинності та її профілактики. </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1.5. Мета та основні завдання програми:</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організації роботи поліцейської станції на території Зеленодольської міської об’єднаної територіальної громади;</w:t>
      </w:r>
    </w:p>
    <w:p w:rsidR="00587044" w:rsidRPr="00587044" w:rsidRDefault="00587044" w:rsidP="00471683">
      <w:pPr>
        <w:widowControl w:val="0"/>
        <w:numPr>
          <w:ilvl w:val="0"/>
          <w:numId w:val="29"/>
        </w:numPr>
        <w:tabs>
          <w:tab w:val="left" w:pos="0"/>
          <w:tab w:val="left" w:pos="284"/>
          <w:tab w:val="left" w:pos="567"/>
          <w:tab w:val="left" w:pos="874"/>
        </w:tabs>
        <w:spacing w:after="0" w:line="240" w:lineRule="auto"/>
        <w:ind w:left="20" w:right="240" w:firstLine="426"/>
        <w:jc w:val="both"/>
        <w:rPr>
          <w:rFonts w:ascii="Times New Roman" w:eastAsia="Times New Roman" w:hAnsi="Times New Roman" w:cs="Times New Roman"/>
          <w:spacing w:val="1"/>
          <w:sz w:val="24"/>
          <w:szCs w:val="24"/>
        </w:rPr>
      </w:pPr>
      <w:r w:rsidRPr="00587044">
        <w:rPr>
          <w:rFonts w:ascii="Times New Roman" w:eastAsia="Times New Roman" w:hAnsi="Times New Roman" w:cs="Times New Roman"/>
          <w:spacing w:val="1"/>
          <w:sz w:val="24"/>
          <w:szCs w:val="24"/>
          <w:lang w:val="uk-UA"/>
        </w:rPr>
        <w:t xml:space="preserve">   </w:t>
      </w:r>
      <w:r w:rsidRPr="00587044">
        <w:rPr>
          <w:rFonts w:ascii="Times New Roman" w:eastAsia="Times New Roman" w:hAnsi="Times New Roman" w:cs="Times New Roman"/>
          <w:spacing w:val="1"/>
          <w:sz w:val="24"/>
          <w:szCs w:val="24"/>
        </w:rPr>
        <w:t>забезпечення особистої безпеки громадян, захист їх прав і свобод, законних інтересів;</w:t>
      </w:r>
    </w:p>
    <w:p w:rsidR="00587044" w:rsidRPr="00587044" w:rsidRDefault="00587044" w:rsidP="00471683">
      <w:pPr>
        <w:widowControl w:val="0"/>
        <w:numPr>
          <w:ilvl w:val="0"/>
          <w:numId w:val="29"/>
        </w:numPr>
        <w:tabs>
          <w:tab w:val="left" w:pos="0"/>
          <w:tab w:val="left" w:pos="284"/>
          <w:tab w:val="left" w:pos="567"/>
          <w:tab w:val="left" w:pos="812"/>
        </w:tabs>
        <w:spacing w:after="0" w:line="240" w:lineRule="auto"/>
        <w:ind w:left="20" w:right="660" w:firstLine="426"/>
        <w:jc w:val="both"/>
        <w:rPr>
          <w:rFonts w:ascii="Times New Roman" w:eastAsia="Times New Roman" w:hAnsi="Times New Roman" w:cs="Times New Roman"/>
          <w:spacing w:val="1"/>
          <w:sz w:val="24"/>
          <w:szCs w:val="24"/>
        </w:rPr>
      </w:pPr>
      <w:r w:rsidRPr="00587044">
        <w:rPr>
          <w:rFonts w:ascii="Times New Roman" w:eastAsia="Times New Roman" w:hAnsi="Times New Roman" w:cs="Times New Roman"/>
          <w:spacing w:val="1"/>
          <w:sz w:val="24"/>
          <w:szCs w:val="24"/>
        </w:rPr>
        <w:t xml:space="preserve">запобігання правопорушенням та їх </w:t>
      </w:r>
      <w:r w:rsidRPr="00587044">
        <w:rPr>
          <w:rFonts w:ascii="Times New Roman" w:eastAsia="Times New Roman" w:hAnsi="Times New Roman" w:cs="Times New Roman"/>
          <w:spacing w:val="1"/>
          <w:sz w:val="24"/>
          <w:szCs w:val="24"/>
          <w:lang w:val="uk-UA"/>
        </w:rPr>
        <w:t>профілактика</w:t>
      </w:r>
      <w:r w:rsidRPr="00587044">
        <w:rPr>
          <w:rFonts w:ascii="Times New Roman" w:eastAsia="Times New Roman" w:hAnsi="Times New Roman" w:cs="Times New Roman"/>
          <w:spacing w:val="1"/>
          <w:sz w:val="24"/>
          <w:szCs w:val="24"/>
        </w:rPr>
        <w:t>, забезпечення публічної безпеки і порядку, виявлення і розкриття злочинів, розшук осіб, які їх вчинили, забезпечення безпеки дорожнього руху, захист власності від злочинних посягань;</w:t>
      </w:r>
    </w:p>
    <w:p w:rsidR="00587044" w:rsidRPr="00587044" w:rsidRDefault="00587044" w:rsidP="00471683">
      <w:pPr>
        <w:widowControl w:val="0"/>
        <w:numPr>
          <w:ilvl w:val="0"/>
          <w:numId w:val="29"/>
        </w:numPr>
        <w:tabs>
          <w:tab w:val="left" w:pos="0"/>
          <w:tab w:val="left" w:pos="284"/>
          <w:tab w:val="left" w:pos="567"/>
          <w:tab w:val="left" w:pos="759"/>
        </w:tabs>
        <w:spacing w:after="0" w:line="240" w:lineRule="auto"/>
        <w:ind w:left="20" w:right="660" w:firstLine="426"/>
        <w:jc w:val="both"/>
        <w:rPr>
          <w:rFonts w:ascii="Times New Roman" w:eastAsia="Times New Roman" w:hAnsi="Times New Roman" w:cs="Times New Roman"/>
          <w:spacing w:val="1"/>
          <w:sz w:val="24"/>
          <w:szCs w:val="24"/>
        </w:rPr>
      </w:pPr>
      <w:r w:rsidRPr="00587044">
        <w:rPr>
          <w:rFonts w:ascii="Times New Roman" w:eastAsia="Times New Roman" w:hAnsi="Times New Roman" w:cs="Times New Roman"/>
          <w:spacing w:val="1"/>
          <w:sz w:val="24"/>
          <w:szCs w:val="24"/>
        </w:rPr>
        <w:t xml:space="preserve">виконання кримінальних покарань і адміністративних стягнень, а також участь у </w:t>
      </w:r>
      <w:r w:rsidRPr="00587044">
        <w:rPr>
          <w:rFonts w:ascii="Times New Roman" w:eastAsia="Times New Roman" w:hAnsi="Times New Roman" w:cs="Times New Roman"/>
          <w:spacing w:val="1"/>
          <w:sz w:val="24"/>
          <w:szCs w:val="24"/>
        </w:rPr>
        <w:lastRenderedPageBreak/>
        <w:t>наданні соціальної та правової допомоги громадянам, сприяння у межах своєї компетенції державним органам, підприємствам, установам і організаціям у виконанні покладених на них законом обов’язків.</w:t>
      </w:r>
    </w:p>
    <w:p w:rsidR="00587044" w:rsidRPr="00587044" w:rsidRDefault="00587044" w:rsidP="00587044">
      <w:pPr>
        <w:shd w:val="clear" w:color="auto" w:fill="FFFFFF"/>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Основними завданнями Програми є :</w:t>
      </w:r>
    </w:p>
    <w:p w:rsidR="00587044" w:rsidRPr="00587044" w:rsidRDefault="00587044" w:rsidP="00471683">
      <w:pPr>
        <w:widowControl w:val="0"/>
        <w:numPr>
          <w:ilvl w:val="0"/>
          <w:numId w:val="29"/>
        </w:numPr>
        <w:tabs>
          <w:tab w:val="left" w:pos="0"/>
          <w:tab w:val="left" w:pos="284"/>
          <w:tab w:val="left" w:pos="567"/>
          <w:tab w:val="left" w:pos="1057"/>
        </w:tabs>
        <w:spacing w:after="0" w:line="240" w:lineRule="auto"/>
        <w:ind w:left="20" w:right="660" w:firstLine="426"/>
        <w:jc w:val="both"/>
        <w:rPr>
          <w:rFonts w:ascii="Times New Roman" w:eastAsia="Times New Roman" w:hAnsi="Times New Roman" w:cs="Times New Roman"/>
          <w:spacing w:val="1"/>
          <w:sz w:val="24"/>
          <w:szCs w:val="24"/>
          <w:lang w:val="uk-UA"/>
        </w:rPr>
      </w:pPr>
      <w:r w:rsidRPr="00587044">
        <w:rPr>
          <w:rFonts w:ascii="Times New Roman" w:eastAsia="Times New Roman" w:hAnsi="Times New Roman" w:cs="Times New Roman"/>
          <w:spacing w:val="1"/>
          <w:sz w:val="24"/>
          <w:szCs w:val="24"/>
          <w:lang w:val="uk-UA"/>
        </w:rPr>
        <w:t>недопущення втягнення у злочинну діяльність неповнолітніх, витіснення злочинності з суспільного життя;</w:t>
      </w:r>
    </w:p>
    <w:p w:rsidR="00587044" w:rsidRPr="00587044" w:rsidRDefault="00587044" w:rsidP="00471683">
      <w:pPr>
        <w:widowControl w:val="0"/>
        <w:numPr>
          <w:ilvl w:val="0"/>
          <w:numId w:val="29"/>
        </w:numPr>
        <w:tabs>
          <w:tab w:val="left" w:pos="0"/>
          <w:tab w:val="left" w:pos="284"/>
          <w:tab w:val="left" w:pos="567"/>
          <w:tab w:val="left" w:pos="1028"/>
        </w:tabs>
        <w:spacing w:after="0" w:line="240" w:lineRule="auto"/>
        <w:ind w:left="20" w:right="660" w:firstLine="426"/>
        <w:jc w:val="both"/>
        <w:rPr>
          <w:rFonts w:ascii="Times New Roman" w:eastAsia="Times New Roman" w:hAnsi="Times New Roman" w:cs="Times New Roman"/>
          <w:spacing w:val="1"/>
          <w:sz w:val="24"/>
          <w:szCs w:val="24"/>
        </w:rPr>
      </w:pPr>
      <w:r w:rsidRPr="00587044">
        <w:rPr>
          <w:rFonts w:ascii="Times New Roman" w:eastAsia="Times New Roman" w:hAnsi="Times New Roman" w:cs="Times New Roman"/>
          <w:spacing w:val="1"/>
          <w:sz w:val="24"/>
          <w:szCs w:val="24"/>
        </w:rPr>
        <w:t>удосконалення та підвищення ефективної роботи, пов’язаної із забезпеченням профілактики злочинності;</w:t>
      </w:r>
    </w:p>
    <w:p w:rsidR="00587044" w:rsidRPr="00587044" w:rsidRDefault="00587044" w:rsidP="00471683">
      <w:pPr>
        <w:widowControl w:val="0"/>
        <w:numPr>
          <w:ilvl w:val="0"/>
          <w:numId w:val="29"/>
        </w:numPr>
        <w:tabs>
          <w:tab w:val="left" w:pos="0"/>
          <w:tab w:val="left" w:pos="284"/>
          <w:tab w:val="left" w:pos="567"/>
          <w:tab w:val="left" w:pos="1028"/>
        </w:tabs>
        <w:spacing w:after="0" w:line="240" w:lineRule="auto"/>
        <w:ind w:left="20" w:right="660" w:firstLine="426"/>
        <w:jc w:val="both"/>
        <w:rPr>
          <w:rFonts w:ascii="Times New Roman" w:eastAsia="Times New Roman" w:hAnsi="Times New Roman" w:cs="Times New Roman"/>
          <w:spacing w:val="1"/>
          <w:sz w:val="24"/>
          <w:szCs w:val="24"/>
        </w:rPr>
      </w:pPr>
      <w:r w:rsidRPr="00587044">
        <w:rPr>
          <w:rFonts w:ascii="Times New Roman" w:eastAsia="Times New Roman" w:hAnsi="Times New Roman" w:cs="Times New Roman"/>
          <w:spacing w:val="1"/>
          <w:sz w:val="24"/>
          <w:szCs w:val="24"/>
        </w:rPr>
        <w:t>створення надійних перешкод посиленню кримінального насильства;</w:t>
      </w:r>
    </w:p>
    <w:p w:rsidR="00587044" w:rsidRPr="00587044" w:rsidRDefault="00587044" w:rsidP="00471683">
      <w:pPr>
        <w:widowControl w:val="0"/>
        <w:numPr>
          <w:ilvl w:val="0"/>
          <w:numId w:val="29"/>
        </w:numPr>
        <w:tabs>
          <w:tab w:val="left" w:pos="0"/>
          <w:tab w:val="left" w:pos="284"/>
          <w:tab w:val="left" w:pos="567"/>
          <w:tab w:val="left" w:pos="1028"/>
        </w:tabs>
        <w:spacing w:after="0" w:line="240" w:lineRule="auto"/>
        <w:ind w:left="20" w:right="660" w:firstLine="426"/>
        <w:jc w:val="both"/>
        <w:rPr>
          <w:rFonts w:ascii="Times New Roman" w:eastAsia="Times New Roman" w:hAnsi="Times New Roman" w:cs="Times New Roman"/>
          <w:spacing w:val="1"/>
          <w:sz w:val="24"/>
          <w:szCs w:val="24"/>
        </w:rPr>
      </w:pPr>
      <w:r w:rsidRPr="00587044">
        <w:rPr>
          <w:rFonts w:ascii="Times New Roman" w:eastAsia="Times New Roman" w:hAnsi="Times New Roman" w:cs="Times New Roman"/>
          <w:spacing w:val="1"/>
          <w:sz w:val="24"/>
          <w:szCs w:val="24"/>
        </w:rPr>
        <w:t>надання правоохоронним органам всебічної допомоги в матеріально - технічному та фінансовому забезпеченні заходів з профілактики і боротьби зі злочинністю.</w:t>
      </w:r>
    </w:p>
    <w:p w:rsidR="00587044" w:rsidRPr="00587044" w:rsidRDefault="00587044" w:rsidP="00587044">
      <w:pPr>
        <w:tabs>
          <w:tab w:val="left" w:pos="0"/>
          <w:tab w:val="left" w:pos="284"/>
          <w:tab w:val="left" w:pos="567"/>
        </w:tabs>
        <w:spacing w:after="0" w:line="240" w:lineRule="auto"/>
        <w:ind w:firstLine="426"/>
        <w:contextualSpacing/>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eastAsia="ru-RU"/>
        </w:rPr>
        <w:t>1.6. Перелік заходів програми:</w:t>
      </w:r>
    </w:p>
    <w:p w:rsidR="00587044" w:rsidRPr="00587044" w:rsidRDefault="00587044" w:rsidP="00587044">
      <w:pPr>
        <w:tabs>
          <w:tab w:val="left" w:pos="0"/>
          <w:tab w:val="left" w:pos="284"/>
          <w:tab w:val="left" w:pos="567"/>
        </w:tabs>
        <w:spacing w:after="0" w:line="240" w:lineRule="auto"/>
        <w:ind w:firstLine="426"/>
        <w:contextualSpacing/>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Придбання матеріалів та обладнання для забезпечення діяльності поліцейської станції в м. Зеленодольськ, а саме:</w:t>
      </w:r>
      <w:r w:rsidRPr="00587044">
        <w:rPr>
          <w:rFonts w:ascii="Times New Roman" w:eastAsia="Times New Roman" w:hAnsi="Times New Roman" w:cs="Times New Roman"/>
          <w:sz w:val="24"/>
          <w:szCs w:val="24"/>
          <w:lang w:eastAsia="ru-RU"/>
        </w:rPr>
        <w:t xml:space="preserve"> </w:t>
      </w:r>
    </w:p>
    <w:p w:rsidR="00587044" w:rsidRPr="00587044" w:rsidRDefault="00587044" w:rsidP="00587044">
      <w:pPr>
        <w:tabs>
          <w:tab w:val="left" w:pos="0"/>
          <w:tab w:val="left" w:pos="284"/>
          <w:tab w:val="left" w:pos="567"/>
        </w:tabs>
        <w:spacing w:after="0" w:line="240" w:lineRule="auto"/>
        <w:ind w:firstLine="426"/>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придбання палива – 222000 грн</w:t>
      </w:r>
      <w:r w:rsidRPr="00587044">
        <w:rPr>
          <w:rFonts w:ascii="Times New Roman" w:eastAsia="Times New Roman" w:hAnsi="Times New Roman" w:cs="Times New Roman"/>
          <w:b/>
          <w:sz w:val="24"/>
          <w:szCs w:val="24"/>
          <w:lang w:val="uk-UA" w:eastAsia="ru-RU"/>
        </w:rPr>
        <w:t>.</w:t>
      </w:r>
      <w:r w:rsidRPr="00587044">
        <w:rPr>
          <w:rFonts w:ascii="Times New Roman" w:eastAsia="Times New Roman" w:hAnsi="Times New Roman" w:cs="Times New Roman"/>
          <w:sz w:val="24"/>
          <w:szCs w:val="24"/>
          <w:lang w:val="uk-UA" w:eastAsia="ru-RU"/>
        </w:rPr>
        <w:t>;</w:t>
      </w:r>
    </w:p>
    <w:p w:rsidR="00587044" w:rsidRPr="00587044" w:rsidRDefault="00587044" w:rsidP="00587044">
      <w:pPr>
        <w:tabs>
          <w:tab w:val="left" w:pos="0"/>
          <w:tab w:val="left" w:pos="284"/>
          <w:tab w:val="left" w:pos="567"/>
          <w:tab w:val="left" w:pos="709"/>
          <w:tab w:val="left" w:pos="851"/>
        </w:tabs>
        <w:spacing w:after="0" w:line="240" w:lineRule="auto"/>
        <w:contextualSpacing/>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ab/>
        <w:t>- придбання  Бодікамер 2 шт. – 11160 грн.</w:t>
      </w:r>
    </w:p>
    <w:p w:rsidR="00587044" w:rsidRPr="00587044" w:rsidRDefault="00587044" w:rsidP="00587044">
      <w:pPr>
        <w:tabs>
          <w:tab w:val="left" w:pos="0"/>
          <w:tab w:val="left" w:pos="284"/>
          <w:tab w:val="left" w:pos="567"/>
          <w:tab w:val="left" w:pos="709"/>
          <w:tab w:val="left" w:pos="851"/>
        </w:tabs>
        <w:spacing w:after="0" w:line="240" w:lineRule="auto"/>
        <w:contextualSpacing/>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ab/>
        <w:t>- придбання офісних меблів ( столи, стільці) – 7977 грн.</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придбання  автомобілю  “ </w:t>
      </w:r>
      <w:r w:rsidRPr="00587044">
        <w:rPr>
          <w:rFonts w:ascii="Times New Roman" w:eastAsia="Times New Roman" w:hAnsi="Times New Roman" w:cs="Times New Roman"/>
          <w:sz w:val="24"/>
          <w:szCs w:val="24"/>
          <w:lang w:val="en-US" w:eastAsia="ru-RU"/>
        </w:rPr>
        <w:t>Renault</w:t>
      </w:r>
      <w:r w:rsidRPr="00587044">
        <w:rPr>
          <w:rFonts w:ascii="Times New Roman" w:eastAsia="Times New Roman" w:hAnsi="Times New Roman" w:cs="Times New Roman"/>
          <w:sz w:val="24"/>
          <w:szCs w:val="24"/>
          <w:lang w:val="uk-UA" w:eastAsia="ru-RU"/>
        </w:rPr>
        <w:t xml:space="preserve"> </w:t>
      </w:r>
      <w:r w:rsidRPr="00587044">
        <w:rPr>
          <w:rFonts w:ascii="Times New Roman" w:eastAsia="Times New Roman" w:hAnsi="Times New Roman" w:cs="Times New Roman"/>
          <w:sz w:val="24"/>
          <w:szCs w:val="24"/>
          <w:lang w:val="en-US" w:eastAsia="ru-RU"/>
        </w:rPr>
        <w:t>Duster</w:t>
      </w:r>
      <w:r w:rsidRPr="00587044">
        <w:rPr>
          <w:rFonts w:ascii="Times New Roman" w:eastAsia="Times New Roman" w:hAnsi="Times New Roman" w:cs="Times New Roman"/>
          <w:sz w:val="24"/>
          <w:szCs w:val="24"/>
          <w:lang w:val="uk-UA" w:eastAsia="ru-RU"/>
        </w:rPr>
        <w:t xml:space="preserve"> ”  - 445000 грн.</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придбання оргтехніки ( комп’ютер, БФП) – 16310 грн.</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придбання  обладнання : Драгер ліцензований  переносний професійний  Алкофор 505 з принтером – 16520 грн.</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1.7. Соціальна категорія, на яку розраховано реалізацію програми: населення Зеленодольської міської об’єднаної територіальної громади.</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1.8. Термін реалізації програми: 2017 рік.</w:t>
      </w:r>
    </w:p>
    <w:p w:rsidR="00587044" w:rsidRPr="00587044" w:rsidRDefault="00587044" w:rsidP="00587044">
      <w:pPr>
        <w:tabs>
          <w:tab w:val="left" w:pos="0"/>
          <w:tab w:val="left" w:pos="284"/>
          <w:tab w:val="left" w:pos="567"/>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1.9. Очікуваний результат виконання програми:</w:t>
      </w:r>
    </w:p>
    <w:p w:rsidR="00587044" w:rsidRPr="00587044" w:rsidRDefault="00587044" w:rsidP="00587044">
      <w:pPr>
        <w:tabs>
          <w:tab w:val="left" w:pos="0"/>
        </w:tabs>
        <w:spacing w:after="0" w:line="280" w:lineRule="exact"/>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За умови реалізації запланованих згідно з Програмою заходів очікується:</w:t>
      </w:r>
    </w:p>
    <w:p w:rsidR="00587044" w:rsidRPr="00587044" w:rsidRDefault="00587044" w:rsidP="00587044">
      <w:pPr>
        <w:tabs>
          <w:tab w:val="left" w:pos="0"/>
        </w:tabs>
        <w:spacing w:after="0" w:line="280" w:lineRule="exact"/>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виконання Концепції організації роботи поліцейської станції на території Зеленодольської міської об’єднаної територіальної громади; </w:t>
      </w:r>
    </w:p>
    <w:p w:rsidR="00587044" w:rsidRPr="00587044" w:rsidRDefault="00587044" w:rsidP="00587044">
      <w:pPr>
        <w:tabs>
          <w:tab w:val="left" w:pos="0"/>
        </w:tabs>
        <w:spacing w:after="0" w:line="280" w:lineRule="exact"/>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посилення взаємодії правоохоронних органів та органів місцевого самоврядування щодо забезпечення охорони громадського порядку, безпеки громадян, протидії та профілактики злочинності; </w:t>
      </w:r>
    </w:p>
    <w:p w:rsidR="00587044" w:rsidRPr="00587044" w:rsidRDefault="00587044" w:rsidP="00587044">
      <w:pPr>
        <w:tabs>
          <w:tab w:val="left" w:pos="0"/>
        </w:tabs>
        <w:spacing w:after="0" w:line="280" w:lineRule="exact"/>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сприяння участі населення у правоохоронній діяльності; </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6"/>
          <w:szCs w:val="26"/>
          <w:lang w:val="uk-UA" w:eastAsia="ru-RU"/>
        </w:rPr>
        <w:t xml:space="preserve">- </w:t>
      </w:r>
      <w:r w:rsidRPr="00587044">
        <w:rPr>
          <w:rFonts w:ascii="Times New Roman" w:eastAsia="Times New Roman" w:hAnsi="Times New Roman" w:cs="Times New Roman"/>
          <w:sz w:val="24"/>
          <w:szCs w:val="24"/>
          <w:lang w:val="uk-UA" w:eastAsia="ru-RU"/>
        </w:rPr>
        <w:t xml:space="preserve">забезпечення матеріально-технічної підтримки діяльності поліцейської станції в м.Зеленодольськ; </w:t>
      </w:r>
    </w:p>
    <w:p w:rsidR="00587044" w:rsidRPr="00587044" w:rsidRDefault="00587044" w:rsidP="00587044">
      <w:pPr>
        <w:tabs>
          <w:tab w:val="left" w:pos="0"/>
        </w:tabs>
        <w:spacing w:after="0" w:line="280" w:lineRule="exact"/>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забезпечення  правопорядку на території Зеленодольської міської об’єднаної територіальної громади; </w:t>
      </w:r>
    </w:p>
    <w:p w:rsidR="006443A7" w:rsidRDefault="00587044" w:rsidP="006443A7">
      <w:pPr>
        <w:tabs>
          <w:tab w:val="left" w:pos="0"/>
        </w:tabs>
        <w:spacing w:after="0" w:line="280" w:lineRule="exact"/>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створення додаткових умов для забезпечення особистої безпеки громадян і профілактики правопорушень.</w:t>
      </w:r>
    </w:p>
    <w:p w:rsidR="00587044" w:rsidRPr="00587044" w:rsidRDefault="00587044" w:rsidP="006443A7">
      <w:pPr>
        <w:tabs>
          <w:tab w:val="left" w:pos="0"/>
        </w:tabs>
        <w:spacing w:after="0" w:line="280" w:lineRule="exact"/>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Розділ ІІ.</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2.2. Керівник (відповідальний за реалізацію програми): Апостолівське відділення поліції  Нікопольського відділу поліції Головного управління національної поліції в Дніпропетровській області.</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2.3. Перелік організацій, що беруть участь у реалізації програми: Виконавчий комітет Зеленодольської міської ради, Апостолівське відділення поліції  Нікопольського відділу поліції Головного управління національної поліції в Дніпропетровській області.                                                                </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 xml:space="preserve">                                                                Розділ ІІІ.</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3.1. Загальний обсяг фінансування програми: 718967 грн., у тому числі за рахунок загального фонду міського бюджету 241137 грн.,  спеціального фонду міського бюджету – 477830  грн.</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3.2. Джерела фінансування програми: міський бюджет.</w:t>
      </w:r>
    </w:p>
    <w:p w:rsidR="00587044" w:rsidRPr="00587044" w:rsidRDefault="00587044" w:rsidP="00587044">
      <w:pPr>
        <w:tabs>
          <w:tab w:val="left" w:pos="0"/>
          <w:tab w:val="left" w:pos="284"/>
        </w:tabs>
        <w:spacing w:after="0" w:line="240" w:lineRule="auto"/>
        <w:ind w:firstLine="426"/>
        <w:jc w:val="both"/>
        <w:rPr>
          <w:rFonts w:ascii="Times New Roman" w:eastAsia="Times New Roman" w:hAnsi="Times New Roman" w:cs="Times New Roman"/>
          <w:sz w:val="24"/>
          <w:szCs w:val="24"/>
          <w:lang w:val="uk-UA" w:eastAsia="ru-RU"/>
        </w:rPr>
      </w:pPr>
      <w:r w:rsidRPr="00587044">
        <w:rPr>
          <w:rFonts w:ascii="Times New Roman" w:eastAsia="Times New Roman" w:hAnsi="Times New Roman" w:cs="Times New Roman"/>
          <w:sz w:val="24"/>
          <w:szCs w:val="24"/>
          <w:lang w:val="uk-UA" w:eastAsia="ru-RU"/>
        </w:rPr>
        <w:t>3.3.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w:t>
      </w:r>
    </w:p>
    <w:p w:rsidR="00587044" w:rsidRPr="006443A7" w:rsidRDefault="00587044" w:rsidP="00587044">
      <w:pPr>
        <w:tabs>
          <w:tab w:val="left" w:pos="0"/>
          <w:tab w:val="left" w:pos="284"/>
          <w:tab w:val="left" w:pos="567"/>
        </w:tabs>
        <w:spacing w:after="0" w:line="240" w:lineRule="auto"/>
        <w:ind w:firstLine="426"/>
        <w:rPr>
          <w:rFonts w:ascii="Times New Roman" w:eastAsia="Times New Roman" w:hAnsi="Times New Roman" w:cs="Times New Roman"/>
          <w:b/>
          <w:sz w:val="24"/>
          <w:szCs w:val="24"/>
          <w:lang w:val="uk-UA" w:eastAsia="ru-RU"/>
        </w:rPr>
      </w:pPr>
      <w:r w:rsidRPr="00587044">
        <w:rPr>
          <w:rFonts w:ascii="Times New Roman" w:eastAsia="Times New Roman" w:hAnsi="Times New Roman" w:cs="Times New Roman"/>
          <w:sz w:val="24"/>
          <w:szCs w:val="24"/>
          <w:lang w:val="uk-UA" w:eastAsia="ru-RU"/>
        </w:rPr>
        <w:t xml:space="preserve">                          </w:t>
      </w:r>
      <w:r w:rsidRPr="006443A7">
        <w:rPr>
          <w:rFonts w:ascii="Times New Roman" w:eastAsia="Times New Roman" w:hAnsi="Times New Roman" w:cs="Times New Roman"/>
          <w:b/>
          <w:sz w:val="24"/>
          <w:szCs w:val="24"/>
          <w:lang w:val="uk-UA" w:eastAsia="ru-RU"/>
        </w:rPr>
        <w:t>Секретар  міської ради                                        О.М. Ярошенко</w:t>
      </w:r>
    </w:p>
    <w:p w:rsidR="00587044" w:rsidRPr="00587044" w:rsidRDefault="00587044" w:rsidP="00587044">
      <w:pPr>
        <w:tabs>
          <w:tab w:val="left" w:pos="0"/>
          <w:tab w:val="left" w:pos="284"/>
          <w:tab w:val="left" w:pos="567"/>
        </w:tabs>
        <w:spacing w:after="0" w:line="240" w:lineRule="auto"/>
        <w:ind w:firstLine="426"/>
        <w:rPr>
          <w:rFonts w:ascii="Times New Roman" w:eastAsia="Times New Roman" w:hAnsi="Times New Roman" w:cs="Times New Roman"/>
          <w:sz w:val="24"/>
          <w:szCs w:val="24"/>
          <w:lang w:val="uk-UA" w:eastAsia="ru-RU"/>
        </w:rPr>
      </w:pPr>
    </w:p>
    <w:p w:rsidR="00E043A4" w:rsidRPr="00E043A4" w:rsidRDefault="00E043A4" w:rsidP="00E043A4">
      <w:pPr>
        <w:spacing w:after="0" w:line="240" w:lineRule="auto"/>
        <w:jc w:val="right"/>
        <w:outlineLvl w:val="0"/>
        <w:rPr>
          <w:rFonts w:ascii="Times New Roman" w:eastAsia="Times New Roman" w:hAnsi="Times New Roman" w:cs="Times New Roman"/>
          <w:b/>
          <w:sz w:val="24"/>
          <w:szCs w:val="20"/>
          <w:lang w:val="uk-UA" w:eastAsia="ru-RU"/>
        </w:rPr>
      </w:pPr>
      <w:r w:rsidRPr="00E043A4">
        <w:rPr>
          <w:rFonts w:ascii="Times New Roman" w:eastAsia="Times New Roman" w:hAnsi="Times New Roman" w:cs="Times New Roman"/>
          <w:b/>
          <w:sz w:val="24"/>
          <w:szCs w:val="20"/>
          <w:lang w:val="uk-UA" w:eastAsia="ru-RU"/>
        </w:rPr>
        <w:t>Додаток 3</w:t>
      </w:r>
    </w:p>
    <w:p w:rsidR="00E043A4" w:rsidRPr="00E043A4" w:rsidRDefault="00E043A4" w:rsidP="00E043A4">
      <w:pPr>
        <w:spacing w:after="0" w:line="240" w:lineRule="auto"/>
        <w:jc w:val="right"/>
        <w:outlineLvl w:val="0"/>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до рішення Зеленодольської міської ради                                 </w:t>
      </w:r>
    </w:p>
    <w:p w:rsidR="00E043A4" w:rsidRPr="00E043A4" w:rsidRDefault="00E043A4" w:rsidP="00E043A4">
      <w:pPr>
        <w:spacing w:after="0" w:line="240" w:lineRule="auto"/>
        <w:jc w:val="right"/>
        <w:outlineLvl w:val="0"/>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від  22 лютого 2017 р.  № 381</w:t>
      </w:r>
    </w:p>
    <w:p w:rsidR="00E043A4" w:rsidRPr="00E043A4" w:rsidRDefault="00E043A4" w:rsidP="00E043A4">
      <w:pPr>
        <w:spacing w:after="0" w:line="240" w:lineRule="auto"/>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w:t>
      </w:r>
    </w:p>
    <w:p w:rsidR="00E043A4" w:rsidRPr="006443A7" w:rsidRDefault="00E043A4" w:rsidP="00E043A4">
      <w:pPr>
        <w:spacing w:after="0" w:line="240" w:lineRule="auto"/>
        <w:rPr>
          <w:rFonts w:ascii="Times New Roman" w:eastAsia="Times New Roman" w:hAnsi="Times New Roman" w:cs="Times New Roman"/>
          <w:b/>
          <w:sz w:val="24"/>
          <w:szCs w:val="20"/>
          <w:lang w:val="uk-UA" w:eastAsia="ru-RU"/>
        </w:rPr>
      </w:pPr>
      <w:r w:rsidRPr="006443A7">
        <w:rPr>
          <w:rFonts w:ascii="Times New Roman" w:eastAsia="Times New Roman" w:hAnsi="Times New Roman" w:cs="Times New Roman"/>
          <w:b/>
          <w:sz w:val="24"/>
          <w:szCs w:val="20"/>
          <w:lang w:val="uk-UA" w:eastAsia="ru-RU"/>
        </w:rPr>
        <w:t xml:space="preserve">                                                             ПРОГРАМА</w:t>
      </w:r>
    </w:p>
    <w:p w:rsidR="00E043A4" w:rsidRPr="00E043A4" w:rsidRDefault="00E043A4" w:rsidP="00E043A4">
      <w:pPr>
        <w:spacing w:after="0" w:line="240" w:lineRule="auto"/>
        <w:jc w:val="center"/>
        <w:outlineLvl w:val="0"/>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здійснення внесків до статутного капіталу комунального підприємства «Зеленодольський міський водоканал» на 2017 рік</w:t>
      </w:r>
    </w:p>
    <w:p w:rsidR="00E043A4" w:rsidRPr="00E043A4" w:rsidRDefault="00E043A4" w:rsidP="00E043A4">
      <w:pPr>
        <w:spacing w:after="0" w:line="240" w:lineRule="auto"/>
        <w:jc w:val="center"/>
        <w:outlineLvl w:val="0"/>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Розділ І.</w:t>
      </w:r>
    </w:p>
    <w:p w:rsidR="00E043A4" w:rsidRPr="00E043A4" w:rsidRDefault="00E043A4" w:rsidP="00E043A4">
      <w:pPr>
        <w:spacing w:after="0" w:line="240" w:lineRule="auto"/>
        <w:ind w:left="426" w:hanging="426"/>
        <w:jc w:val="both"/>
        <w:rPr>
          <w:rFonts w:ascii="Times New Roman" w:eastAsia="Times New Roman" w:hAnsi="Times New Roman" w:cs="Times New Roman"/>
          <w:b/>
          <w:sz w:val="24"/>
          <w:szCs w:val="20"/>
          <w:lang w:val="uk-UA" w:eastAsia="ru-RU"/>
        </w:rPr>
      </w:pPr>
      <w:r w:rsidRPr="00E043A4">
        <w:rPr>
          <w:rFonts w:ascii="Times New Roman" w:eastAsia="Times New Roman" w:hAnsi="Times New Roman" w:cs="Times New Roman"/>
          <w:sz w:val="24"/>
          <w:szCs w:val="20"/>
          <w:lang w:val="uk-UA" w:eastAsia="ru-RU"/>
        </w:rPr>
        <w:t>1.1. Назва програми: програма здійснення внесків до статутного капіталу комунального підприємства «Зеленодольський міський водоканал»</w:t>
      </w:r>
    </w:p>
    <w:p w:rsidR="00E043A4" w:rsidRPr="00E043A4" w:rsidRDefault="00E043A4" w:rsidP="00E043A4">
      <w:pPr>
        <w:spacing w:after="0" w:line="240" w:lineRule="auto"/>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1.2. Значення програми: міська.</w:t>
      </w:r>
    </w:p>
    <w:p w:rsidR="00E043A4" w:rsidRPr="00E043A4" w:rsidRDefault="00E043A4" w:rsidP="00E043A4">
      <w:pPr>
        <w:spacing w:after="0" w:line="240" w:lineRule="auto"/>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1.3. Рівень проведення програми: місцевий.</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1.4. Підстава для розроблення програми: Закон України “ Про місцеве самоврядування в Україні ”,  ст. 71, 91 Бюджетного Кодексу України. </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1.5.Актуальність та мета програми: </w:t>
      </w:r>
    </w:p>
    <w:p w:rsidR="00E043A4" w:rsidRPr="00E043A4" w:rsidRDefault="00E043A4" w:rsidP="00E043A4">
      <w:pPr>
        <w:spacing w:after="0" w:line="240" w:lineRule="auto"/>
        <w:ind w:left="426" w:firstLine="294"/>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Актуальність програми зумовлена наступним. Однією з найбільш гострих соціально-економічних проблем України на сьогоднішній день є утримання і розвиток житлово-комунального господарства. Неефективність реформування  галузі  призвела  до  критичного стану    основних    фондів    підприємств    житлово-комунального господарства.  Недосконала тарифна політика  зумовила  хронічну  і постійно зростаючу збитковість підприємств. Недосконалість системи управління   житлом   та    підприємствами    житлово-комунального </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господарства призвела до того,  що підприємства  галузі  неспроможні  ефективно працювати в ринкових умовах і надавати споживачам послуги належної якості.             </w:t>
      </w:r>
    </w:p>
    <w:p w:rsidR="00E043A4" w:rsidRPr="00E043A4" w:rsidRDefault="00E043A4" w:rsidP="00E043A4">
      <w:pPr>
        <w:spacing w:after="0" w:line="240" w:lineRule="auto"/>
        <w:ind w:left="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Мета  програми  полягає  у   реалізації державної політики реформування житлово-комунального господарства, здійснення заходів щодо підвищення ефективності та надійності його функціонування,  забезпечення  сталого  розвитку  для  задоволення потреб населення і господарського комплексу в  житлово-комунальних послугах  відповідно  до  встановлених  нормативів  і національних стандартів. </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Збільшення статутного капіталу надасть можливість покращити фінансове становище комунального підприємства «Зеленодольський міський водоканал», придбати необхідні матеріальні активи, надасть джерело забезпечення надання необхідних послуг населенню міста Зеленодольськ та с.М.Костромка. </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1.6. Завдання програми:</w:t>
      </w:r>
    </w:p>
    <w:p w:rsidR="00E043A4" w:rsidRPr="00E043A4" w:rsidRDefault="00E043A4" w:rsidP="00471683">
      <w:pPr>
        <w:numPr>
          <w:ilvl w:val="0"/>
          <w:numId w:val="30"/>
        </w:numPr>
        <w:spacing w:after="0" w:line="240" w:lineRule="auto"/>
        <w:contextualSpacing/>
        <w:jc w:val="both"/>
        <w:rPr>
          <w:rFonts w:ascii="Times New Roman" w:eastAsia="Times New Roman" w:hAnsi="Times New Roman" w:cs="Times New Roman"/>
          <w:sz w:val="24"/>
          <w:szCs w:val="24"/>
          <w:lang w:val="uk-UA" w:eastAsia="ru-RU"/>
        </w:rPr>
      </w:pPr>
      <w:r w:rsidRPr="00E043A4">
        <w:rPr>
          <w:rFonts w:ascii="Times New Roman" w:eastAsia="Times New Roman" w:hAnsi="Times New Roman" w:cs="Times New Roman"/>
          <w:sz w:val="24"/>
          <w:szCs w:val="24"/>
          <w:lang w:val="uk-UA" w:eastAsia="ru-RU"/>
        </w:rPr>
        <w:t xml:space="preserve">здійснити внесок грошових коштів з міського бюджету до статутного капіталу  комунального підприємства «Зеленодольський міський водоканал» задля поліпшення фінансового становища комунального підприємства «Зеленодольський міський водоканал» для: </w:t>
      </w:r>
    </w:p>
    <w:p w:rsidR="00E043A4" w:rsidRPr="00E043A4" w:rsidRDefault="00E043A4" w:rsidP="00E043A4">
      <w:pPr>
        <w:spacing w:after="0" w:line="240" w:lineRule="auto"/>
        <w:ind w:left="720"/>
        <w:contextualSpacing/>
        <w:jc w:val="both"/>
        <w:rPr>
          <w:rFonts w:ascii="Times New Roman" w:eastAsia="Times New Roman" w:hAnsi="Times New Roman" w:cs="Times New Roman"/>
          <w:sz w:val="24"/>
          <w:szCs w:val="24"/>
          <w:lang w:val="uk-UA" w:eastAsia="ru-RU"/>
        </w:rPr>
      </w:pPr>
      <w:r w:rsidRPr="00E043A4">
        <w:rPr>
          <w:rFonts w:ascii="Times New Roman" w:eastAsia="Times New Roman" w:hAnsi="Times New Roman" w:cs="Times New Roman"/>
          <w:sz w:val="24"/>
          <w:szCs w:val="24"/>
          <w:lang w:val="uk-UA" w:eastAsia="ru-RU"/>
        </w:rPr>
        <w:t xml:space="preserve">- ремонту нежитлових приміщень 40459 грн., </w:t>
      </w:r>
    </w:p>
    <w:p w:rsidR="00E043A4" w:rsidRPr="00E043A4" w:rsidRDefault="00E043A4" w:rsidP="00E043A4">
      <w:pPr>
        <w:spacing w:after="0" w:line="240" w:lineRule="auto"/>
        <w:ind w:left="720"/>
        <w:contextualSpacing/>
        <w:jc w:val="both"/>
        <w:rPr>
          <w:rFonts w:ascii="Times New Roman" w:eastAsia="Times New Roman" w:hAnsi="Times New Roman" w:cs="Times New Roman"/>
          <w:sz w:val="24"/>
          <w:szCs w:val="24"/>
          <w:lang w:val="uk-UA" w:eastAsia="ru-RU"/>
        </w:rPr>
      </w:pPr>
      <w:r w:rsidRPr="00E043A4">
        <w:rPr>
          <w:rFonts w:ascii="Times New Roman" w:eastAsia="Times New Roman" w:hAnsi="Times New Roman" w:cs="Times New Roman"/>
          <w:sz w:val="24"/>
          <w:szCs w:val="24"/>
          <w:lang w:val="uk-UA" w:eastAsia="ru-RU"/>
        </w:rPr>
        <w:t xml:space="preserve">- на придбання та встановлення адресних табличних 2222 грн., </w:t>
      </w:r>
    </w:p>
    <w:p w:rsidR="00E043A4" w:rsidRPr="00E043A4" w:rsidRDefault="00E043A4" w:rsidP="00E043A4">
      <w:pPr>
        <w:spacing w:after="0" w:line="240" w:lineRule="auto"/>
        <w:ind w:left="720"/>
        <w:contextualSpacing/>
        <w:jc w:val="both"/>
        <w:rPr>
          <w:rFonts w:ascii="Times New Roman" w:eastAsia="Times New Roman" w:hAnsi="Times New Roman" w:cs="Times New Roman"/>
          <w:sz w:val="24"/>
          <w:szCs w:val="24"/>
          <w:lang w:val="uk-UA" w:eastAsia="ru-RU"/>
        </w:rPr>
      </w:pPr>
      <w:r w:rsidRPr="00E043A4">
        <w:rPr>
          <w:rFonts w:ascii="Times New Roman" w:eastAsia="Times New Roman" w:hAnsi="Times New Roman" w:cs="Times New Roman"/>
          <w:sz w:val="24"/>
          <w:szCs w:val="24"/>
          <w:lang w:val="uk-UA" w:eastAsia="ru-RU"/>
        </w:rPr>
        <w:t>- на придбання теплоізоляційних матеріалів для ізоляції внутрішньбудинкових теплових мереж 45469 грн.</w:t>
      </w:r>
    </w:p>
    <w:p w:rsidR="00E043A4" w:rsidRPr="00E043A4" w:rsidRDefault="00E043A4" w:rsidP="00E043A4">
      <w:pPr>
        <w:spacing w:after="0" w:line="240" w:lineRule="auto"/>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1.7. Термін реалізації програми: 2017 рік.</w:t>
      </w:r>
    </w:p>
    <w:p w:rsidR="00E043A4" w:rsidRPr="00E043A4" w:rsidRDefault="00E043A4" w:rsidP="00E043A4">
      <w:pPr>
        <w:spacing w:after="0" w:line="240" w:lineRule="auto"/>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1.8. .Очікуваний результат виконання програми:</w:t>
      </w:r>
    </w:p>
    <w:p w:rsidR="00E043A4" w:rsidRPr="00E043A4" w:rsidRDefault="00E043A4" w:rsidP="00E043A4">
      <w:pPr>
        <w:spacing w:after="0" w:line="240" w:lineRule="auto"/>
        <w:rPr>
          <w:rFonts w:ascii="Times New Roman" w:eastAsia="Times New Roman" w:hAnsi="Times New Roman" w:cs="Times New Roman"/>
          <w:sz w:val="24"/>
          <w:szCs w:val="24"/>
          <w:lang w:eastAsia="ru-RU"/>
        </w:rPr>
      </w:pPr>
      <w:r w:rsidRPr="00E043A4">
        <w:rPr>
          <w:rFonts w:ascii="Times New Roman" w:eastAsia="Times New Roman" w:hAnsi="Times New Roman" w:cs="Times New Roman"/>
          <w:sz w:val="24"/>
          <w:szCs w:val="24"/>
          <w:lang w:eastAsia="ru-RU"/>
        </w:rPr>
        <w:t xml:space="preserve">     </w:t>
      </w:r>
      <w:r w:rsidRPr="00E043A4">
        <w:rPr>
          <w:rFonts w:ascii="Times New Roman" w:eastAsia="Times New Roman" w:hAnsi="Times New Roman" w:cs="Times New Roman"/>
          <w:sz w:val="24"/>
          <w:szCs w:val="24"/>
          <w:lang w:val="uk-UA" w:eastAsia="ru-RU"/>
        </w:rPr>
        <w:t xml:space="preserve">-  </w:t>
      </w:r>
      <w:r w:rsidRPr="00E043A4">
        <w:rPr>
          <w:rFonts w:ascii="Times New Roman" w:eastAsia="Times New Roman" w:hAnsi="Times New Roman" w:cs="Times New Roman"/>
          <w:sz w:val="24"/>
          <w:szCs w:val="24"/>
          <w:lang w:eastAsia="ru-RU"/>
        </w:rPr>
        <w:t>реалізація державної політики щодо регіонального розвитку у сфері житлово-комунального господарства;</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поліпшення фінансового становища комунального підприємства «Зеленодольський міський водоканал»,  </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 придбання та ремонт майна для забезпечення надання послуг населенню.</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1.9. Соціальна категорія, на яку розраховано реалізацію програми: населення Зеленодольської міської об’єднаної територіальної громади.</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1.10. Галузь та регіони використання програми: житлово- комунальне господарство міста.</w:t>
      </w:r>
    </w:p>
    <w:p w:rsidR="00E043A4" w:rsidRPr="00E043A4" w:rsidRDefault="00E043A4" w:rsidP="00E043A4">
      <w:pPr>
        <w:spacing w:after="0" w:line="240" w:lineRule="auto"/>
        <w:jc w:val="both"/>
        <w:outlineLvl w:val="0"/>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Розділ ІІ.</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lastRenderedPageBreak/>
        <w:t xml:space="preserve">2.2. Керівник (відповідальний за реалізацію програми): Виконавчий комітет Зеленодольської міської ради.                                                                                                                              </w:t>
      </w:r>
    </w:p>
    <w:p w:rsidR="00E043A4" w:rsidRPr="00E043A4" w:rsidRDefault="00E043A4" w:rsidP="00E043A4">
      <w:pPr>
        <w:spacing w:after="0" w:line="240" w:lineRule="auto"/>
        <w:jc w:val="both"/>
        <w:outlineLvl w:val="0"/>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Розділ ІІІ.</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3.1. Загальний обсяг фінансування програми: 88150 грн., в тому числі за рахунок спеціального фонду бюджету Зеленодольської міської ради – 88150 грн.</w:t>
      </w:r>
    </w:p>
    <w:p w:rsidR="00E043A4" w:rsidRPr="00E043A4" w:rsidRDefault="00E043A4" w:rsidP="00E043A4">
      <w:pPr>
        <w:spacing w:after="0" w:line="240" w:lineRule="auto"/>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3.2. Джерела фінансування програми: міський бюджет.</w:t>
      </w:r>
    </w:p>
    <w:p w:rsidR="00E043A4" w:rsidRPr="00E043A4" w:rsidRDefault="00E043A4" w:rsidP="00E043A4">
      <w:pPr>
        <w:spacing w:after="0" w:line="240" w:lineRule="auto"/>
        <w:ind w:left="426" w:hanging="426"/>
        <w:jc w:val="both"/>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3.3.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w:t>
      </w:r>
    </w:p>
    <w:p w:rsidR="00E043A4" w:rsidRPr="00E043A4" w:rsidRDefault="00E043A4" w:rsidP="00E043A4">
      <w:pPr>
        <w:spacing w:after="0" w:line="240" w:lineRule="auto"/>
        <w:ind w:left="426" w:hanging="426"/>
        <w:rPr>
          <w:rFonts w:ascii="Times New Roman" w:eastAsia="Times New Roman" w:hAnsi="Times New Roman" w:cs="Times New Roman"/>
          <w:sz w:val="24"/>
          <w:szCs w:val="20"/>
          <w:lang w:val="uk-UA" w:eastAsia="ru-RU"/>
        </w:rPr>
      </w:pPr>
      <w:r w:rsidRPr="00E043A4">
        <w:rPr>
          <w:rFonts w:ascii="Times New Roman" w:eastAsia="Times New Roman" w:hAnsi="Times New Roman" w:cs="Times New Roman"/>
          <w:sz w:val="24"/>
          <w:szCs w:val="20"/>
          <w:lang w:val="uk-UA" w:eastAsia="ru-RU"/>
        </w:rPr>
        <w:t xml:space="preserve">                                                              </w:t>
      </w:r>
    </w:p>
    <w:p w:rsidR="00E043A4" w:rsidRPr="00423B2A" w:rsidRDefault="00E043A4" w:rsidP="00E043A4">
      <w:pPr>
        <w:spacing w:after="0" w:line="240" w:lineRule="auto"/>
        <w:rPr>
          <w:rFonts w:ascii="Times New Roman" w:eastAsia="Times New Roman" w:hAnsi="Times New Roman" w:cs="Times New Roman"/>
          <w:b/>
          <w:sz w:val="24"/>
          <w:szCs w:val="24"/>
          <w:lang w:val="uk-UA" w:eastAsia="ru-RU"/>
        </w:rPr>
      </w:pPr>
      <w:r w:rsidRPr="00E043A4">
        <w:rPr>
          <w:rFonts w:ascii="Times New Roman" w:eastAsia="Times New Roman" w:hAnsi="Times New Roman" w:cs="Times New Roman"/>
          <w:sz w:val="24"/>
          <w:szCs w:val="24"/>
          <w:lang w:val="uk-UA" w:eastAsia="ru-RU"/>
        </w:rPr>
        <w:t xml:space="preserve">                 </w:t>
      </w:r>
      <w:r w:rsidRPr="00E043A4">
        <w:rPr>
          <w:rFonts w:ascii="Times New Roman" w:eastAsia="Times New Roman" w:hAnsi="Times New Roman" w:cs="Times New Roman"/>
          <w:b/>
          <w:sz w:val="24"/>
          <w:szCs w:val="24"/>
          <w:lang w:val="uk-UA" w:eastAsia="ru-RU"/>
        </w:rPr>
        <w:t>Секретар міської ради                                               О.М.Ярошенко</w:t>
      </w:r>
    </w:p>
    <w:p w:rsidR="00423B2A" w:rsidRPr="00423B2A" w:rsidRDefault="00423B2A" w:rsidP="00423B2A">
      <w:pPr>
        <w:spacing w:after="0" w:line="240" w:lineRule="auto"/>
        <w:jc w:val="right"/>
        <w:rPr>
          <w:rFonts w:ascii="Times New Roman" w:eastAsia="Times New Roman" w:hAnsi="Times New Roman" w:cs="Times New Roman"/>
          <w:b/>
          <w:sz w:val="24"/>
          <w:szCs w:val="24"/>
          <w:lang w:val="uk-UA" w:eastAsia="ru-RU"/>
        </w:rPr>
      </w:pPr>
      <w:r w:rsidRPr="00423B2A">
        <w:rPr>
          <w:rFonts w:ascii="Times New Roman" w:eastAsia="Times New Roman" w:hAnsi="Times New Roman" w:cs="Times New Roman"/>
          <w:b/>
          <w:sz w:val="24"/>
          <w:szCs w:val="24"/>
          <w:lang w:val="uk-UA" w:eastAsia="ru-RU"/>
        </w:rPr>
        <w:t>Додаток 4</w:t>
      </w:r>
    </w:p>
    <w:p w:rsidR="00423B2A" w:rsidRPr="00423B2A" w:rsidRDefault="00423B2A" w:rsidP="00423B2A">
      <w:pPr>
        <w:spacing w:after="0" w:line="240" w:lineRule="auto"/>
        <w:jc w:val="right"/>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до рішення Зеленодольської міської ради</w:t>
      </w:r>
    </w:p>
    <w:p w:rsidR="00423B2A" w:rsidRPr="00423B2A" w:rsidRDefault="00423B2A" w:rsidP="00423B2A">
      <w:pPr>
        <w:spacing w:after="0" w:line="240" w:lineRule="auto"/>
        <w:jc w:val="right"/>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від 22 лютого 2017 р. № 381 </w:t>
      </w:r>
    </w:p>
    <w:p w:rsidR="00423B2A" w:rsidRPr="00423B2A" w:rsidRDefault="00423B2A" w:rsidP="00423B2A">
      <w:pPr>
        <w:spacing w:after="0" w:line="240" w:lineRule="auto"/>
        <w:jc w:val="center"/>
        <w:rPr>
          <w:rFonts w:ascii="Times New Roman" w:eastAsia="Times New Roman" w:hAnsi="Times New Roman" w:cs="Times New Roman"/>
          <w:b/>
          <w:sz w:val="24"/>
          <w:szCs w:val="24"/>
          <w:lang w:val="uk-UA" w:eastAsia="ru-RU"/>
        </w:rPr>
      </w:pPr>
      <w:r w:rsidRPr="00423B2A">
        <w:rPr>
          <w:rFonts w:ascii="Times New Roman" w:eastAsia="Times New Roman" w:hAnsi="Times New Roman" w:cs="Times New Roman"/>
          <w:b/>
          <w:sz w:val="24"/>
          <w:szCs w:val="24"/>
          <w:lang w:val="uk-UA" w:eastAsia="ru-RU"/>
        </w:rPr>
        <w:t>ПРОГРАМА</w:t>
      </w:r>
    </w:p>
    <w:p w:rsidR="00423B2A" w:rsidRPr="00423B2A" w:rsidRDefault="00423B2A" w:rsidP="00423B2A">
      <w:pPr>
        <w:spacing w:after="0" w:line="240" w:lineRule="auto"/>
        <w:jc w:val="center"/>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забезпечення пільгового проїзду населення Зеленодольської міської об’єднаної територіальної громади</w:t>
      </w:r>
    </w:p>
    <w:p w:rsidR="00423B2A" w:rsidRPr="00423B2A" w:rsidRDefault="00423B2A" w:rsidP="00423B2A">
      <w:pPr>
        <w:spacing w:after="0" w:line="240" w:lineRule="auto"/>
        <w:jc w:val="center"/>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на 2017  рік                                                                 </w:t>
      </w:r>
    </w:p>
    <w:p w:rsidR="00423B2A" w:rsidRPr="00423B2A" w:rsidRDefault="00423B2A" w:rsidP="00423B2A">
      <w:pPr>
        <w:spacing w:after="0" w:line="240" w:lineRule="auto"/>
        <w:jc w:val="center"/>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Розділ І.</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1.1. Назва програми: Програма забезпечення пільгового проїзду населення Зеленодольської об’єднаної територіальної громади</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1.2. Зміст програми: соціально-економічний.</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1.3. Підстава для розроблення програми: ст.. 36 Закону України “ Про місцеве самоврядування в Україні ”, ст. 91 Бюджетного Кодексу України, </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1.4. Актуальність та мета програми.</w:t>
      </w:r>
    </w:p>
    <w:p w:rsidR="00423B2A" w:rsidRPr="00423B2A" w:rsidRDefault="00423B2A" w:rsidP="00423B2A">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   Після об’єднання декількох населених пунктів у Зеленодольську міську об’єднану територіальну громаду виникла проблема проїзду мешканців с. Мар’янське як до адміністративного центру громади – міста Зеленодольськ, так і до районного центру м. Апостолове. Село Мар’янське є найбільш віддаленим населеним пунктом об’єднаної громади. Соціально – економічний стан сімей погіршується,   значна частина  населення пільгової категорії має право на отримання субсидії на житлово – комунальні послуги, для оформлення якої потрібно дістатись до управління праці та соціального захисту населення районного центру м.Апостолове. Є проблема віддаленісті мешканців с. Мар’янське від районної лікарні, що не завжди дозволяє населенню пільгової категорії своєчасно отримати медичну допомогу через нестачу коштів на оплату проїзду. Отже, метою програми є  забезпечення пільгового проїзду громадян, що мають визначене законодавством право безкоштовного проїзду в міському та приміському транспорті, на проїзд в автомобільному транспорті.</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1.5. Цільова спрямованість та завдання програми:</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ab/>
        <w:t xml:space="preserve">Забезпечення пільгового проїзду громадян, що мають чітко визначене законодавством право безкоштовного проїзду в міському та приміському транспорті, шляхом надання субвенції Апостолівській районній раді для подальшого використання згідно чинного законодавства..  </w:t>
      </w:r>
    </w:p>
    <w:p w:rsidR="00423B2A" w:rsidRPr="00423B2A" w:rsidRDefault="00423B2A" w:rsidP="00423B2A">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  Основними завданнями Програми є: </w:t>
      </w:r>
    </w:p>
    <w:p w:rsidR="00423B2A" w:rsidRPr="00423B2A" w:rsidRDefault="00423B2A" w:rsidP="00423B2A">
      <w:pPr>
        <w:shd w:val="clear" w:color="auto" w:fill="FFFFFF"/>
        <w:spacing w:after="0" w:line="240" w:lineRule="auto"/>
        <w:ind w:firstLine="743"/>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забезпечення двостороннього пільгового проїзду громадян, що мають чітко визначене законодавством право безкоштовного проїзду в міському та приміському транспорті за маршрутом Мар’янське-Зеленодольськ-Апостолове та Апостолове-Зеленодольськ- Мар’янське;</w:t>
      </w:r>
    </w:p>
    <w:p w:rsidR="00423B2A" w:rsidRPr="00423B2A" w:rsidRDefault="00423B2A" w:rsidP="00423B2A">
      <w:pPr>
        <w:suppressAutoHyphens/>
        <w:spacing w:after="0" w:line="240" w:lineRule="auto"/>
        <w:ind w:firstLine="708"/>
        <w:jc w:val="both"/>
        <w:rPr>
          <w:rFonts w:ascii="Times New Roman" w:eastAsia="Times New Roman" w:hAnsi="Times New Roman" w:cs="Times New Roman"/>
          <w:sz w:val="24"/>
          <w:szCs w:val="24"/>
          <w:lang w:val="uk-UA" w:eastAsia="ar-SA"/>
        </w:rPr>
      </w:pPr>
      <w:r w:rsidRPr="00423B2A">
        <w:rPr>
          <w:rFonts w:ascii="Times New Roman" w:eastAsia="Times New Roman" w:hAnsi="Times New Roman" w:cs="Times New Roman"/>
          <w:sz w:val="24"/>
          <w:szCs w:val="24"/>
          <w:lang w:val="uk-UA" w:eastAsia="ar-SA"/>
        </w:rPr>
        <w:t>- підтримка ветеранів, інвалідів, учасників бойових дій та інших соціально незахищених верств населення;</w:t>
      </w:r>
    </w:p>
    <w:p w:rsidR="00423B2A" w:rsidRPr="00423B2A" w:rsidRDefault="00423B2A" w:rsidP="00423B2A">
      <w:pPr>
        <w:suppressAutoHyphens/>
        <w:spacing w:after="0" w:line="240" w:lineRule="auto"/>
        <w:ind w:firstLine="708"/>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гарантування громадянам, належних їм згідно з чинним законодавством пільг.</w:t>
      </w:r>
    </w:p>
    <w:p w:rsidR="00423B2A" w:rsidRPr="00423B2A" w:rsidRDefault="00423B2A" w:rsidP="00423B2A">
      <w:pPr>
        <w:shd w:val="clear" w:color="auto" w:fill="FFFFFF"/>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eastAsia="ru-RU"/>
        </w:rPr>
        <w:t xml:space="preserve"> 1.6. Перелік заходів програми: </w:t>
      </w:r>
    </w:p>
    <w:p w:rsidR="00423B2A" w:rsidRPr="00423B2A" w:rsidRDefault="00423B2A" w:rsidP="00423B2A">
      <w:pPr>
        <w:spacing w:after="0" w:line="240" w:lineRule="auto"/>
        <w:contextualSpacing/>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забезпечити пільговий проїзд громадян, що мають чітко визначене законодавством право безкоштовного проїзду в міському та приміському транспорті за маршрутом Мар’янське-Зеленодольськ-Апостолове та Апостолове-Зеленодольськ- Мар’янське.</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1.7. Соціальна категорія, на яку розраховано реалізацію програми: громадяни, що мають чітко визначене законодавством право безкоштовного проїзду в міському та приміському транспорті.</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1.8. Термін реалізації програми: 2017 рік.</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lastRenderedPageBreak/>
        <w:t xml:space="preserve">1.9. Очікуваний результат виконання програми: </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зниження соціальної напруги та формування позитивного іміджу Зеленодольської міської об’єднаної територіальної громади;</w:t>
      </w:r>
    </w:p>
    <w:p w:rsidR="00423B2A" w:rsidRPr="00423B2A" w:rsidRDefault="00423B2A" w:rsidP="00423B2A">
      <w:pPr>
        <w:shd w:val="clear" w:color="auto" w:fill="FFFFFF"/>
        <w:tabs>
          <w:tab w:val="left" w:pos="284"/>
          <w:tab w:val="left" w:pos="426"/>
        </w:tabs>
        <w:spacing w:after="0" w:line="240" w:lineRule="auto"/>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423B2A">
        <w:rPr>
          <w:rFonts w:ascii="Times New Roman" w:eastAsia="Times New Roman" w:hAnsi="Times New Roman" w:cs="Times New Roman"/>
          <w:sz w:val="24"/>
          <w:szCs w:val="24"/>
          <w:lang w:eastAsia="ru-RU"/>
        </w:rPr>
        <w:t xml:space="preserve">забезпечення законних прав </w:t>
      </w:r>
      <w:r w:rsidRPr="00423B2A">
        <w:rPr>
          <w:rFonts w:ascii="Times New Roman" w:eastAsia="Times New Roman" w:hAnsi="Times New Roman" w:cs="Times New Roman"/>
          <w:sz w:val="24"/>
          <w:szCs w:val="24"/>
          <w:lang w:val="uk-UA" w:eastAsia="ru-RU"/>
        </w:rPr>
        <w:t>незахищених</w:t>
      </w:r>
      <w:r w:rsidRPr="00423B2A">
        <w:rPr>
          <w:rFonts w:ascii="Times New Roman" w:eastAsia="Times New Roman" w:hAnsi="Times New Roman" w:cs="Times New Roman"/>
          <w:sz w:val="24"/>
          <w:szCs w:val="24"/>
          <w:lang w:eastAsia="ru-RU"/>
        </w:rPr>
        <w:t xml:space="preserve"> категорій громадян, на безкоштовний проїзд</w:t>
      </w:r>
      <w:r w:rsidRPr="00423B2A">
        <w:rPr>
          <w:rFonts w:ascii="Times New Roman" w:eastAsia="Times New Roman" w:hAnsi="Times New Roman" w:cs="Times New Roman"/>
          <w:sz w:val="24"/>
          <w:szCs w:val="24"/>
          <w:lang w:val="uk-UA" w:eastAsia="ru-RU"/>
        </w:rPr>
        <w:t xml:space="preserve">. </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                                                                 Розділ ІІ.</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2.2. Керівник (відповідальний за реалізацію програми): Апостолівська районна рада</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2.3. Перелік організацій, що беруть участь у реалізації програми: Виконавчий комітет Зеленодольської міської ради, Апостолівська районна рада, управління праці та соціального захисту населення.</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                                                                Розділ ІІІ.</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3.1. Загальний обсяг фінансування програми: 250000 грн., у тому числі за рахунок загального фонду міського бюджету – 250000 грн.</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3.2. Джерела фінансування програми: міський бюджет.</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xml:space="preserve">3.3.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423B2A" w:rsidRPr="00423B2A" w:rsidRDefault="00423B2A" w:rsidP="00423B2A">
      <w:pPr>
        <w:spacing w:after="0" w:line="240" w:lineRule="auto"/>
        <w:rPr>
          <w:rFonts w:ascii="Times New Roman" w:eastAsia="Times New Roman" w:hAnsi="Times New Roman" w:cs="Times New Roman"/>
          <w:sz w:val="24"/>
          <w:szCs w:val="24"/>
          <w:lang w:val="uk-UA" w:eastAsia="ru-RU"/>
        </w:rPr>
      </w:pPr>
    </w:p>
    <w:p w:rsidR="00423B2A" w:rsidRPr="00423B2A" w:rsidRDefault="00423B2A" w:rsidP="00423B2A">
      <w:pPr>
        <w:spacing w:after="0" w:line="240" w:lineRule="auto"/>
        <w:rPr>
          <w:rFonts w:ascii="Times New Roman" w:eastAsia="Times New Roman" w:hAnsi="Times New Roman" w:cs="Times New Roman"/>
          <w:b/>
          <w:sz w:val="24"/>
          <w:szCs w:val="24"/>
          <w:lang w:val="uk-UA" w:eastAsia="ru-RU"/>
        </w:rPr>
      </w:pPr>
      <w:r w:rsidRPr="00423B2A">
        <w:rPr>
          <w:rFonts w:ascii="Times New Roman" w:eastAsia="Times New Roman" w:hAnsi="Times New Roman" w:cs="Times New Roman"/>
          <w:b/>
          <w:sz w:val="24"/>
          <w:szCs w:val="24"/>
          <w:lang w:val="uk-UA" w:eastAsia="ru-RU"/>
        </w:rPr>
        <w:t xml:space="preserve">              Секретар міської ради                                               О.М.Ярошенко</w:t>
      </w:r>
    </w:p>
    <w:p w:rsidR="00423B2A" w:rsidRPr="00423B2A" w:rsidRDefault="00423B2A" w:rsidP="00423B2A">
      <w:pPr>
        <w:spacing w:after="0" w:line="240" w:lineRule="auto"/>
        <w:jc w:val="right"/>
        <w:rPr>
          <w:rFonts w:ascii="Times New Roman" w:eastAsia="Calibri" w:hAnsi="Times New Roman" w:cs="Times New Roman"/>
          <w:b/>
          <w:sz w:val="24"/>
          <w:szCs w:val="24"/>
          <w:lang w:val="uk-UA"/>
        </w:rPr>
      </w:pPr>
      <w:r w:rsidRPr="00423B2A">
        <w:rPr>
          <w:rFonts w:ascii="Times New Roman" w:eastAsia="Calibri" w:hAnsi="Times New Roman" w:cs="Times New Roman"/>
          <w:b/>
          <w:sz w:val="24"/>
          <w:szCs w:val="24"/>
          <w:lang w:val="uk-UA"/>
        </w:rPr>
        <w:t>Додаток 5</w:t>
      </w:r>
    </w:p>
    <w:p w:rsidR="00423B2A" w:rsidRPr="00423B2A" w:rsidRDefault="00423B2A" w:rsidP="00423B2A">
      <w:pPr>
        <w:spacing w:after="0" w:line="240" w:lineRule="auto"/>
        <w:jc w:val="right"/>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до рішення Зеленодольської міської ради</w:t>
      </w:r>
    </w:p>
    <w:p w:rsidR="00423B2A" w:rsidRPr="00423B2A" w:rsidRDefault="00423B2A" w:rsidP="00423B2A">
      <w:pPr>
        <w:spacing w:after="0" w:line="240" w:lineRule="auto"/>
        <w:jc w:val="right"/>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xml:space="preserve">від 22 лютого 2017 р. № 381 </w:t>
      </w:r>
    </w:p>
    <w:p w:rsidR="00423B2A" w:rsidRPr="00423B2A" w:rsidRDefault="00423B2A" w:rsidP="00423B2A">
      <w:pPr>
        <w:spacing w:after="0" w:line="240" w:lineRule="auto"/>
        <w:jc w:val="center"/>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b/>
          <w:sz w:val="24"/>
          <w:szCs w:val="20"/>
          <w:lang w:val="uk-UA" w:eastAsia="ru-RU"/>
        </w:rPr>
        <w:t>ПРОГРАМА</w:t>
      </w:r>
    </w:p>
    <w:p w:rsidR="00423B2A" w:rsidRPr="00423B2A" w:rsidRDefault="00423B2A" w:rsidP="00423B2A">
      <w:pPr>
        <w:spacing w:after="0" w:line="240" w:lineRule="auto"/>
        <w:jc w:val="center"/>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 відзначення 73 річниці визволення с.Велика Костромка  від нацистських окупантів  </w:t>
      </w:r>
    </w:p>
    <w:p w:rsidR="00423B2A" w:rsidRPr="00423B2A" w:rsidRDefault="00423B2A" w:rsidP="00423B2A">
      <w:pPr>
        <w:spacing w:after="0" w:line="240" w:lineRule="auto"/>
        <w:jc w:val="center"/>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на 2017 рік</w:t>
      </w:r>
    </w:p>
    <w:p w:rsidR="00423B2A" w:rsidRPr="00423B2A" w:rsidRDefault="00423B2A" w:rsidP="00423B2A">
      <w:pPr>
        <w:spacing w:after="0" w:line="240" w:lineRule="auto"/>
        <w:jc w:val="center"/>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b/>
          <w:sz w:val="24"/>
          <w:szCs w:val="20"/>
          <w:lang w:val="uk-UA" w:eastAsia="ru-RU"/>
        </w:rPr>
        <w:t>Розділ І.</w:t>
      </w:r>
    </w:p>
    <w:p w:rsidR="00423B2A" w:rsidRPr="00423B2A" w:rsidRDefault="00423B2A" w:rsidP="00423B2A">
      <w:pPr>
        <w:spacing w:after="0" w:line="240" w:lineRule="auto"/>
        <w:jc w:val="both"/>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sz w:val="24"/>
          <w:szCs w:val="20"/>
          <w:lang w:val="uk-UA" w:eastAsia="ru-RU"/>
        </w:rPr>
        <w:t>1.1. Назва програми: Програма відзначення 73 річниці визволення с.Велика Костромка  від нацистських окупантів</w:t>
      </w:r>
    </w:p>
    <w:p w:rsidR="00423B2A" w:rsidRPr="00423B2A" w:rsidRDefault="00423B2A" w:rsidP="00423B2A">
      <w:pPr>
        <w:spacing w:after="0" w:line="240" w:lineRule="auto"/>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1.2. Цільова спрямованість програми: </w:t>
      </w:r>
      <w:r w:rsidRPr="00423B2A">
        <w:rPr>
          <w:rFonts w:ascii="Times New Roman" w:eastAsia="Times New Roman" w:hAnsi="Times New Roman" w:cs="Times New Roman"/>
          <w:sz w:val="24"/>
          <w:szCs w:val="24"/>
          <w:lang w:val="uk-UA" w:eastAsia="ru-RU"/>
        </w:rPr>
        <w:t>культурно – освітній.</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Указ Президента України від 13.10.2015 року №580/2015 «Про Стратегію національно-патріотичного виховання дітей та молоді на 2016-2020 роки»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1.4. Термін реалізації програми: 2017 рік.</w:t>
      </w:r>
    </w:p>
    <w:p w:rsidR="00423B2A" w:rsidRPr="00423B2A" w:rsidRDefault="00423B2A" w:rsidP="00423B2A">
      <w:pPr>
        <w:spacing w:after="0" w:line="240" w:lineRule="auto"/>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1.5. Актуальність та мета програми : </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0"/>
          <w:lang w:val="uk-UA" w:eastAsia="ru-RU"/>
        </w:rPr>
        <w:tab/>
      </w:r>
      <w:r w:rsidRPr="00423B2A">
        <w:rPr>
          <w:rFonts w:ascii="Times New Roman" w:eastAsia="Times New Roman" w:hAnsi="Times New Roman" w:cs="Times New Roman"/>
          <w:sz w:val="24"/>
          <w:szCs w:val="24"/>
          <w:lang w:val="uk-UA" w:eastAsia="ru-RU"/>
        </w:rPr>
        <w:t xml:space="preserve">В умовах складного соціально – економічного стану в країні великого значення набувають заходи, які сприяють вихованню патріотизму, любові до рідного краю. Відзначення 73 річниці визволення с. Велика Костромка від нацистських окупантів має на меті залучення населення до культурного життя села, до вивчення його історії та традицій, сприятиме патріотичному вихованню молоді, розвитку національної свідомості. Метою програми є також виховання у молодого покоління </w:t>
      </w:r>
      <w:r w:rsidRPr="00423B2A">
        <w:rPr>
          <w:rFonts w:ascii="Times New Roman" w:eastAsia="Times New Roman" w:hAnsi="Times New Roman" w:cs="Times New Roman"/>
          <w:color w:val="000000"/>
          <w:sz w:val="24"/>
          <w:szCs w:val="24"/>
          <w:shd w:val="clear" w:color="auto" w:fill="FFFFFF"/>
          <w:lang w:val="uk-UA" w:eastAsia="ru-RU"/>
        </w:rPr>
        <w:t>шанобливого ставлення до героїчного подвигу і жертовності українського народу</w:t>
      </w:r>
      <w:r w:rsidRPr="00423B2A">
        <w:rPr>
          <w:rFonts w:ascii="Times New Roman" w:eastAsia="Times New Roman" w:hAnsi="Times New Roman" w:cs="Times New Roman"/>
          <w:color w:val="000000"/>
          <w:sz w:val="24"/>
          <w:szCs w:val="24"/>
          <w:lang w:val="uk-UA" w:eastAsia="ru-RU"/>
        </w:rPr>
        <w:t>.</w:t>
      </w:r>
      <w:r w:rsidRPr="00423B2A">
        <w:rPr>
          <w:rFonts w:ascii="Times New Roman" w:eastAsia="Times New Roman" w:hAnsi="Times New Roman" w:cs="Times New Roman"/>
          <w:sz w:val="24"/>
          <w:szCs w:val="24"/>
          <w:lang w:val="uk-UA" w:eastAsia="ru-RU"/>
        </w:rPr>
        <w:t xml:space="preserve"> </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1.6. Соціальна категорія, на яку розраховано реалізацію програми: населення Зеленодольської об’єднаної територіальної громади.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0"/>
          <w:lang w:val="uk-UA" w:eastAsia="ru-RU"/>
        </w:rPr>
        <w:t>1.7</w:t>
      </w:r>
      <w:r w:rsidRPr="00423B2A">
        <w:rPr>
          <w:rFonts w:ascii="Times New Roman" w:eastAsia="Times New Roman" w:hAnsi="Times New Roman" w:cs="Times New Roman"/>
          <w:sz w:val="24"/>
          <w:szCs w:val="24"/>
          <w:lang w:val="uk-UA" w:eastAsia="ru-RU"/>
        </w:rPr>
        <w:t xml:space="preserve"> Завдання програми: </w:t>
      </w:r>
    </w:p>
    <w:p w:rsidR="00423B2A" w:rsidRPr="00423B2A" w:rsidRDefault="00423B2A" w:rsidP="00423B2A">
      <w:pPr>
        <w:spacing w:after="0" w:line="240" w:lineRule="auto"/>
        <w:ind w:firstLine="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Завданнями програми є культурно-освітній розвиток населення, патріотичне виховання молоді, залучення населення до участі в громадських ініціативах, збереження  місцевих культурних традицій</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1.6. Перелік заходів програми:</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0"/>
          <w:lang w:val="uk-UA" w:eastAsia="ru-RU"/>
        </w:rPr>
        <w:t xml:space="preserve">- </w:t>
      </w:r>
      <w:r w:rsidRPr="00423B2A">
        <w:rPr>
          <w:rFonts w:ascii="Times New Roman" w:eastAsia="Times New Roman" w:hAnsi="Times New Roman" w:cs="Times New Roman"/>
          <w:sz w:val="24"/>
          <w:szCs w:val="24"/>
          <w:lang w:val="uk-UA" w:eastAsia="ru-RU"/>
        </w:rPr>
        <w:t>впорядкування території меморіального комплексу «Братські могили» до Дня Визволення;</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вручення святкових подарунків учасникам бойових дій Другої світової війни;</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забезпечення підключення «Вічного вогню» під час мітингу – реквієму;</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радіотрансляція «І знов біля братської тихо стою, І спогад приходить, мов тихе зітхання»;</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книжкова виставка «Друга світова війна у нашому селі 1941-1944рр.»  до  73-ої річниці визволення с.Велика Костромка від нацистських окупантів;</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lastRenderedPageBreak/>
        <w:t>- виставка малюнків до 73-ї річниці визволення села «Пам’ятаємо минуле заради майбутнього»;</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Calibri" w:eastAsia="Calibri" w:hAnsi="Calibri" w:cs="Times New Roman"/>
          <w:szCs w:val="24"/>
        </w:rPr>
        <w:t xml:space="preserve">- </w:t>
      </w:r>
      <w:r w:rsidRPr="00423B2A">
        <w:rPr>
          <w:rFonts w:ascii="Times New Roman" w:eastAsia="Calibri" w:hAnsi="Times New Roman" w:cs="Times New Roman"/>
          <w:sz w:val="24"/>
          <w:szCs w:val="24"/>
          <w:lang w:val="uk-UA"/>
        </w:rPr>
        <w:t>мітинг – реквієм до Дня Визволення від нацистських окупантів с. В.Костромка;</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покладання квітів (корзини, пам’ятні гірлянди) до братських могил та пам’ятних місць села;</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панахида за жертвами Другої світової війни, молебень за мир та злагоду в Україні, за захисників Вітчизни;</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організація шефської  допомоги  ветеранам  Другої світової війни - учасникам бойових дій;</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проведення тематичного конкурсу малюнків до 73 річниці визволення с.Велика Костромка від нацистських окупантів;</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проведення тематичних уроків, лекцій, бесід, тематичних виставок документів, друкованих видань, фотоматеріалів з історії Другої світової війни у Великокостромській загальноосвітній школі І-ІІІ ступенів;</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урочиста концертна програма для ветеранів Другої світової війни та ветеранів праці;</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медичне забезпечення мітингу – реквієму;</w:t>
      </w:r>
    </w:p>
    <w:p w:rsidR="00423B2A" w:rsidRPr="00423B2A" w:rsidRDefault="00423B2A" w:rsidP="00423B2A">
      <w:pPr>
        <w:spacing w:after="0" w:line="240" w:lineRule="auto"/>
        <w:ind w:right="57"/>
        <w:jc w:val="both"/>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 охорона правопорядку;</w:t>
      </w:r>
    </w:p>
    <w:p w:rsidR="00423B2A" w:rsidRPr="00423B2A" w:rsidRDefault="00423B2A" w:rsidP="00423B2A">
      <w:pPr>
        <w:spacing w:after="0" w:line="240" w:lineRule="auto"/>
        <w:ind w:right="57"/>
        <w:jc w:val="both"/>
        <w:rPr>
          <w:rFonts w:ascii="Times New Roman" w:eastAsia="Times New Roman" w:hAnsi="Times New Roman" w:cs="Times New Roman"/>
          <w:sz w:val="24"/>
          <w:szCs w:val="20"/>
          <w:lang w:val="uk-UA" w:eastAsia="ru-RU"/>
        </w:rPr>
      </w:pPr>
      <w:r w:rsidRPr="00423B2A">
        <w:rPr>
          <w:rFonts w:ascii="Times New Roman" w:eastAsia="Calibri" w:hAnsi="Times New Roman" w:cs="Times New Roman"/>
          <w:sz w:val="24"/>
          <w:szCs w:val="24"/>
          <w:lang w:val="uk-UA"/>
        </w:rPr>
        <w:t>- висвітлення в Інтернет ресурсах проведення заходів з нагоди 73 річниці визволення с. В.Костромка від нацистських загарбників.</w:t>
      </w:r>
    </w:p>
    <w:p w:rsidR="00423B2A" w:rsidRPr="00423B2A" w:rsidRDefault="00423B2A" w:rsidP="00423B2A">
      <w:pPr>
        <w:spacing w:after="0" w:line="240" w:lineRule="auto"/>
        <w:ind w:left="426" w:hanging="426"/>
        <w:jc w:val="both"/>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b/>
          <w:sz w:val="24"/>
          <w:szCs w:val="20"/>
          <w:lang w:val="uk-UA" w:eastAsia="ru-RU"/>
        </w:rPr>
        <w:t xml:space="preserve">                                                               Розділ ІІ.</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r w:rsidRPr="00423B2A">
        <w:rPr>
          <w:rFonts w:ascii="Times New Roman" w:eastAsia="Times New Roman" w:hAnsi="Times New Roman" w:cs="Times New Roman"/>
          <w:b/>
          <w:sz w:val="24"/>
          <w:szCs w:val="20"/>
          <w:lang w:val="uk-UA" w:eastAsia="ru-RU"/>
        </w:rPr>
        <w:t xml:space="preserve">                                                            </w:t>
      </w:r>
    </w:p>
    <w:p w:rsidR="00423B2A" w:rsidRPr="00423B2A" w:rsidRDefault="00423B2A" w:rsidP="00423B2A">
      <w:pPr>
        <w:spacing w:after="0" w:line="240" w:lineRule="auto"/>
        <w:ind w:left="426" w:hanging="426"/>
        <w:jc w:val="both"/>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sz w:val="24"/>
          <w:szCs w:val="20"/>
          <w:lang w:val="uk-UA" w:eastAsia="ru-RU"/>
        </w:rPr>
        <w:t xml:space="preserve">                                                            </w:t>
      </w:r>
      <w:r w:rsidRPr="00423B2A">
        <w:rPr>
          <w:rFonts w:ascii="Times New Roman" w:eastAsia="Times New Roman" w:hAnsi="Times New Roman" w:cs="Times New Roman"/>
          <w:b/>
          <w:sz w:val="24"/>
          <w:szCs w:val="20"/>
          <w:lang w:val="uk-UA" w:eastAsia="ru-RU"/>
        </w:rPr>
        <w:t>Розділ ІІІ.</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0"/>
          <w:lang w:val="uk-UA" w:eastAsia="ru-RU"/>
        </w:rPr>
        <w:t>3.1. Загальний обсяг фінансування програми: 1200 грн., у тому числі за рахунок загального фонду  бюджету Зеленодольської міської ради – 1200 грн.</w:t>
      </w:r>
    </w:p>
    <w:p w:rsidR="00423B2A" w:rsidRPr="00423B2A" w:rsidRDefault="00423B2A" w:rsidP="00423B2A">
      <w:pPr>
        <w:spacing w:after="0" w:line="240" w:lineRule="auto"/>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3.2. Джерела фінансування програми: бюджет Зеленодольської міської ради </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423B2A" w:rsidRDefault="00423B2A" w:rsidP="00423B2A">
      <w:pPr>
        <w:spacing w:before="240" w:after="240" w:line="360" w:lineRule="auto"/>
        <w:ind w:left="57" w:right="57"/>
        <w:jc w:val="both"/>
        <w:rPr>
          <w:rFonts w:ascii="Times New Roman" w:eastAsia="Calibri" w:hAnsi="Times New Roman" w:cs="Times New Roman"/>
          <w:b/>
          <w:sz w:val="24"/>
          <w:szCs w:val="24"/>
          <w:lang w:val="uk-UA"/>
        </w:rPr>
      </w:pPr>
      <w:r w:rsidRPr="00423B2A">
        <w:rPr>
          <w:rFonts w:ascii="Times New Roman" w:eastAsia="Calibri" w:hAnsi="Times New Roman" w:cs="Times New Roman"/>
          <w:b/>
          <w:sz w:val="24"/>
          <w:szCs w:val="24"/>
          <w:lang w:val="uk-UA"/>
        </w:rPr>
        <w:t xml:space="preserve">                    Секретар міської ради                                                 О.М.Ярошенко</w:t>
      </w:r>
    </w:p>
    <w:p w:rsidR="00423B2A" w:rsidRPr="006443A7" w:rsidRDefault="00423B2A" w:rsidP="00423B2A">
      <w:pPr>
        <w:spacing w:before="240" w:after="0" w:line="240" w:lineRule="auto"/>
        <w:ind w:left="57" w:right="57"/>
        <w:jc w:val="both"/>
        <w:rPr>
          <w:rFonts w:ascii="Times New Roman" w:eastAsia="Calibri" w:hAnsi="Times New Roman" w:cs="Times New Roman"/>
          <w:b/>
          <w:color w:val="00000A"/>
          <w:kern w:val="1"/>
          <w:sz w:val="24"/>
          <w:szCs w:val="24"/>
          <w:lang w:val="uk-UA"/>
        </w:rPr>
      </w:pPr>
      <w:r>
        <w:rPr>
          <w:rFonts w:ascii="Times New Roman" w:eastAsia="Calibri" w:hAnsi="Times New Roman" w:cs="Times New Roman"/>
          <w:b/>
          <w:sz w:val="24"/>
          <w:szCs w:val="24"/>
          <w:lang w:val="uk-UA"/>
        </w:rPr>
        <w:t xml:space="preserve">                                                                                                                                                </w:t>
      </w:r>
      <w:r w:rsidRPr="006443A7">
        <w:rPr>
          <w:rFonts w:ascii="Times New Roman" w:eastAsia="Calibri" w:hAnsi="Times New Roman" w:cs="Times New Roman"/>
          <w:b/>
          <w:sz w:val="24"/>
          <w:szCs w:val="24"/>
          <w:lang w:val="uk-UA"/>
        </w:rPr>
        <w:t xml:space="preserve">  </w:t>
      </w:r>
      <w:r w:rsidRPr="006443A7">
        <w:rPr>
          <w:rFonts w:ascii="Times New Roman" w:eastAsia="Calibri" w:hAnsi="Times New Roman" w:cs="Times New Roman"/>
          <w:b/>
          <w:color w:val="00000A"/>
          <w:kern w:val="1"/>
          <w:sz w:val="24"/>
          <w:szCs w:val="24"/>
          <w:lang w:val="uk-UA"/>
        </w:rPr>
        <w:t>Додаток 6</w:t>
      </w:r>
    </w:p>
    <w:p w:rsidR="00423B2A" w:rsidRPr="00423B2A" w:rsidRDefault="00423B2A" w:rsidP="00423B2A">
      <w:pPr>
        <w:suppressAutoHyphens/>
        <w:spacing w:after="0" w:line="240" w:lineRule="auto"/>
        <w:jc w:val="right"/>
        <w:rPr>
          <w:rFonts w:ascii="Times New Roman" w:eastAsia="Calibri" w:hAnsi="Times New Roman" w:cs="Times New Roman"/>
          <w:color w:val="00000A"/>
          <w:kern w:val="1"/>
          <w:sz w:val="24"/>
          <w:szCs w:val="24"/>
          <w:lang w:val="uk-UA"/>
        </w:rPr>
      </w:pPr>
      <w:r w:rsidRPr="00423B2A">
        <w:rPr>
          <w:rFonts w:ascii="Times New Roman" w:eastAsia="Calibri" w:hAnsi="Times New Roman" w:cs="Times New Roman"/>
          <w:color w:val="00000A"/>
          <w:kern w:val="1"/>
          <w:sz w:val="24"/>
          <w:szCs w:val="24"/>
          <w:lang w:val="uk-UA"/>
        </w:rPr>
        <w:t>до рішення Зеленодольської міської ради</w:t>
      </w:r>
    </w:p>
    <w:p w:rsidR="00423B2A" w:rsidRPr="00423B2A" w:rsidRDefault="00423B2A" w:rsidP="00423B2A">
      <w:pPr>
        <w:suppressAutoHyphens/>
        <w:spacing w:after="0" w:line="240" w:lineRule="auto"/>
        <w:jc w:val="right"/>
        <w:rPr>
          <w:rFonts w:ascii="Times New Roman" w:eastAsia="Calibri" w:hAnsi="Times New Roman" w:cs="Times New Roman"/>
          <w:color w:val="00000A"/>
          <w:kern w:val="1"/>
          <w:sz w:val="24"/>
          <w:szCs w:val="24"/>
          <w:lang w:val="uk-UA"/>
        </w:rPr>
      </w:pPr>
      <w:r w:rsidRPr="00423B2A">
        <w:rPr>
          <w:rFonts w:ascii="Times New Roman" w:eastAsia="Calibri" w:hAnsi="Times New Roman" w:cs="Times New Roman"/>
          <w:color w:val="00000A"/>
          <w:kern w:val="1"/>
          <w:sz w:val="24"/>
          <w:szCs w:val="24"/>
          <w:lang w:val="uk-UA"/>
        </w:rPr>
        <w:t xml:space="preserve">від 22 лютого 2017 р. № 381 </w:t>
      </w:r>
    </w:p>
    <w:p w:rsidR="00423B2A" w:rsidRPr="00423B2A" w:rsidRDefault="00423B2A" w:rsidP="00423B2A">
      <w:pPr>
        <w:shd w:val="clear" w:color="auto" w:fill="F7F7F7"/>
        <w:suppressAutoHyphens/>
        <w:spacing w:after="0" w:line="300" w:lineRule="atLeast"/>
        <w:rPr>
          <w:rFonts w:ascii="Times New Roman" w:eastAsia="Times New Roman" w:hAnsi="Times New Roman" w:cs="Times New Roman"/>
          <w:b/>
          <w:bCs/>
          <w:color w:val="000000"/>
          <w:kern w:val="1"/>
          <w:sz w:val="24"/>
          <w:szCs w:val="24"/>
          <w:lang w:val="uk-UA" w:eastAsia="ru-RU"/>
        </w:rPr>
      </w:pPr>
    </w:p>
    <w:p w:rsidR="00423B2A" w:rsidRPr="00423B2A" w:rsidRDefault="00423B2A" w:rsidP="00423B2A">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423B2A">
        <w:rPr>
          <w:rFonts w:ascii="Times New Roman" w:eastAsia="Calibri" w:hAnsi="Times New Roman" w:cs="Times New Roman"/>
          <w:b/>
          <w:bCs/>
          <w:color w:val="000000"/>
          <w:kern w:val="1"/>
          <w:sz w:val="24"/>
          <w:szCs w:val="24"/>
          <w:lang w:eastAsia="ru-RU"/>
        </w:rPr>
        <w:t xml:space="preserve"> </w:t>
      </w:r>
      <w:r w:rsidRPr="00423B2A">
        <w:rPr>
          <w:rFonts w:ascii="Times New Roman" w:eastAsia="Times New Roman" w:hAnsi="Times New Roman" w:cs="Times New Roman"/>
          <w:b/>
          <w:bCs/>
          <w:color w:val="000000"/>
          <w:sz w:val="24"/>
          <w:szCs w:val="24"/>
          <w:lang w:val="uk-UA" w:eastAsia="uk-UA"/>
        </w:rPr>
        <w:t>Програма</w:t>
      </w:r>
      <w:r w:rsidRPr="00423B2A">
        <w:rPr>
          <w:rFonts w:ascii="Times New Roman" w:eastAsia="Times New Roman" w:hAnsi="Times New Roman" w:cs="Times New Roman"/>
          <w:b/>
          <w:bCs/>
          <w:color w:val="000000"/>
          <w:sz w:val="24"/>
          <w:szCs w:val="24"/>
          <w:lang w:val="en-US" w:eastAsia="uk-UA"/>
        </w:rPr>
        <w:t> </w:t>
      </w:r>
      <w:r w:rsidRPr="00423B2A">
        <w:rPr>
          <w:rFonts w:ascii="Times New Roman" w:eastAsia="Times New Roman" w:hAnsi="Times New Roman" w:cs="Times New Roman"/>
          <w:b/>
          <w:bCs/>
          <w:color w:val="000000"/>
          <w:sz w:val="24"/>
          <w:szCs w:val="24"/>
          <w:lang w:eastAsia="uk-UA"/>
        </w:rPr>
        <w:br/>
        <w:t xml:space="preserve">надання безоплатної правової допомоги населенню </w:t>
      </w:r>
      <w:r w:rsidRPr="00423B2A">
        <w:rPr>
          <w:rFonts w:ascii="Times New Roman" w:eastAsia="Times New Roman" w:hAnsi="Times New Roman" w:cs="Times New Roman"/>
          <w:b/>
          <w:bCs/>
          <w:color w:val="000000"/>
          <w:sz w:val="24"/>
          <w:szCs w:val="24"/>
          <w:lang w:val="uk-UA" w:eastAsia="uk-UA"/>
        </w:rPr>
        <w:t>Зеленодольської</w:t>
      </w:r>
      <w:r w:rsidRPr="00423B2A">
        <w:rPr>
          <w:rFonts w:ascii="Times New Roman" w:eastAsia="Times New Roman" w:hAnsi="Times New Roman" w:cs="Times New Roman"/>
          <w:b/>
          <w:bCs/>
          <w:color w:val="000000"/>
          <w:sz w:val="24"/>
          <w:szCs w:val="24"/>
          <w:lang w:eastAsia="uk-UA"/>
        </w:rPr>
        <w:t xml:space="preserve"> </w:t>
      </w:r>
      <w:r w:rsidRPr="00423B2A">
        <w:rPr>
          <w:rFonts w:ascii="Times New Roman" w:eastAsia="Times New Roman" w:hAnsi="Times New Roman" w:cs="Times New Roman"/>
          <w:b/>
          <w:bCs/>
          <w:color w:val="000000"/>
          <w:sz w:val="24"/>
          <w:szCs w:val="24"/>
          <w:lang w:val="uk-UA" w:eastAsia="uk-UA"/>
        </w:rPr>
        <w:t xml:space="preserve">міської </w:t>
      </w:r>
      <w:r w:rsidRPr="00423B2A">
        <w:rPr>
          <w:rFonts w:ascii="Times New Roman" w:eastAsia="Times New Roman" w:hAnsi="Times New Roman" w:cs="Times New Roman"/>
          <w:b/>
          <w:bCs/>
          <w:color w:val="000000"/>
          <w:sz w:val="24"/>
          <w:szCs w:val="24"/>
          <w:lang w:eastAsia="uk-UA"/>
        </w:rPr>
        <w:t>об’єднаної територіальної громади на 2017</w:t>
      </w:r>
      <w:r w:rsidRPr="00423B2A">
        <w:rPr>
          <w:rFonts w:ascii="Times New Roman" w:eastAsia="Times New Roman" w:hAnsi="Times New Roman" w:cs="Times New Roman"/>
          <w:b/>
          <w:bCs/>
          <w:color w:val="000000"/>
          <w:sz w:val="24"/>
          <w:szCs w:val="24"/>
          <w:lang w:val="uk-UA" w:eastAsia="uk-UA"/>
        </w:rPr>
        <w:t xml:space="preserve"> рік</w:t>
      </w:r>
      <w:r w:rsidRPr="00423B2A">
        <w:rPr>
          <w:rFonts w:ascii="Times New Roman" w:eastAsia="Times New Roman" w:hAnsi="Times New Roman" w:cs="Times New Roman"/>
          <w:color w:val="000000"/>
          <w:sz w:val="24"/>
          <w:szCs w:val="24"/>
          <w:lang w:eastAsia="uk-UA"/>
        </w:rPr>
        <w:br/>
      </w:r>
      <w:r w:rsidRPr="00423B2A">
        <w:rPr>
          <w:rFonts w:ascii="Times New Roman" w:eastAsia="Times New Roman" w:hAnsi="Times New Roman" w:cs="Times New Roman"/>
          <w:color w:val="000000"/>
          <w:sz w:val="24"/>
          <w:szCs w:val="24"/>
          <w:lang w:eastAsia="uk-UA"/>
        </w:rPr>
        <w:br/>
      </w:r>
    </w:p>
    <w:p w:rsidR="00423B2A" w:rsidRPr="00423B2A" w:rsidRDefault="00423B2A" w:rsidP="00423B2A">
      <w:pPr>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423B2A">
        <w:rPr>
          <w:rFonts w:ascii="Times New Roman" w:eastAsia="Times New Roman" w:hAnsi="Times New Roman" w:cs="Times New Roman"/>
          <w:b/>
          <w:bCs/>
          <w:color w:val="000000"/>
          <w:sz w:val="24"/>
          <w:szCs w:val="24"/>
          <w:lang w:eastAsia="uk-UA"/>
        </w:rPr>
        <w:t>І. Обґрунтування необхідності розроблення і виконання Програми надання</w:t>
      </w:r>
      <w:r w:rsidRPr="00423B2A">
        <w:rPr>
          <w:rFonts w:ascii="Times New Roman" w:eastAsia="Times New Roman" w:hAnsi="Times New Roman" w:cs="Times New Roman"/>
          <w:b/>
          <w:bCs/>
          <w:color w:val="000000"/>
          <w:sz w:val="24"/>
          <w:szCs w:val="24"/>
          <w:lang w:eastAsia="uk-UA"/>
        </w:rPr>
        <w:br/>
        <w:t xml:space="preserve">безоплатної правової допомоги населенню </w:t>
      </w:r>
      <w:r w:rsidRPr="00423B2A">
        <w:rPr>
          <w:rFonts w:ascii="Times New Roman" w:eastAsia="Times New Roman" w:hAnsi="Times New Roman" w:cs="Times New Roman"/>
          <w:b/>
          <w:bCs/>
          <w:color w:val="000000"/>
          <w:sz w:val="24"/>
          <w:szCs w:val="24"/>
          <w:lang w:val="uk-UA" w:eastAsia="uk-UA"/>
        </w:rPr>
        <w:t>Зеленодольської</w:t>
      </w:r>
      <w:r w:rsidRPr="00423B2A">
        <w:rPr>
          <w:rFonts w:ascii="Times New Roman" w:eastAsia="Times New Roman" w:hAnsi="Times New Roman" w:cs="Times New Roman"/>
          <w:b/>
          <w:bCs/>
          <w:color w:val="000000"/>
          <w:sz w:val="24"/>
          <w:szCs w:val="24"/>
          <w:lang w:eastAsia="uk-UA"/>
        </w:rPr>
        <w:t xml:space="preserve"> </w:t>
      </w:r>
      <w:r w:rsidRPr="00423B2A">
        <w:rPr>
          <w:rFonts w:ascii="Times New Roman" w:eastAsia="Times New Roman" w:hAnsi="Times New Roman" w:cs="Times New Roman"/>
          <w:b/>
          <w:bCs/>
          <w:color w:val="000000"/>
          <w:sz w:val="24"/>
          <w:szCs w:val="24"/>
          <w:lang w:val="uk-UA" w:eastAsia="uk-UA"/>
        </w:rPr>
        <w:t xml:space="preserve">міської </w:t>
      </w:r>
      <w:r w:rsidRPr="00423B2A">
        <w:rPr>
          <w:rFonts w:ascii="Times New Roman" w:eastAsia="Times New Roman" w:hAnsi="Times New Roman" w:cs="Times New Roman"/>
          <w:b/>
          <w:bCs/>
          <w:color w:val="000000"/>
          <w:sz w:val="24"/>
          <w:szCs w:val="24"/>
          <w:lang w:eastAsia="uk-UA"/>
        </w:rPr>
        <w:t>об’єднаної територіальної громади на 2017</w:t>
      </w:r>
      <w:r w:rsidRPr="00423B2A">
        <w:rPr>
          <w:rFonts w:ascii="Times New Roman" w:eastAsia="Times New Roman" w:hAnsi="Times New Roman" w:cs="Times New Roman"/>
          <w:b/>
          <w:bCs/>
          <w:color w:val="000000"/>
          <w:sz w:val="24"/>
          <w:szCs w:val="24"/>
          <w:lang w:val="uk-UA" w:eastAsia="uk-UA"/>
        </w:rPr>
        <w:t xml:space="preserve"> рік</w:t>
      </w:r>
      <w:r w:rsidRPr="00423B2A">
        <w:rPr>
          <w:rFonts w:ascii="Times New Roman" w:eastAsia="Times New Roman" w:hAnsi="Times New Roman" w:cs="Times New Roman"/>
          <w:color w:val="000000"/>
          <w:sz w:val="24"/>
          <w:szCs w:val="24"/>
          <w:lang w:eastAsia="uk-UA"/>
        </w:rPr>
        <w:t xml:space="preserve"> </w:t>
      </w:r>
      <w:r w:rsidRPr="00423B2A">
        <w:rPr>
          <w:rFonts w:ascii="Times New Roman" w:eastAsia="Times New Roman" w:hAnsi="Times New Roman" w:cs="Times New Roman"/>
          <w:b/>
          <w:bCs/>
          <w:color w:val="000000"/>
          <w:sz w:val="24"/>
          <w:szCs w:val="24"/>
          <w:lang w:eastAsia="uk-UA"/>
        </w:rPr>
        <w:t xml:space="preserve"> (далі – Програма)</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t>Стаття 57 Конституції України забезпечує право громадян України на доступ до правової інформації, стаття 59 передбачає, що кожен має право на правову допомогу, а в окремих випадках така допомога має надаватися безоплатно.  Законами України “Про безоплатну правову допомогу” та “Про місцеве самоврядування в Україні” передбачены повноваження органыв мысцевого самоврядування з надання безоплатної первинної правової допомоги.  Розвиток системи безоплатної правової допомоги та посилення правової спроможності громад є невід’ємною частиною широкого та довгострокового стратегічного порядку денного реформ в Україні. Зокрема, ці питання включено до Стратегії реформування судоустрою, судочинства та суміжних правових інститутів на 2015 – 2020 роки, Національної стратегії у сфері прав людини</w:t>
      </w:r>
      <w:r w:rsidRPr="00423B2A">
        <w:rPr>
          <w:rFonts w:ascii="Times New Roman" w:eastAsia="Times New Roman" w:hAnsi="Times New Roman" w:cs="Times New Roman"/>
          <w:color w:val="000000"/>
          <w:sz w:val="24"/>
          <w:szCs w:val="24"/>
          <w:u w:val="single"/>
          <w:lang w:eastAsia="uk-UA"/>
        </w:rPr>
        <w:t xml:space="preserve">, Національної </w:t>
      </w:r>
      <w:r w:rsidRPr="00423B2A">
        <w:rPr>
          <w:rFonts w:ascii="Times New Roman" w:eastAsia="Times New Roman" w:hAnsi="Times New Roman" w:cs="Times New Roman"/>
          <w:color w:val="000000"/>
          <w:sz w:val="24"/>
          <w:szCs w:val="24"/>
          <w:lang w:eastAsia="uk-UA"/>
        </w:rPr>
        <w:t xml:space="preserve"> стратегії сприяння розвитку громадянського суспільства в Україні на 2016—2020 роки та відповідних планів з їх реалізації. </w:t>
      </w:r>
    </w:p>
    <w:p w:rsidR="00423B2A" w:rsidRPr="00423B2A" w:rsidRDefault="00423B2A" w:rsidP="00423B2A">
      <w:pPr>
        <w:tabs>
          <w:tab w:val="left" w:pos="700"/>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highlight w:val="white"/>
          <w:lang w:val="uk-UA" w:eastAsia="uk-UA"/>
        </w:rPr>
      </w:pPr>
      <w:r w:rsidRPr="00423B2A">
        <w:rPr>
          <w:rFonts w:ascii="Times New Roman" w:eastAsia="Times New Roman" w:hAnsi="Times New Roman" w:cs="Times New Roman"/>
          <w:color w:val="000000"/>
          <w:sz w:val="24"/>
          <w:szCs w:val="24"/>
          <w:highlight w:val="white"/>
          <w:lang w:val="uk-UA" w:eastAsia="uk-UA"/>
        </w:rPr>
        <w:lastRenderedPageBreak/>
        <w:t>Місія системи безоплатної правової допомоги в Україні - захист прав людини шляхом забезпечення</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рівного</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доступу</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до</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правової</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інформації</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та</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правосуддя,</w:t>
      </w:r>
      <w:r w:rsidRPr="00423B2A">
        <w:rPr>
          <w:rFonts w:ascii="Times New Roman" w:eastAsia="Times New Roman" w:hAnsi="Times New Roman" w:cs="Times New Roman"/>
          <w:color w:val="000000"/>
          <w:sz w:val="24"/>
          <w:szCs w:val="24"/>
          <w:highlight w:val="white"/>
          <w:lang w:val="en-US" w:eastAsia="uk-UA"/>
        </w:rPr>
        <w:t> </w:t>
      </w:r>
      <w:r w:rsidRPr="00423B2A">
        <w:rPr>
          <w:rFonts w:ascii="Times New Roman" w:eastAsia="Times New Roman" w:hAnsi="Times New Roman" w:cs="Times New Roman"/>
          <w:color w:val="000000"/>
          <w:sz w:val="24"/>
          <w:szCs w:val="24"/>
          <w:highlight w:val="white"/>
          <w:lang w:val="uk-UA" w:eastAsia="uk-UA"/>
        </w:rPr>
        <w:t xml:space="preserve">посилення правових можли-востей і правової спроможності представників соціально вразливих груп, територіальних громад та спільнот.  Паралельно з цим система безоплатної правової допомоги покликана сприяти розвитку правового світогляду та суспільної активності членів місцевих громад, створенню осередків правового захисту громадян, які б підтримувалися силами місцевої громади. </w:t>
      </w:r>
    </w:p>
    <w:p w:rsidR="00423B2A" w:rsidRPr="00423B2A" w:rsidRDefault="00423B2A" w:rsidP="00423B2A">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t xml:space="preserve">Розвиток системи безоплатної  правової допомоги стане реальним дієвим інструментом для посилення правової захищеності населення громади та подолання соціальної ізоляції вразливих верств населення. Це забезпечить  допоможе подолати правовий нігілізм, підвищить правову культуру та обізнаність громадян, зменшить кількість  безпідставних звернень громадян і зробить їх більш адресними. </w:t>
      </w:r>
    </w:p>
    <w:p w:rsidR="00423B2A" w:rsidRPr="00423B2A" w:rsidRDefault="00423B2A" w:rsidP="0042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val="uk-UA" w:eastAsia="uk-UA"/>
        </w:rPr>
      </w:pPr>
      <w:r w:rsidRPr="00423B2A">
        <w:rPr>
          <w:rFonts w:ascii="Times New Roman" w:eastAsia="Times New Roman" w:hAnsi="Times New Roman" w:cs="Times New Roman"/>
          <w:b/>
          <w:bCs/>
          <w:i/>
          <w:iCs/>
          <w:color w:val="000000"/>
          <w:sz w:val="24"/>
          <w:szCs w:val="24"/>
          <w:lang w:val="uk-UA" w:eastAsia="uk-UA"/>
        </w:rPr>
        <w:tab/>
        <w:t>Безоплатна первинна правова допомога</w:t>
      </w:r>
      <w:r w:rsidRPr="00423B2A">
        <w:rPr>
          <w:rFonts w:ascii="Times New Roman" w:eastAsia="Times New Roman" w:hAnsi="Times New Roman" w:cs="Times New Roman"/>
          <w:color w:val="000000"/>
          <w:sz w:val="24"/>
          <w:szCs w:val="24"/>
          <w:lang w:val="uk-UA" w:eastAsia="uk-UA"/>
        </w:rPr>
        <w:t>, суб’єктами права на яку є всі особи, які перебувають під юрисдикцією України, включає такі види правових послуг, як надання правової інформації;  консультацій і роз’яснень з правових питань; складення заяв, скарг, інших документів правового характеру (крім процесуальних), а також надання особі допомоги в забезпеченні доступу особи до вторинної правової допомоги та медіації.</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b/>
          <w:bCs/>
          <w:i/>
          <w:iCs/>
          <w:color w:val="000000"/>
          <w:sz w:val="24"/>
          <w:szCs w:val="24"/>
          <w:lang w:eastAsia="uk-UA"/>
        </w:rPr>
        <w:t xml:space="preserve">Безоплатна вторинна правова допомога </w:t>
      </w:r>
      <w:r w:rsidRPr="00423B2A">
        <w:rPr>
          <w:rFonts w:ascii="Times New Roman" w:eastAsia="Times New Roman" w:hAnsi="Times New Roman" w:cs="Times New Roman"/>
          <w:color w:val="000000"/>
          <w:sz w:val="24"/>
          <w:szCs w:val="24"/>
          <w:lang w:eastAsia="uk-UA"/>
        </w:rPr>
        <w:t>– вид державної гарантії, що полягає у створенні рівних можливостей для доступу осіб до правосуддя, і включає такі види правових послуг, як захист; здійснення представництва інтересів осіб, що мають право на таку допомогу в судах, інших державних органах, органах місцевого самоврядування, перед іншими особами; складення документів процесуального характеру.</w:t>
      </w:r>
      <w:r w:rsidRPr="00423B2A">
        <w:rPr>
          <w:rFonts w:ascii="Times New Roman" w:eastAsia="Times New Roman" w:hAnsi="Times New Roman" w:cs="Times New Roman"/>
          <w:color w:val="000000"/>
          <w:sz w:val="24"/>
          <w:szCs w:val="24"/>
          <w:lang w:eastAsia="uk-UA"/>
        </w:rPr>
        <w:tab/>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t>Система надання безоплатної правової допомоги в Україні – це</w:t>
      </w:r>
      <w:r w:rsidRPr="00423B2A">
        <w:rPr>
          <w:rFonts w:ascii="Times New Roman" w:eastAsia="Times New Roman" w:hAnsi="Times New Roman" w:cs="Times New Roman"/>
          <w:b/>
          <w:bCs/>
          <w:color w:val="000000"/>
          <w:sz w:val="24"/>
          <w:szCs w:val="24"/>
          <w:lang w:eastAsia="uk-UA"/>
        </w:rPr>
        <w:t xml:space="preserve"> мережа зі 121 центру з надання безоплатної вторинної правової допомоги</w:t>
      </w:r>
      <w:r w:rsidRPr="00423B2A">
        <w:rPr>
          <w:rFonts w:ascii="Times New Roman" w:eastAsia="Times New Roman" w:hAnsi="Times New Roman" w:cs="Times New Roman"/>
          <w:color w:val="000000"/>
          <w:sz w:val="24"/>
          <w:szCs w:val="24"/>
          <w:lang w:eastAsia="uk-UA"/>
        </w:rPr>
        <w:t xml:space="preserve"> та </w:t>
      </w:r>
      <w:r w:rsidRPr="00423B2A">
        <w:rPr>
          <w:rFonts w:ascii="Times New Roman" w:eastAsia="Times New Roman" w:hAnsi="Times New Roman" w:cs="Times New Roman"/>
          <w:b/>
          <w:bCs/>
          <w:color w:val="000000"/>
          <w:sz w:val="24"/>
          <w:szCs w:val="24"/>
          <w:lang w:eastAsia="uk-UA"/>
        </w:rPr>
        <w:t>понад 400 бюро правової допомоги</w:t>
      </w:r>
      <w:r w:rsidRPr="00423B2A">
        <w:rPr>
          <w:rFonts w:ascii="Times New Roman" w:eastAsia="Times New Roman" w:hAnsi="Times New Roman" w:cs="Times New Roman"/>
          <w:color w:val="000000"/>
          <w:sz w:val="24"/>
          <w:szCs w:val="24"/>
          <w:lang w:eastAsia="uk-UA"/>
        </w:rPr>
        <w:t xml:space="preserve"> з надання такої допомоги у всіх регіонах України. </w:t>
      </w:r>
      <w:r w:rsidRPr="00423B2A">
        <w:rPr>
          <w:rFonts w:ascii="Times New Roman" w:eastAsia="Times New Roman" w:hAnsi="Times New Roman" w:cs="Times New Roman"/>
          <w:color w:val="000000"/>
          <w:sz w:val="24"/>
          <w:szCs w:val="24"/>
          <w:lang w:val="uk-UA" w:eastAsia="uk-UA"/>
        </w:rPr>
        <w:t>Зеленодольська</w:t>
      </w:r>
      <w:r w:rsidRPr="00423B2A">
        <w:rPr>
          <w:rFonts w:ascii="Times New Roman" w:eastAsia="Times New Roman" w:hAnsi="Times New Roman" w:cs="Times New Roman"/>
          <w:color w:val="000000"/>
          <w:sz w:val="24"/>
          <w:szCs w:val="24"/>
          <w:lang w:eastAsia="uk-UA"/>
        </w:rPr>
        <w:t xml:space="preserve"> об'єднана територіальна громада входить в юрисдикцію Першого криворізького місцевого центру з надання безоплатної вторинної правової допомоги. Для обслуговування </w:t>
      </w:r>
      <w:r w:rsidRPr="00423B2A">
        <w:rPr>
          <w:rFonts w:ascii="Times New Roman" w:eastAsia="Times New Roman" w:hAnsi="Times New Roman" w:cs="Times New Roman"/>
          <w:color w:val="000000"/>
          <w:sz w:val="24"/>
          <w:szCs w:val="24"/>
          <w:lang w:val="uk-UA" w:eastAsia="uk-UA"/>
        </w:rPr>
        <w:t xml:space="preserve">її </w:t>
      </w:r>
      <w:r w:rsidRPr="00423B2A">
        <w:rPr>
          <w:rFonts w:ascii="Times New Roman" w:eastAsia="Times New Roman" w:hAnsi="Times New Roman" w:cs="Times New Roman"/>
          <w:color w:val="000000"/>
          <w:sz w:val="24"/>
          <w:szCs w:val="24"/>
          <w:lang w:eastAsia="uk-UA"/>
        </w:rPr>
        <w:t xml:space="preserve">мешканців з 1 вересня 2016 року в </w:t>
      </w:r>
      <w:r w:rsidRPr="00423B2A">
        <w:rPr>
          <w:rFonts w:ascii="Times New Roman" w:eastAsia="Times New Roman" w:hAnsi="Times New Roman" w:cs="Times New Roman"/>
          <w:color w:val="000000"/>
          <w:sz w:val="24"/>
          <w:szCs w:val="24"/>
          <w:lang w:val="uk-UA" w:eastAsia="uk-UA"/>
        </w:rPr>
        <w:t>Апостолівському районі</w:t>
      </w:r>
      <w:r w:rsidRPr="00423B2A">
        <w:rPr>
          <w:rFonts w:ascii="Times New Roman" w:eastAsia="Times New Roman" w:hAnsi="Times New Roman" w:cs="Times New Roman"/>
          <w:color w:val="000000"/>
          <w:sz w:val="24"/>
          <w:szCs w:val="24"/>
          <w:lang w:eastAsia="uk-UA"/>
        </w:rPr>
        <w:t xml:space="preserve"> працює відділ центру — Апостолівське бюро правової допомоги.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val="uk-UA" w:eastAsia="uk-UA"/>
        </w:rPr>
        <w:t xml:space="preserve">Закон України «Про безоплатну правову допомогу» з урахуванням змін, внесених Законом України “Про Вищу раду правосуддя”, визначає, що на безоплатну вторинну правову допомогу мають право  особи, чий дохід не перевищує двох прожиткових мінімумів,особи з інвалідністю, діти-сироти, діти, позбавлені батьківського піклування, ветерани війни, внутрішньо переміщені особи тощо. </w:t>
      </w:r>
      <w:r w:rsidRPr="00423B2A">
        <w:rPr>
          <w:rFonts w:ascii="Times New Roman" w:eastAsia="Times New Roman" w:hAnsi="Times New Roman" w:cs="Times New Roman"/>
          <w:color w:val="000000"/>
          <w:sz w:val="24"/>
          <w:szCs w:val="24"/>
          <w:lang w:eastAsia="uk-UA"/>
        </w:rPr>
        <w:t>Цим верствам населення може бути призначено адвоката за рахунок держави після відповідного звернення. При цьому всі без винятку мешканці громади відповідно до ст. 59 Конституції України мають право на правову допомогу і можуть звертатись за первинною правовою допомогою до бюро.</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23B2A">
        <w:rPr>
          <w:rFonts w:ascii="Times New Roman" w:eastAsia="Times New Roman" w:hAnsi="Times New Roman" w:cs="Times New Roman"/>
          <w:color w:val="000000"/>
          <w:sz w:val="24"/>
          <w:szCs w:val="24"/>
          <w:lang w:eastAsia="uk-UA"/>
        </w:rPr>
        <w:t xml:space="preserve"> </w:t>
      </w:r>
      <w:r w:rsidRPr="00423B2A">
        <w:rPr>
          <w:rFonts w:ascii="Times New Roman" w:eastAsia="Times New Roman" w:hAnsi="Times New Roman" w:cs="Times New Roman"/>
          <w:kern w:val="1"/>
          <w:sz w:val="24"/>
          <w:szCs w:val="24"/>
          <w:lang w:eastAsia="ru-RU"/>
        </w:rPr>
        <w:t xml:space="preserve">За результатами аналізу звернень мешканців Апостолівського району до Апостолівського бюро правової допомоги, за вересень-листопад  2016 року для надання БПД до бюро  звернулось близько 400 осіб, в тому числі малозабезпечені громадяни, інваліди, учасники АТО тощо.. </w:t>
      </w:r>
      <w:r w:rsidRPr="00423B2A">
        <w:rPr>
          <w:rFonts w:ascii="Times New Roman" w:eastAsia="Calibri" w:hAnsi="Times New Roman" w:cs="Times New Roman"/>
          <w:color w:val="00000A"/>
          <w:kern w:val="1"/>
          <w:sz w:val="24"/>
          <w:szCs w:val="24"/>
        </w:rPr>
        <w:t xml:space="preserve"> Таким чином,  населенню Апостолівського району, яке складає близько 55 тисяч осіб, забезпечено надання безоплатної правової допомоги. Але в Зеленодольській об'єднаній територіальній громаді, є віддалені населені пункти, такі як с.Мар’янське, с. Велика Костромка.  Мешканці громади не мають доступу до безоплатних юридичних послуг, оскільки надання безоплатної первинної правової допомоги здійснюється Апостолівським бюро правової допомоги,  розташованим в місті Апостолове.</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A"/>
          <w:sz w:val="24"/>
          <w:szCs w:val="24"/>
          <w:lang w:eastAsia="uk-UA"/>
        </w:rPr>
      </w:pPr>
      <w:r w:rsidRPr="00423B2A">
        <w:rPr>
          <w:rFonts w:ascii="Times New Roman" w:eastAsia="Times New Roman" w:hAnsi="Times New Roman" w:cs="Times New Roman"/>
          <w:color w:val="000000"/>
          <w:sz w:val="24"/>
          <w:szCs w:val="24"/>
          <w:lang w:eastAsia="uk-UA"/>
        </w:rPr>
        <w:tab/>
      </w:r>
      <w:r w:rsidRPr="00423B2A">
        <w:rPr>
          <w:rFonts w:ascii="Times New Roman" w:eastAsia="Times New Roman" w:hAnsi="Times New Roman" w:cs="Times New Roman"/>
          <w:color w:val="00000A"/>
          <w:sz w:val="24"/>
          <w:szCs w:val="24"/>
          <w:lang w:eastAsia="uk-UA"/>
        </w:rPr>
        <w:t>Для забезпечення доступу до безоплатної правової допомоги вразливим верствам населення цих населених пунктів є необхідність проведення виїзних прийомів громадян за заздалегідь затвердженим графіком, а такожінформування громадян про такі заходи та про право на безоплатну правову допомогу та можливість його використання. Ширше інформування про це місцевої громади допоможе її представникам:</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A"/>
          <w:sz w:val="24"/>
          <w:szCs w:val="24"/>
          <w:lang w:eastAsia="uk-UA"/>
        </w:rPr>
      </w:pPr>
      <w:r w:rsidRPr="00423B2A">
        <w:rPr>
          <w:rFonts w:ascii="Times New Roman" w:eastAsia="Times New Roman" w:hAnsi="Times New Roman" w:cs="Times New Roman"/>
          <w:color w:val="00000A"/>
          <w:sz w:val="24"/>
          <w:szCs w:val="24"/>
          <w:lang w:eastAsia="uk-UA"/>
        </w:rPr>
        <w:tab/>
        <w:t>- отримати правову інформацію та дізнатися, як захищати свої права;</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A"/>
          <w:sz w:val="24"/>
          <w:szCs w:val="24"/>
          <w:lang w:eastAsia="uk-UA"/>
        </w:rPr>
      </w:pPr>
      <w:r w:rsidRPr="00423B2A">
        <w:rPr>
          <w:rFonts w:ascii="Times New Roman" w:eastAsia="Times New Roman" w:hAnsi="Times New Roman" w:cs="Times New Roman"/>
          <w:color w:val="00000A"/>
          <w:sz w:val="24"/>
          <w:szCs w:val="24"/>
          <w:lang w:eastAsia="uk-UA"/>
        </w:rPr>
        <w:tab/>
        <w:t>- отримати змогу вирішувати свої проблеми в правовий спосіб;</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A"/>
          <w:sz w:val="24"/>
          <w:szCs w:val="24"/>
          <w:lang w:eastAsia="uk-UA"/>
        </w:rPr>
      </w:pPr>
      <w:r w:rsidRPr="00423B2A">
        <w:rPr>
          <w:rFonts w:ascii="Times New Roman" w:eastAsia="Times New Roman" w:hAnsi="Times New Roman" w:cs="Times New Roman"/>
          <w:color w:val="00000A"/>
          <w:sz w:val="24"/>
          <w:szCs w:val="24"/>
          <w:lang w:eastAsia="uk-UA"/>
        </w:rPr>
        <w:tab/>
        <w:t>_- отримати консультації фахових юристів, які проводитимуть регулярні прийоми для надання безоплатної первинної правової допомоги;</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A"/>
          <w:sz w:val="24"/>
          <w:szCs w:val="24"/>
          <w:lang w:val="uk-UA" w:eastAsia="uk-UA"/>
        </w:rPr>
      </w:pPr>
      <w:r w:rsidRPr="00423B2A">
        <w:rPr>
          <w:rFonts w:ascii="Times New Roman" w:eastAsia="Times New Roman" w:hAnsi="Times New Roman" w:cs="Times New Roman"/>
          <w:color w:val="00000A"/>
          <w:sz w:val="24"/>
          <w:szCs w:val="24"/>
          <w:lang w:eastAsia="uk-UA"/>
        </w:rPr>
        <w:t>-отримати доступ до безоплатної вторинної правової допомоги</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A"/>
          <w:sz w:val="24"/>
          <w:szCs w:val="24"/>
          <w:lang w:val="uk-UA" w:eastAsia="uk-UA"/>
        </w:rPr>
      </w:pPr>
      <w:r w:rsidRPr="00423B2A">
        <w:rPr>
          <w:rFonts w:ascii="Times New Roman" w:eastAsia="Times New Roman" w:hAnsi="Times New Roman" w:cs="Times New Roman"/>
          <w:color w:val="00000A"/>
          <w:sz w:val="24"/>
          <w:szCs w:val="24"/>
          <w:lang w:eastAsia="uk-UA"/>
        </w:rPr>
        <w:lastRenderedPageBreak/>
        <w:t xml:space="preserve">        Це надасть мешканцям можливість вирішувати свої проблеми в правовий спосіб та сприятиме посиленню правової спроможності всієї громади.</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A"/>
          <w:sz w:val="24"/>
          <w:szCs w:val="24"/>
          <w:lang w:eastAsia="uk-UA"/>
        </w:rPr>
        <w:t xml:space="preserve"> </w:t>
      </w:r>
      <w:r w:rsidRPr="00423B2A">
        <w:rPr>
          <w:rFonts w:ascii="Times New Roman" w:eastAsia="Times New Roman" w:hAnsi="Times New Roman" w:cs="Times New Roman"/>
          <w:color w:val="00000A"/>
          <w:sz w:val="24"/>
          <w:szCs w:val="24"/>
          <w:lang w:eastAsia="uk-UA"/>
        </w:rPr>
        <w:tab/>
        <w:t>З</w:t>
      </w:r>
      <w:r w:rsidRPr="00423B2A">
        <w:rPr>
          <w:rFonts w:ascii="Times New Roman" w:eastAsia="Times New Roman" w:hAnsi="Times New Roman" w:cs="Times New Roman"/>
          <w:color w:val="000000"/>
          <w:sz w:val="24"/>
          <w:szCs w:val="24"/>
          <w:lang w:eastAsia="uk-UA"/>
        </w:rPr>
        <w:t xml:space="preserve"> метою визначення та реалізації комплексу організаційно-методичних та інших заходів, направлених на забезпечення правового захисту, дотримання законних прав і інтересів мешканців</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eastAsia="uk-UA"/>
        </w:rPr>
        <w:t>населених пунктів Зеленодольсько</w:t>
      </w:r>
      <w:r w:rsidRPr="00423B2A">
        <w:rPr>
          <w:rFonts w:ascii="Times New Roman" w:eastAsia="Times New Roman" w:hAnsi="Times New Roman" w:cs="Times New Roman"/>
          <w:color w:val="000000"/>
          <w:sz w:val="24"/>
          <w:szCs w:val="24"/>
          <w:lang w:val="uk-UA" w:eastAsia="uk-UA"/>
        </w:rPr>
        <w:t xml:space="preserve">ї </w:t>
      </w:r>
      <w:r w:rsidRPr="00423B2A">
        <w:rPr>
          <w:rFonts w:ascii="Times New Roman" w:eastAsia="Times New Roman" w:hAnsi="Times New Roman" w:cs="Times New Roman"/>
          <w:color w:val="000000"/>
          <w:sz w:val="24"/>
          <w:szCs w:val="24"/>
          <w:lang w:eastAsia="uk-UA"/>
        </w:rPr>
        <w:t xml:space="preserve"> об’єднаної територіальної</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eastAsia="uk-UA"/>
        </w:rPr>
        <w:t>громади розроблена Програма надання безоплатної правової допомоги населенню Зеленодольсько</w:t>
      </w:r>
      <w:r w:rsidRPr="00423B2A">
        <w:rPr>
          <w:rFonts w:ascii="Times New Roman" w:eastAsia="Times New Roman" w:hAnsi="Times New Roman" w:cs="Times New Roman"/>
          <w:color w:val="000000"/>
          <w:sz w:val="24"/>
          <w:szCs w:val="24"/>
          <w:lang w:val="uk-UA" w:eastAsia="uk-UA"/>
        </w:rPr>
        <w:t>ї</w:t>
      </w:r>
      <w:r w:rsidRPr="00423B2A">
        <w:rPr>
          <w:rFonts w:ascii="Times New Roman" w:eastAsia="Times New Roman" w:hAnsi="Times New Roman" w:cs="Times New Roman"/>
          <w:color w:val="000000"/>
          <w:sz w:val="24"/>
          <w:szCs w:val="24"/>
          <w:lang w:eastAsia="uk-UA"/>
        </w:rPr>
        <w:t xml:space="preserve"> </w:t>
      </w:r>
      <w:r w:rsidRPr="00423B2A">
        <w:rPr>
          <w:rFonts w:ascii="Times New Roman" w:eastAsia="Times New Roman" w:hAnsi="Times New Roman" w:cs="Times New Roman"/>
          <w:color w:val="000000"/>
          <w:sz w:val="24"/>
          <w:szCs w:val="24"/>
          <w:lang w:val="uk-UA" w:eastAsia="uk-UA"/>
        </w:rPr>
        <w:t xml:space="preserve">міської </w:t>
      </w:r>
      <w:r w:rsidRPr="00423B2A">
        <w:rPr>
          <w:rFonts w:ascii="Times New Roman" w:eastAsia="Times New Roman" w:hAnsi="Times New Roman" w:cs="Times New Roman"/>
          <w:color w:val="000000"/>
          <w:sz w:val="24"/>
          <w:szCs w:val="24"/>
          <w:lang w:eastAsia="uk-UA"/>
        </w:rPr>
        <w:t>об’єднаної територіальної громади на 2017</w:t>
      </w:r>
      <w:r w:rsidRPr="00423B2A">
        <w:rPr>
          <w:rFonts w:ascii="Times New Roman" w:eastAsia="Times New Roman" w:hAnsi="Times New Roman" w:cs="Times New Roman"/>
          <w:color w:val="000000"/>
          <w:sz w:val="24"/>
          <w:szCs w:val="24"/>
          <w:lang w:val="uk-UA" w:eastAsia="uk-UA"/>
        </w:rPr>
        <w:t xml:space="preserve"> рік.</w:t>
      </w:r>
    </w:p>
    <w:p w:rsid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tab/>
        <w:t xml:space="preserve">Програма визначає цілі і завдання, які передбачають забезпечення громадян безоплатною первинною правовою допомогою, створення рівних можливостей для доступу до правосуддя шляхом організації  допомоги у доступі до безоплатної вторинної правової допомоги. </w:t>
      </w:r>
    </w:p>
    <w:p w:rsidR="00423B2A" w:rsidRPr="00423B2A" w:rsidRDefault="00423B2A" w:rsidP="00423B2A">
      <w:pPr>
        <w:tabs>
          <w:tab w:val="left" w:pos="0"/>
        </w:tabs>
        <w:autoSpaceDE w:val="0"/>
        <w:autoSpaceDN w:val="0"/>
        <w:adjustRightInd w:val="0"/>
        <w:spacing w:after="0" w:line="240" w:lineRule="auto"/>
        <w:jc w:val="both"/>
        <w:rPr>
          <w:rFonts w:ascii="Times New Roman" w:eastAsia="Times New Roman" w:hAnsi="Times New Roman" w:cs="Times New Roman"/>
          <w:b/>
          <w:bCs/>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w:t>
      </w:r>
      <w:r w:rsidRPr="00423B2A">
        <w:rPr>
          <w:rFonts w:ascii="Times New Roman" w:eastAsia="Times New Roman" w:hAnsi="Times New Roman" w:cs="Times New Roman"/>
          <w:b/>
          <w:bCs/>
          <w:color w:val="000000"/>
          <w:sz w:val="24"/>
          <w:szCs w:val="24"/>
          <w:lang w:val="en-US" w:eastAsia="uk-UA"/>
        </w:rPr>
        <w:t>II</w:t>
      </w:r>
      <w:r w:rsidRPr="00423B2A">
        <w:rPr>
          <w:rFonts w:ascii="Times New Roman" w:eastAsia="Times New Roman" w:hAnsi="Times New Roman" w:cs="Times New Roman"/>
          <w:b/>
          <w:bCs/>
          <w:color w:val="000000"/>
          <w:sz w:val="24"/>
          <w:szCs w:val="24"/>
          <w:lang w:eastAsia="uk-UA"/>
        </w:rPr>
        <w:t>. Мета Програми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t xml:space="preserve">Метою цієї Програми є розроблення та здійснення комплексу заходів інформаційного, правового, організаційного та економічного характеру, спрямованих на забезпечення доступності безоплатної первинної правової допомоги для усіх мешканців громади, включаючи віддалені від адміністративного центру (м. </w:t>
      </w:r>
      <w:r w:rsidRPr="00423B2A">
        <w:rPr>
          <w:rFonts w:ascii="Times New Roman" w:eastAsia="Times New Roman" w:hAnsi="Times New Roman" w:cs="Times New Roman"/>
          <w:color w:val="000000"/>
          <w:sz w:val="24"/>
          <w:szCs w:val="24"/>
          <w:lang w:val="uk-UA" w:eastAsia="uk-UA"/>
        </w:rPr>
        <w:t>Зеленодольськ</w:t>
      </w:r>
      <w:r w:rsidRPr="00423B2A">
        <w:rPr>
          <w:rFonts w:ascii="Times New Roman" w:eastAsia="Times New Roman" w:hAnsi="Times New Roman" w:cs="Times New Roman"/>
          <w:color w:val="000000"/>
          <w:sz w:val="24"/>
          <w:szCs w:val="24"/>
          <w:lang w:eastAsia="uk-UA"/>
        </w:rPr>
        <w:t>) населені пункти, та безоплатної вторинної правової допомоги для соціально незахищених категорій осіб, які відповідно до статті 14 Закону України “Про безоплатну правову допомогу” мають право на призначення адвоката за рахунок держави у цивільних та адміністративних справах.</w:t>
      </w:r>
    </w:p>
    <w:p w:rsidR="00423B2A" w:rsidRPr="00423B2A" w:rsidRDefault="00423B2A" w:rsidP="00423B2A">
      <w:pPr>
        <w:autoSpaceDE w:val="0"/>
        <w:autoSpaceDN w:val="0"/>
        <w:adjustRightInd w:val="0"/>
        <w:spacing w:after="0" w:line="240" w:lineRule="auto"/>
        <w:ind w:firstLine="709"/>
        <w:jc w:val="center"/>
        <w:rPr>
          <w:rFonts w:ascii="Times New Roman" w:eastAsia="Times New Roman" w:hAnsi="Times New Roman" w:cs="Times New Roman"/>
          <w:b/>
          <w:bCs/>
          <w:color w:val="000000"/>
          <w:sz w:val="24"/>
          <w:szCs w:val="24"/>
          <w:lang w:eastAsia="uk-UA"/>
        </w:rPr>
      </w:pPr>
      <w:r w:rsidRPr="00423B2A">
        <w:rPr>
          <w:rFonts w:ascii="Times New Roman" w:eastAsia="Times New Roman" w:hAnsi="Times New Roman" w:cs="Times New Roman"/>
          <w:b/>
          <w:bCs/>
          <w:color w:val="000000"/>
          <w:sz w:val="24"/>
          <w:szCs w:val="24"/>
          <w:lang w:val="en-US" w:eastAsia="uk-UA"/>
        </w:rPr>
        <w:t>III</w:t>
      </w:r>
      <w:r w:rsidRPr="00423B2A">
        <w:rPr>
          <w:rFonts w:ascii="Times New Roman" w:eastAsia="Times New Roman" w:hAnsi="Times New Roman" w:cs="Times New Roman"/>
          <w:b/>
          <w:bCs/>
          <w:color w:val="000000"/>
          <w:sz w:val="24"/>
          <w:szCs w:val="24"/>
          <w:lang w:eastAsia="uk-UA"/>
        </w:rPr>
        <w:t>. Основними завданнями Програми є:</w:t>
      </w:r>
    </w:p>
    <w:p w:rsidR="00423B2A" w:rsidRPr="00423B2A" w:rsidRDefault="00423B2A" w:rsidP="00423B2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 поширення інформації про право осіб на отримання безоплатної правової допомоги, та можливості реалізації цього права;</w:t>
      </w:r>
    </w:p>
    <w:p w:rsidR="00423B2A" w:rsidRPr="00423B2A" w:rsidRDefault="00423B2A" w:rsidP="00423B2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 здійснення заходів щодо підвищення правової освіти та культури громадян шляхом висвітлення правових механізмів вирішення  типових звернень громадян у засобах масової інформації, організації тематичних заходів, телепередач тощо;</w:t>
      </w:r>
    </w:p>
    <w:p w:rsidR="00423B2A" w:rsidRPr="00423B2A" w:rsidRDefault="00423B2A" w:rsidP="00423B2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 xml:space="preserve">-  забезпечення  створення точок доступу до правової допомоги шляхом організації і проведення виїзних прийомів громадян у населених пунктах </w:t>
      </w:r>
      <w:r w:rsidRPr="00423B2A">
        <w:rPr>
          <w:rFonts w:ascii="Times New Roman" w:eastAsia="Times New Roman" w:hAnsi="Times New Roman" w:cs="Times New Roman"/>
          <w:color w:val="000000"/>
          <w:sz w:val="24"/>
          <w:szCs w:val="24"/>
          <w:lang w:val="uk-UA" w:eastAsia="uk-UA"/>
        </w:rPr>
        <w:t>Зеленодольської</w:t>
      </w:r>
      <w:r w:rsidRPr="00423B2A">
        <w:rPr>
          <w:rFonts w:ascii="Times New Roman" w:eastAsia="Times New Roman" w:hAnsi="Times New Roman" w:cs="Times New Roman"/>
          <w:color w:val="000000"/>
          <w:sz w:val="24"/>
          <w:szCs w:val="24"/>
          <w:lang w:eastAsia="uk-UA"/>
        </w:rPr>
        <w:t xml:space="preserve"> об’єднаної територіальної громади  для надання мешканцям безоплатної правової допомоги;</w:t>
      </w:r>
    </w:p>
    <w:p w:rsidR="00423B2A" w:rsidRPr="00423B2A" w:rsidRDefault="00423B2A" w:rsidP="00423B2A">
      <w:pPr>
        <w:tabs>
          <w:tab w:val="left" w:pos="63"/>
        </w:tabs>
        <w:autoSpaceDE w:val="0"/>
        <w:autoSpaceDN w:val="0"/>
        <w:adjustRightInd w:val="0"/>
        <w:spacing w:after="0" w:line="240" w:lineRule="auto"/>
        <w:ind w:firstLine="57"/>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ab/>
      </w:r>
      <w:r w:rsidRPr="00423B2A">
        <w:rPr>
          <w:rFonts w:ascii="Times New Roman" w:eastAsia="Times New Roman" w:hAnsi="Times New Roman" w:cs="Times New Roman"/>
          <w:color w:val="000000"/>
          <w:sz w:val="24"/>
          <w:szCs w:val="24"/>
          <w:lang w:eastAsia="uk-UA"/>
        </w:rPr>
        <w:tab/>
        <w:t>- правовий супровід сімей демобілізованих військовослужбовців та військовослужбовців, які брали (беруть) участь в антитерористичній операції, внутрішньо переміщених осіб, інших вразливих верств населення;</w:t>
      </w:r>
    </w:p>
    <w:p w:rsidR="00423B2A" w:rsidRPr="00423B2A" w:rsidRDefault="00423B2A" w:rsidP="00423B2A">
      <w:pPr>
        <w:tabs>
          <w:tab w:val="left" w:pos="63"/>
        </w:tabs>
        <w:autoSpaceDE w:val="0"/>
        <w:autoSpaceDN w:val="0"/>
        <w:adjustRightInd w:val="0"/>
        <w:spacing w:after="0" w:line="240" w:lineRule="auto"/>
        <w:ind w:firstLine="57"/>
        <w:jc w:val="both"/>
        <w:rPr>
          <w:rFonts w:ascii="Times New Roman" w:eastAsia="Times New Roman" w:hAnsi="Times New Roman" w:cs="Times New Roman"/>
          <w:sz w:val="24"/>
          <w:szCs w:val="24"/>
          <w:lang w:eastAsia="uk-UA"/>
        </w:rPr>
      </w:pPr>
      <w:r w:rsidRPr="00423B2A">
        <w:rPr>
          <w:rFonts w:ascii="Times New Roman" w:eastAsia="Times New Roman" w:hAnsi="Times New Roman" w:cs="Times New Roman"/>
          <w:color w:val="000000"/>
          <w:sz w:val="24"/>
          <w:szCs w:val="24"/>
          <w:lang w:eastAsia="uk-UA"/>
        </w:rPr>
        <w:tab/>
      </w:r>
      <w:r w:rsidRPr="00423B2A">
        <w:rPr>
          <w:rFonts w:ascii="Times New Roman" w:eastAsia="Times New Roman" w:hAnsi="Times New Roman" w:cs="Times New Roman"/>
          <w:color w:val="000000"/>
          <w:sz w:val="24"/>
          <w:szCs w:val="24"/>
          <w:lang w:eastAsia="uk-UA"/>
        </w:rPr>
        <w:tab/>
        <w:t>- забезпечення можливості звернення за безоплатною первинною правовою допомогою з використанням електронних ресурсів (</w:t>
      </w:r>
      <w:r w:rsidRPr="00423B2A">
        <w:rPr>
          <w:rFonts w:ascii="Times New Roman" w:eastAsia="Times New Roman" w:hAnsi="Times New Roman" w:cs="Times New Roman"/>
          <w:color w:val="000000"/>
          <w:sz w:val="24"/>
          <w:szCs w:val="24"/>
          <w:lang w:val="en-US" w:eastAsia="uk-UA"/>
        </w:rPr>
        <w:t>skype</w:t>
      </w:r>
      <w:r w:rsidRPr="00423B2A">
        <w:rPr>
          <w:rFonts w:ascii="Times New Roman" w:eastAsia="Times New Roman" w:hAnsi="Times New Roman" w:cs="Times New Roman"/>
          <w:color w:val="000000"/>
          <w:sz w:val="24"/>
          <w:szCs w:val="24"/>
          <w:lang w:eastAsia="uk-UA"/>
        </w:rPr>
        <w:t>-зв'язок).</w:t>
      </w:r>
    </w:p>
    <w:p w:rsidR="00423B2A" w:rsidRPr="00423B2A" w:rsidRDefault="00423B2A" w:rsidP="00423B2A">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uk-UA"/>
        </w:rPr>
      </w:pPr>
      <w:r w:rsidRPr="00423B2A">
        <w:rPr>
          <w:rFonts w:ascii="Times New Roman" w:eastAsia="Times New Roman" w:hAnsi="Times New Roman" w:cs="Times New Roman"/>
          <w:b/>
          <w:bCs/>
          <w:color w:val="000000"/>
          <w:sz w:val="24"/>
          <w:szCs w:val="24"/>
          <w:lang w:val="en-US" w:eastAsia="uk-UA"/>
        </w:rPr>
        <w:t>IV</w:t>
      </w:r>
      <w:r w:rsidRPr="00423B2A">
        <w:rPr>
          <w:rFonts w:ascii="Times New Roman" w:eastAsia="Times New Roman" w:hAnsi="Times New Roman" w:cs="Times New Roman"/>
          <w:b/>
          <w:bCs/>
          <w:color w:val="000000"/>
          <w:sz w:val="24"/>
          <w:szCs w:val="24"/>
          <w:lang w:eastAsia="uk-UA"/>
        </w:rPr>
        <w:t>. Строки виконання Програми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23B2A">
        <w:rPr>
          <w:rFonts w:ascii="Times New Roman" w:eastAsia="Times New Roman" w:hAnsi="Times New Roman" w:cs="Times New Roman"/>
          <w:color w:val="000000"/>
          <w:sz w:val="24"/>
          <w:szCs w:val="24"/>
          <w:lang w:eastAsia="uk-UA"/>
        </w:rPr>
        <w:t>Початок дії Програми – січень 2017 року, закінчення – грудень 201</w:t>
      </w:r>
      <w:r w:rsidRPr="00423B2A">
        <w:rPr>
          <w:rFonts w:ascii="Times New Roman" w:eastAsia="Times New Roman" w:hAnsi="Times New Roman" w:cs="Times New Roman"/>
          <w:color w:val="000000"/>
          <w:sz w:val="24"/>
          <w:szCs w:val="24"/>
          <w:lang w:val="uk-UA" w:eastAsia="uk-UA"/>
        </w:rPr>
        <w:t>7</w:t>
      </w:r>
      <w:r w:rsidRPr="00423B2A">
        <w:rPr>
          <w:rFonts w:ascii="Times New Roman" w:eastAsia="Times New Roman" w:hAnsi="Times New Roman" w:cs="Times New Roman"/>
          <w:color w:val="000000"/>
          <w:sz w:val="24"/>
          <w:szCs w:val="24"/>
          <w:lang w:eastAsia="uk-UA"/>
        </w:rPr>
        <w:t xml:space="preserve"> року.</w:t>
      </w:r>
    </w:p>
    <w:p w:rsidR="00423B2A" w:rsidRPr="00423B2A" w:rsidRDefault="00423B2A" w:rsidP="00423B2A">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uk-UA"/>
        </w:rPr>
      </w:pPr>
      <w:r w:rsidRPr="00423B2A">
        <w:rPr>
          <w:rFonts w:ascii="Times New Roman" w:eastAsia="Times New Roman" w:hAnsi="Times New Roman" w:cs="Times New Roman"/>
          <w:b/>
          <w:bCs/>
          <w:color w:val="000000"/>
          <w:sz w:val="24"/>
          <w:szCs w:val="24"/>
          <w:lang w:val="en-US" w:eastAsia="uk-UA"/>
        </w:rPr>
        <w:t>V</w:t>
      </w:r>
      <w:r w:rsidRPr="00423B2A">
        <w:rPr>
          <w:rFonts w:ascii="Times New Roman" w:eastAsia="Times New Roman" w:hAnsi="Times New Roman" w:cs="Times New Roman"/>
          <w:b/>
          <w:bCs/>
          <w:color w:val="000000"/>
          <w:sz w:val="24"/>
          <w:szCs w:val="24"/>
          <w:lang w:eastAsia="uk-UA"/>
        </w:rPr>
        <w:t>. Ресурсне забезпечення Програми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23B2A">
        <w:rPr>
          <w:rFonts w:ascii="Times New Roman" w:eastAsia="Times New Roman" w:hAnsi="Times New Roman" w:cs="Times New Roman"/>
          <w:color w:val="000000"/>
          <w:sz w:val="24"/>
          <w:szCs w:val="24"/>
          <w:lang w:eastAsia="uk-UA"/>
        </w:rPr>
        <w:t>Фінансування Програми здійснюється за рахунок коштів</w:t>
      </w:r>
      <w:r w:rsidRPr="00423B2A">
        <w:rPr>
          <w:rFonts w:ascii="Times New Roman" w:eastAsia="Times New Roman" w:hAnsi="Times New Roman" w:cs="Times New Roman"/>
          <w:b/>
          <w:bCs/>
          <w:color w:val="000000"/>
          <w:sz w:val="24"/>
          <w:szCs w:val="24"/>
          <w:lang w:eastAsia="uk-UA"/>
        </w:rPr>
        <w:t xml:space="preserve"> міського бюджету</w:t>
      </w:r>
      <w:r w:rsidRPr="00423B2A">
        <w:rPr>
          <w:rFonts w:ascii="Times New Roman" w:eastAsia="Times New Roman" w:hAnsi="Times New Roman" w:cs="Times New Roman"/>
          <w:color w:val="000000"/>
          <w:sz w:val="24"/>
          <w:szCs w:val="24"/>
          <w:lang w:eastAsia="uk-UA"/>
        </w:rPr>
        <w:t xml:space="preserve"> в межах бюджетних асигнувань на бюджетний рік та інших джерел, не заборонених чинним законодавством, на транспортні витрати,   інформаційне забезпечення (розміщення публікацій та аудіо-, візуальних матеріалів в засобах масової інформації, виготовлення поліграфічної продукції), організація та облаштування місць прийомів громадян, тощо.</w:t>
      </w:r>
    </w:p>
    <w:p w:rsidR="00423B2A" w:rsidRPr="00423B2A" w:rsidRDefault="00423B2A" w:rsidP="00423B2A">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uk-UA"/>
        </w:rPr>
      </w:pPr>
      <w:r w:rsidRPr="00423B2A">
        <w:rPr>
          <w:rFonts w:ascii="Times New Roman" w:eastAsia="Times New Roman" w:hAnsi="Times New Roman" w:cs="Times New Roman"/>
          <w:b/>
          <w:bCs/>
          <w:color w:val="000000"/>
          <w:sz w:val="24"/>
          <w:szCs w:val="24"/>
          <w:lang w:val="en-US" w:eastAsia="uk-UA"/>
        </w:rPr>
        <w:t>VI</w:t>
      </w:r>
      <w:r w:rsidRPr="00423B2A">
        <w:rPr>
          <w:rFonts w:ascii="Times New Roman" w:eastAsia="Times New Roman" w:hAnsi="Times New Roman" w:cs="Times New Roman"/>
          <w:b/>
          <w:bCs/>
          <w:color w:val="000000"/>
          <w:sz w:val="24"/>
          <w:szCs w:val="24"/>
          <w:lang w:eastAsia="uk-UA"/>
        </w:rPr>
        <w:t>. Виконавець Програми, координація та контроль:</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 xml:space="preserve">Виконавцями програми є Виконавчий комітет </w:t>
      </w:r>
      <w:r w:rsidRPr="00423B2A">
        <w:rPr>
          <w:rFonts w:ascii="Times New Roman" w:eastAsia="Times New Roman" w:hAnsi="Times New Roman" w:cs="Times New Roman"/>
          <w:color w:val="000000"/>
          <w:sz w:val="24"/>
          <w:szCs w:val="24"/>
          <w:lang w:val="uk-UA" w:eastAsia="uk-UA"/>
        </w:rPr>
        <w:t>Зеленодольської</w:t>
      </w:r>
      <w:r w:rsidRPr="00423B2A">
        <w:rPr>
          <w:rFonts w:ascii="Times New Roman" w:eastAsia="Times New Roman" w:hAnsi="Times New Roman" w:cs="Times New Roman"/>
          <w:color w:val="000000"/>
          <w:sz w:val="24"/>
          <w:szCs w:val="24"/>
          <w:lang w:eastAsia="uk-UA"/>
        </w:rPr>
        <w:t xml:space="preserve"> міської ради та Перший Криворізький місцевий центр з надання безоплатної вторинної правової допомоги. </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 xml:space="preserve">Координація роботи з виконання Програми покладається на Виконавчий комітет </w:t>
      </w:r>
      <w:r w:rsidRPr="00423B2A">
        <w:rPr>
          <w:rFonts w:ascii="Times New Roman" w:eastAsia="Times New Roman" w:hAnsi="Times New Roman" w:cs="Times New Roman"/>
          <w:color w:val="000000"/>
          <w:sz w:val="24"/>
          <w:szCs w:val="24"/>
          <w:lang w:val="uk-UA" w:eastAsia="uk-UA"/>
        </w:rPr>
        <w:t>Зеленодольської</w:t>
      </w:r>
      <w:r w:rsidRPr="00423B2A">
        <w:rPr>
          <w:rFonts w:ascii="Times New Roman" w:eastAsia="Times New Roman" w:hAnsi="Times New Roman" w:cs="Times New Roman"/>
          <w:color w:val="000000"/>
          <w:sz w:val="24"/>
          <w:szCs w:val="24"/>
          <w:lang w:eastAsia="uk-UA"/>
        </w:rPr>
        <w:t xml:space="preserve"> міської ради. </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t xml:space="preserve">Контроль за виконанням програми покладається на постійну комісію </w:t>
      </w:r>
      <w:r w:rsidRPr="00423B2A">
        <w:rPr>
          <w:rFonts w:ascii="Times New Roman" w:eastAsia="Times New Roman" w:hAnsi="Times New Roman" w:cs="Times New Roman"/>
          <w:color w:val="000000"/>
          <w:sz w:val="24"/>
          <w:szCs w:val="24"/>
          <w:lang w:val="uk-UA" w:eastAsia="uk-UA"/>
        </w:rPr>
        <w:t>Зеленодольської</w:t>
      </w:r>
      <w:r w:rsidRPr="00423B2A">
        <w:rPr>
          <w:rFonts w:ascii="Times New Roman" w:eastAsia="Times New Roman" w:hAnsi="Times New Roman" w:cs="Times New Roman"/>
          <w:color w:val="000000"/>
          <w:sz w:val="24"/>
          <w:szCs w:val="24"/>
          <w:lang w:eastAsia="uk-UA"/>
        </w:rPr>
        <w:t xml:space="preserve"> міської ради з питань </w:t>
      </w:r>
      <w:r w:rsidRPr="00423B2A">
        <w:rPr>
          <w:rFonts w:ascii="Times New Roman" w:eastAsia="Times New Roman" w:hAnsi="Times New Roman" w:cs="Times New Roman"/>
          <w:color w:val="000000"/>
          <w:sz w:val="24"/>
          <w:szCs w:val="24"/>
          <w:lang w:val="uk-UA" w:eastAsia="uk-UA"/>
        </w:rPr>
        <w:t xml:space="preserve">місцевого самоврядування, </w:t>
      </w:r>
      <w:r w:rsidRPr="00423B2A">
        <w:rPr>
          <w:rFonts w:ascii="Times New Roman" w:eastAsia="Times New Roman" w:hAnsi="Times New Roman" w:cs="Times New Roman"/>
          <w:color w:val="000000"/>
          <w:sz w:val="24"/>
          <w:szCs w:val="24"/>
          <w:lang w:eastAsia="uk-UA"/>
        </w:rPr>
        <w:t>депутатської етики</w:t>
      </w:r>
      <w:r w:rsidRPr="00423B2A">
        <w:rPr>
          <w:rFonts w:ascii="Times New Roman" w:eastAsia="Times New Roman" w:hAnsi="Times New Roman" w:cs="Times New Roman"/>
          <w:color w:val="000000"/>
          <w:sz w:val="24"/>
          <w:szCs w:val="24"/>
          <w:lang w:val="uk-UA" w:eastAsia="uk-UA"/>
        </w:rPr>
        <w:t>,</w:t>
      </w:r>
      <w:r w:rsidRPr="00423B2A">
        <w:rPr>
          <w:rFonts w:ascii="Times New Roman" w:eastAsia="Times New Roman" w:hAnsi="Times New Roman" w:cs="Times New Roman"/>
          <w:color w:val="000000"/>
          <w:sz w:val="24"/>
          <w:szCs w:val="24"/>
          <w:lang w:eastAsia="uk-UA"/>
        </w:rPr>
        <w:t xml:space="preserve"> законності, </w:t>
      </w:r>
      <w:r w:rsidRPr="00423B2A">
        <w:rPr>
          <w:rFonts w:ascii="Times New Roman" w:eastAsia="Times New Roman" w:hAnsi="Times New Roman" w:cs="Times New Roman"/>
          <w:color w:val="000000"/>
          <w:sz w:val="24"/>
          <w:szCs w:val="24"/>
          <w:lang w:val="uk-UA" w:eastAsia="uk-UA"/>
        </w:rPr>
        <w:t xml:space="preserve">забезпечення </w:t>
      </w:r>
      <w:r w:rsidRPr="00423B2A">
        <w:rPr>
          <w:rFonts w:ascii="Times New Roman" w:eastAsia="Times New Roman" w:hAnsi="Times New Roman" w:cs="Times New Roman"/>
          <w:color w:val="000000"/>
          <w:sz w:val="24"/>
          <w:szCs w:val="24"/>
          <w:lang w:eastAsia="uk-UA"/>
        </w:rPr>
        <w:t>правопорядку</w:t>
      </w:r>
      <w:r w:rsidRPr="00423B2A">
        <w:rPr>
          <w:rFonts w:ascii="Times New Roman" w:eastAsia="Times New Roman" w:hAnsi="Times New Roman" w:cs="Times New Roman"/>
          <w:color w:val="000000"/>
          <w:sz w:val="24"/>
          <w:szCs w:val="24"/>
          <w:lang w:val="uk-UA" w:eastAsia="uk-UA"/>
        </w:rPr>
        <w:t xml:space="preserve"> та охорони конституційних прав людини, взаємодії з політичними партіями, громадськістю та конфесіями.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423B2A">
        <w:rPr>
          <w:rFonts w:ascii="Times New Roman" w:eastAsia="Times New Roman" w:hAnsi="Times New Roman" w:cs="Times New Roman"/>
          <w:color w:val="000000"/>
          <w:sz w:val="24"/>
          <w:szCs w:val="24"/>
          <w:lang w:eastAsia="uk-UA"/>
        </w:rPr>
        <w:t xml:space="preserve">Звіт по виконанню Програми проводиться  </w:t>
      </w:r>
      <w:r w:rsidRPr="00423B2A">
        <w:rPr>
          <w:rFonts w:ascii="Times New Roman" w:eastAsia="Times New Roman" w:hAnsi="Times New Roman" w:cs="Times New Roman"/>
          <w:color w:val="000000"/>
          <w:sz w:val="24"/>
          <w:szCs w:val="24"/>
          <w:lang w:val="uk-UA" w:eastAsia="uk-UA"/>
        </w:rPr>
        <w:t>в термін</w:t>
      </w:r>
      <w:r w:rsidRPr="00423B2A">
        <w:rPr>
          <w:rFonts w:ascii="Times New Roman" w:eastAsia="Times New Roman" w:hAnsi="Times New Roman" w:cs="Times New Roman"/>
          <w:color w:val="000000"/>
          <w:sz w:val="24"/>
          <w:szCs w:val="24"/>
          <w:lang w:eastAsia="uk-UA"/>
        </w:rPr>
        <w:t xml:space="preserve"> до 16 березня включно.</w:t>
      </w:r>
    </w:p>
    <w:p w:rsidR="00423B2A" w:rsidRPr="00423B2A" w:rsidRDefault="00423B2A" w:rsidP="00423B2A">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uk-UA"/>
        </w:rPr>
      </w:pPr>
      <w:r w:rsidRPr="00423B2A">
        <w:rPr>
          <w:rFonts w:ascii="Times New Roman" w:eastAsia="Times New Roman" w:hAnsi="Times New Roman" w:cs="Times New Roman"/>
          <w:b/>
          <w:bCs/>
          <w:color w:val="000000"/>
          <w:sz w:val="24"/>
          <w:szCs w:val="24"/>
          <w:lang w:val="en-US" w:eastAsia="uk-UA"/>
        </w:rPr>
        <w:t>VII</w:t>
      </w:r>
      <w:r w:rsidRPr="00423B2A">
        <w:rPr>
          <w:rFonts w:ascii="Times New Roman" w:eastAsia="Times New Roman" w:hAnsi="Times New Roman" w:cs="Times New Roman"/>
          <w:b/>
          <w:bCs/>
          <w:color w:val="000000"/>
          <w:sz w:val="24"/>
          <w:szCs w:val="24"/>
          <w:lang w:eastAsia="uk-UA"/>
        </w:rPr>
        <w:t>. Очікувані кінцеві результати виконання Програми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t>Виконання Програми дасть змогу:</w:t>
      </w:r>
    </w:p>
    <w:p w:rsidR="00423B2A" w:rsidRPr="00423B2A" w:rsidRDefault="00423B2A" w:rsidP="00423B2A">
      <w:pPr>
        <w:autoSpaceDE w:val="0"/>
        <w:autoSpaceDN w:val="0"/>
        <w:adjustRightInd w:val="0"/>
        <w:spacing w:after="0" w:line="240" w:lineRule="auto"/>
        <w:ind w:firstLine="106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 xml:space="preserve"> - забезпечити доступ до безоплатної правової допомоги мешканцям громади (у тому числі із віддалених населених пунктів), які такої допомоги потребують;</w:t>
      </w:r>
    </w:p>
    <w:p w:rsidR="00423B2A" w:rsidRPr="00423B2A" w:rsidRDefault="00423B2A" w:rsidP="00423B2A">
      <w:pPr>
        <w:autoSpaceDE w:val="0"/>
        <w:autoSpaceDN w:val="0"/>
        <w:adjustRightInd w:val="0"/>
        <w:spacing w:after="0" w:line="240" w:lineRule="auto"/>
        <w:ind w:firstLine="1072"/>
        <w:jc w:val="both"/>
        <w:rPr>
          <w:rFonts w:ascii="Times New Roman" w:eastAsia="Times New Roman" w:hAnsi="Times New Roman" w:cs="Times New Roman"/>
          <w:color w:val="000000"/>
          <w:sz w:val="24"/>
          <w:szCs w:val="24"/>
          <w:lang w:val="uk-UA" w:eastAsia="uk-UA"/>
        </w:rPr>
      </w:pPr>
      <w:r w:rsidRPr="00423B2A">
        <w:rPr>
          <w:rFonts w:ascii="Times New Roman" w:eastAsia="Times New Roman" w:hAnsi="Times New Roman" w:cs="Times New Roman"/>
          <w:color w:val="000000"/>
          <w:sz w:val="24"/>
          <w:szCs w:val="24"/>
          <w:lang w:eastAsia="uk-UA"/>
        </w:rPr>
        <w:lastRenderedPageBreak/>
        <w:t>-  підвищити рівень правової освіти населення територіальної громади та рівень обізнаності суб’єктів права на безоплатну правову допомогу, адвокатів, працівників органів, уповноважених здійснювати затримання, арешт чи взяття під варту осіб, органів місцевого самоврядування, органів виконавчої влади та громадських організацій щодо державної політики у сфері</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eastAsia="uk-UA"/>
        </w:rPr>
        <w:t>надання</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eastAsia="uk-UA"/>
        </w:rPr>
        <w:t>безоплатної</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eastAsia="uk-UA"/>
        </w:rPr>
        <w:t>правової</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eastAsia="uk-UA"/>
        </w:rPr>
        <w:t>допомоги;</w:t>
      </w:r>
    </w:p>
    <w:p w:rsidR="00423B2A" w:rsidRPr="00423B2A" w:rsidRDefault="00423B2A" w:rsidP="00423B2A">
      <w:pPr>
        <w:autoSpaceDE w:val="0"/>
        <w:autoSpaceDN w:val="0"/>
        <w:adjustRightInd w:val="0"/>
        <w:spacing w:after="0" w:line="240" w:lineRule="auto"/>
        <w:ind w:firstLine="1072"/>
        <w:jc w:val="both"/>
        <w:rPr>
          <w:rFonts w:ascii="Times New Roman" w:eastAsia="Times New Roman" w:hAnsi="Times New Roman" w:cs="Times New Roman"/>
          <w:sz w:val="24"/>
          <w:szCs w:val="24"/>
          <w:lang w:val="uk-UA" w:eastAsia="uk-UA"/>
        </w:rPr>
      </w:pPr>
      <w:r w:rsidRPr="00423B2A">
        <w:rPr>
          <w:rFonts w:ascii="Times New Roman" w:eastAsia="Times New Roman" w:hAnsi="Times New Roman" w:cs="Times New Roman"/>
          <w:color w:val="000000"/>
          <w:sz w:val="24"/>
          <w:szCs w:val="24"/>
          <w:lang w:val="uk-UA" w:eastAsia="uk-UA"/>
        </w:rPr>
        <w:t xml:space="preserve"> - підвищити рівень поінформованості суб’єктів права на безоплатну правову допомогу, адвокатів, органів влади та громадських організацій щодо відповідних прав та обов’язків, а також</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val="uk-UA" w:eastAsia="uk-UA"/>
        </w:rPr>
        <w:t>механізмів</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val="uk-UA" w:eastAsia="uk-UA"/>
        </w:rPr>
        <w:t>їх</w:t>
      </w:r>
      <w:r w:rsidRPr="00423B2A">
        <w:rPr>
          <w:rFonts w:ascii="Times New Roman" w:eastAsia="Times New Roman" w:hAnsi="Times New Roman" w:cs="Times New Roman"/>
          <w:color w:val="000000"/>
          <w:sz w:val="24"/>
          <w:szCs w:val="24"/>
          <w:lang w:val="en-US" w:eastAsia="uk-UA"/>
        </w:rPr>
        <w:t> </w:t>
      </w:r>
      <w:r w:rsidRPr="00423B2A">
        <w:rPr>
          <w:rFonts w:ascii="Times New Roman" w:eastAsia="Times New Roman" w:hAnsi="Times New Roman" w:cs="Times New Roman"/>
          <w:color w:val="000000"/>
          <w:sz w:val="24"/>
          <w:szCs w:val="24"/>
          <w:lang w:val="uk-UA" w:eastAsia="uk-UA"/>
        </w:rPr>
        <w:t>реалізації.</w:t>
      </w:r>
    </w:p>
    <w:p w:rsidR="00423B2A" w:rsidRPr="00423B2A" w:rsidRDefault="00423B2A" w:rsidP="00423B2A">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uk-UA"/>
        </w:rPr>
      </w:pPr>
      <w:r w:rsidRPr="00423B2A">
        <w:rPr>
          <w:rFonts w:ascii="Times New Roman" w:eastAsia="Times New Roman" w:hAnsi="Times New Roman" w:cs="Times New Roman"/>
          <w:b/>
          <w:bCs/>
          <w:color w:val="000000"/>
          <w:sz w:val="24"/>
          <w:szCs w:val="24"/>
          <w:lang w:val="en-US" w:eastAsia="uk-UA"/>
        </w:rPr>
        <w:t>VIII</w:t>
      </w:r>
      <w:r w:rsidRPr="00423B2A">
        <w:rPr>
          <w:rFonts w:ascii="Times New Roman" w:eastAsia="Times New Roman" w:hAnsi="Times New Roman" w:cs="Times New Roman"/>
          <w:b/>
          <w:bCs/>
          <w:color w:val="000000"/>
          <w:sz w:val="24"/>
          <w:szCs w:val="24"/>
          <w:lang w:eastAsia="uk-UA"/>
        </w:rPr>
        <w:t>.</w:t>
      </w:r>
      <w:r w:rsidRPr="00423B2A">
        <w:rPr>
          <w:rFonts w:ascii="Times New Roman" w:eastAsia="Times New Roman" w:hAnsi="Times New Roman" w:cs="Times New Roman"/>
          <w:b/>
          <w:bCs/>
          <w:color w:val="000000"/>
          <w:sz w:val="24"/>
          <w:szCs w:val="24"/>
          <w:lang w:val="en-US" w:eastAsia="uk-UA"/>
        </w:rPr>
        <w:t> </w:t>
      </w:r>
      <w:r w:rsidRPr="00423B2A">
        <w:rPr>
          <w:rFonts w:ascii="Times New Roman" w:eastAsia="Times New Roman" w:hAnsi="Times New Roman" w:cs="Times New Roman"/>
          <w:b/>
          <w:bCs/>
          <w:color w:val="000000"/>
          <w:sz w:val="24"/>
          <w:szCs w:val="24"/>
          <w:lang w:eastAsia="uk-UA"/>
        </w:rPr>
        <w:t>Основні заходи із забезпечення виконання Програми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Проведення інформаційно-роз’яснювальної роботи серед суб’єктів права на безоплатну правову допомогу: семінарів, тренінгів, круглих столів, правових годин та конкурсів у школах.</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 xml:space="preserve">Облаштування приміщень органів місцевого самоврядування тематичними стендами з інформацією про безоплатну правову допомогу, розміщення соціальної реклами на вулицях населених пунктів. </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Організація та проведення комунікативних заходів з громадськістю з питань формування правової культури населення та обговорення особливостей функціонування системи безоплатної правової допомоги.</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Розроблення та поширення методичних рекомендацій, друкованих інформаційних матеріалів щодо функціонування системи безоплатної правової допомоги.</w:t>
      </w:r>
    </w:p>
    <w:p w:rsidR="00423B2A" w:rsidRPr="00423B2A" w:rsidRDefault="00423B2A" w:rsidP="00423B2A">
      <w:pPr>
        <w:shd w:val="clear" w:color="auto" w:fill="FFFFFF"/>
        <w:suppressAutoHyphens/>
        <w:spacing w:after="0" w:line="240" w:lineRule="auto"/>
        <w:ind w:firstLine="709"/>
        <w:jc w:val="both"/>
        <w:rPr>
          <w:rFonts w:ascii="Times New Roman" w:eastAsia="Calibri" w:hAnsi="Times New Roman" w:cs="Times New Roman"/>
          <w:color w:val="000000"/>
          <w:kern w:val="1"/>
          <w:sz w:val="24"/>
          <w:szCs w:val="24"/>
          <w:lang w:val="uk-UA" w:eastAsia="uk-UA"/>
        </w:rPr>
      </w:pPr>
      <w:r w:rsidRPr="00423B2A">
        <w:rPr>
          <w:rFonts w:ascii="Times New Roman" w:eastAsia="Times New Roman" w:hAnsi="Times New Roman" w:cs="Times New Roman"/>
          <w:color w:val="000000"/>
          <w:sz w:val="24"/>
          <w:szCs w:val="24"/>
          <w:lang w:val="uk-UA" w:eastAsia="uk-UA"/>
        </w:rPr>
        <w:t xml:space="preserve"> </w:t>
      </w:r>
      <w:r w:rsidRPr="00423B2A">
        <w:rPr>
          <w:rFonts w:ascii="Times New Roman" w:eastAsia="Calibri" w:hAnsi="Times New Roman" w:cs="Times New Roman"/>
          <w:bCs/>
          <w:color w:val="000000"/>
          <w:kern w:val="1"/>
          <w:sz w:val="24"/>
          <w:szCs w:val="24"/>
          <w:lang w:val="uk-UA" w:eastAsia="uk-UA"/>
        </w:rPr>
        <w:t xml:space="preserve">Проведення виїзних прийомів громадян та правопросвітницьких заходів у  населених пунктах Зеленодольської об’єднаної територіальної громади – м.Зеленодольську,  с.Мар’янське, с.Велика Костромка . </w:t>
      </w:r>
    </w:p>
    <w:p w:rsidR="00423B2A" w:rsidRPr="00423B2A" w:rsidRDefault="00423B2A" w:rsidP="00423B2A">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uk-UA"/>
        </w:rPr>
      </w:pPr>
      <w:r w:rsidRPr="00423B2A">
        <w:rPr>
          <w:rFonts w:ascii="Times New Roman" w:eastAsia="Times New Roman" w:hAnsi="Times New Roman" w:cs="Times New Roman"/>
          <w:color w:val="000000"/>
          <w:sz w:val="24"/>
          <w:szCs w:val="24"/>
          <w:lang w:eastAsia="uk-UA"/>
        </w:rPr>
        <w:t>Висвітлення тематики функціонування системи безоплатної правової допомоги та вирішення типових звернень громадян за правовою допомогою у засобах масової інформації Апостолівського району.</w:t>
      </w:r>
    </w:p>
    <w:p w:rsidR="00423B2A" w:rsidRPr="00423B2A" w:rsidRDefault="00423B2A" w:rsidP="00423B2A">
      <w:pPr>
        <w:shd w:val="clear" w:color="auto" w:fill="F7F7F7"/>
        <w:suppressAutoHyphens/>
        <w:spacing w:after="0" w:line="300" w:lineRule="atLeast"/>
        <w:ind w:firstLine="709"/>
        <w:jc w:val="both"/>
        <w:rPr>
          <w:rFonts w:ascii="Times New Roman" w:eastAsia="Times New Roman" w:hAnsi="Times New Roman" w:cs="Times New Roman"/>
          <w:color w:val="000000"/>
          <w:kern w:val="1"/>
          <w:sz w:val="28"/>
          <w:szCs w:val="28"/>
          <w:lang w:val="uk-UA" w:eastAsia="ru-RU"/>
        </w:rPr>
      </w:pPr>
      <w:r w:rsidRPr="00423B2A">
        <w:rPr>
          <w:rFonts w:ascii="Times New Roman" w:eastAsia="Times New Roman" w:hAnsi="Times New Roman" w:cs="Times New Roman"/>
          <w:color w:val="000000"/>
          <w:sz w:val="24"/>
          <w:szCs w:val="24"/>
          <w:lang w:eastAsia="uk-UA"/>
        </w:rPr>
        <w:t>Утворення дистанційних пунктів доступу до безоплатної правової допомоги та інформаційних центрів на базі сільських бібліотек.</w:t>
      </w:r>
    </w:p>
    <w:p w:rsidR="00423B2A" w:rsidRPr="00423B2A" w:rsidRDefault="00423B2A" w:rsidP="00423B2A">
      <w:pPr>
        <w:tabs>
          <w:tab w:val="left" w:pos="0"/>
          <w:tab w:val="left" w:pos="284"/>
        </w:tabs>
        <w:suppressAutoHyphens/>
        <w:spacing w:after="0" w:line="240" w:lineRule="auto"/>
        <w:ind w:firstLine="425"/>
        <w:jc w:val="center"/>
        <w:rPr>
          <w:rFonts w:ascii="Times New Roman" w:eastAsia="Calibri" w:hAnsi="Times New Roman" w:cs="Times New Roman"/>
          <w:b/>
          <w:color w:val="00000A"/>
          <w:kern w:val="1"/>
          <w:sz w:val="24"/>
          <w:szCs w:val="24"/>
          <w:lang w:val="uk-UA"/>
        </w:rPr>
      </w:pPr>
      <w:r w:rsidRPr="00423B2A">
        <w:rPr>
          <w:rFonts w:ascii="Times New Roman" w:eastAsia="Calibri" w:hAnsi="Times New Roman" w:cs="Times New Roman"/>
          <w:b/>
          <w:color w:val="00000A"/>
          <w:kern w:val="1"/>
          <w:sz w:val="24"/>
          <w:szCs w:val="24"/>
          <w:lang w:val="uk-UA"/>
        </w:rPr>
        <w:t>ІХ. Фінансування програми</w:t>
      </w:r>
    </w:p>
    <w:p w:rsidR="00423B2A" w:rsidRPr="00423B2A" w:rsidRDefault="00423B2A" w:rsidP="00423B2A">
      <w:pPr>
        <w:tabs>
          <w:tab w:val="left" w:pos="0"/>
          <w:tab w:val="left" w:pos="284"/>
        </w:tabs>
        <w:suppressAutoHyphens/>
        <w:spacing w:after="0" w:line="240" w:lineRule="auto"/>
        <w:ind w:firstLine="425"/>
        <w:jc w:val="both"/>
        <w:rPr>
          <w:rFonts w:ascii="Times New Roman" w:eastAsia="Calibri" w:hAnsi="Times New Roman" w:cs="Times New Roman"/>
          <w:color w:val="00000A"/>
          <w:kern w:val="1"/>
          <w:sz w:val="24"/>
          <w:szCs w:val="24"/>
          <w:lang w:val="uk-UA"/>
        </w:rPr>
      </w:pPr>
      <w:r w:rsidRPr="00423B2A">
        <w:rPr>
          <w:rFonts w:ascii="Times New Roman" w:eastAsia="Calibri" w:hAnsi="Times New Roman" w:cs="Times New Roman"/>
          <w:color w:val="00000A"/>
          <w:kern w:val="1"/>
          <w:sz w:val="24"/>
          <w:szCs w:val="24"/>
          <w:lang w:val="uk-UA"/>
        </w:rPr>
        <w:tab/>
        <w:t>Загальний обсяг фінансування програми: 30800 грн., у тому числі за рахунок загального фонду міського бюджету 30800 грн.</w:t>
      </w:r>
    </w:p>
    <w:p w:rsidR="00423B2A" w:rsidRPr="00423B2A" w:rsidRDefault="00423B2A" w:rsidP="00423B2A">
      <w:pPr>
        <w:tabs>
          <w:tab w:val="left" w:pos="0"/>
          <w:tab w:val="left" w:pos="284"/>
        </w:tabs>
        <w:suppressAutoHyphens/>
        <w:spacing w:after="0" w:line="240" w:lineRule="auto"/>
        <w:ind w:firstLine="425"/>
        <w:jc w:val="both"/>
        <w:rPr>
          <w:rFonts w:ascii="Times New Roman" w:eastAsia="Calibri" w:hAnsi="Times New Roman" w:cs="Times New Roman"/>
          <w:color w:val="00000A"/>
          <w:kern w:val="1"/>
          <w:sz w:val="24"/>
          <w:szCs w:val="24"/>
          <w:lang w:val="uk-UA"/>
        </w:rPr>
      </w:pPr>
      <w:r w:rsidRPr="00423B2A">
        <w:rPr>
          <w:rFonts w:ascii="Times New Roman" w:eastAsia="Calibri" w:hAnsi="Times New Roman" w:cs="Times New Roman"/>
          <w:color w:val="00000A"/>
          <w:kern w:val="1"/>
          <w:sz w:val="24"/>
          <w:szCs w:val="24"/>
          <w:lang w:val="uk-UA"/>
        </w:rPr>
        <w:tab/>
        <w:t>Джерела фінансування програми: міський бюджет..</w:t>
      </w:r>
    </w:p>
    <w:p w:rsidR="00423B2A" w:rsidRPr="00423B2A" w:rsidRDefault="00423B2A" w:rsidP="00423B2A">
      <w:pPr>
        <w:tabs>
          <w:tab w:val="left" w:pos="0"/>
          <w:tab w:val="left" w:pos="284"/>
          <w:tab w:val="left" w:pos="567"/>
        </w:tabs>
        <w:suppressAutoHyphens/>
        <w:spacing w:after="0" w:line="240" w:lineRule="auto"/>
        <w:ind w:firstLine="425"/>
        <w:rPr>
          <w:rFonts w:ascii="Times New Roman" w:eastAsia="Calibri" w:hAnsi="Times New Roman" w:cs="Times New Roman"/>
          <w:color w:val="00000A"/>
          <w:kern w:val="1"/>
          <w:sz w:val="24"/>
          <w:szCs w:val="24"/>
          <w:lang w:val="uk-UA"/>
        </w:rPr>
      </w:pPr>
      <w:r w:rsidRPr="00423B2A">
        <w:rPr>
          <w:rFonts w:ascii="Times New Roman" w:eastAsia="Calibri" w:hAnsi="Times New Roman" w:cs="Times New Roman"/>
          <w:color w:val="00000A"/>
          <w:kern w:val="1"/>
          <w:sz w:val="24"/>
          <w:szCs w:val="24"/>
          <w:lang w:val="uk-UA"/>
        </w:rPr>
        <w:t xml:space="preserve">         </w:t>
      </w:r>
    </w:p>
    <w:p w:rsidR="00423B2A" w:rsidRDefault="00423B2A" w:rsidP="00423B2A">
      <w:pPr>
        <w:tabs>
          <w:tab w:val="left" w:pos="0"/>
          <w:tab w:val="left" w:pos="284"/>
          <w:tab w:val="left" w:pos="567"/>
        </w:tabs>
        <w:suppressAutoHyphens/>
        <w:spacing w:after="0" w:line="240" w:lineRule="auto"/>
        <w:ind w:firstLine="425"/>
        <w:rPr>
          <w:rFonts w:ascii="Times New Roman" w:eastAsia="Calibri" w:hAnsi="Times New Roman" w:cs="Times New Roman"/>
          <w:b/>
          <w:color w:val="00000A"/>
          <w:kern w:val="1"/>
          <w:sz w:val="24"/>
          <w:szCs w:val="24"/>
          <w:lang w:val="uk-UA"/>
        </w:rPr>
      </w:pPr>
      <w:r w:rsidRPr="00423B2A">
        <w:rPr>
          <w:rFonts w:ascii="Times New Roman" w:eastAsia="Calibri" w:hAnsi="Times New Roman" w:cs="Times New Roman"/>
          <w:color w:val="00000A"/>
          <w:kern w:val="1"/>
          <w:sz w:val="24"/>
          <w:szCs w:val="24"/>
          <w:lang w:val="uk-UA"/>
        </w:rPr>
        <w:t xml:space="preserve">                 </w:t>
      </w:r>
      <w:r w:rsidRPr="00423B2A">
        <w:rPr>
          <w:rFonts w:ascii="Times New Roman" w:eastAsia="Calibri" w:hAnsi="Times New Roman" w:cs="Times New Roman"/>
          <w:b/>
          <w:color w:val="00000A"/>
          <w:kern w:val="1"/>
          <w:sz w:val="24"/>
          <w:szCs w:val="24"/>
          <w:lang w:val="uk-UA"/>
        </w:rPr>
        <w:t>Секретар  міської ради                                        О.М. Ярошенко</w:t>
      </w:r>
    </w:p>
    <w:p w:rsidR="00423B2A" w:rsidRPr="00423B2A" w:rsidRDefault="00423B2A" w:rsidP="00423B2A">
      <w:pPr>
        <w:spacing w:after="0" w:line="240" w:lineRule="auto"/>
        <w:ind w:firstLine="283"/>
        <w:jc w:val="right"/>
        <w:rPr>
          <w:rFonts w:ascii="Times New Roman" w:eastAsia="Calibri" w:hAnsi="Times New Roman" w:cs="Times New Roman"/>
          <w:b/>
          <w:sz w:val="24"/>
          <w:szCs w:val="24"/>
          <w:lang w:val="uk-UA"/>
        </w:rPr>
      </w:pPr>
      <w:r w:rsidRPr="00423B2A">
        <w:rPr>
          <w:rFonts w:ascii="Times New Roman" w:eastAsia="Calibri" w:hAnsi="Times New Roman" w:cs="Times New Roman"/>
          <w:b/>
          <w:sz w:val="24"/>
          <w:szCs w:val="24"/>
          <w:lang w:val="uk-UA"/>
        </w:rPr>
        <w:t>Додаток 7</w:t>
      </w:r>
    </w:p>
    <w:p w:rsidR="00423B2A" w:rsidRPr="00423B2A" w:rsidRDefault="00423B2A" w:rsidP="00423B2A">
      <w:pPr>
        <w:spacing w:after="0" w:line="240" w:lineRule="auto"/>
        <w:jc w:val="right"/>
        <w:rPr>
          <w:rFonts w:ascii="Times New Roman" w:eastAsia="Calibri" w:hAnsi="Times New Roman" w:cs="Times New Roman"/>
          <w:sz w:val="24"/>
          <w:szCs w:val="24"/>
          <w:lang w:val="uk-UA"/>
        </w:rPr>
      </w:pPr>
      <w:r w:rsidRPr="00423B2A">
        <w:rPr>
          <w:rFonts w:ascii="Times New Roman" w:eastAsia="Calibri" w:hAnsi="Times New Roman" w:cs="Times New Roman"/>
          <w:sz w:val="24"/>
          <w:szCs w:val="24"/>
          <w:lang w:val="uk-UA"/>
        </w:rPr>
        <w:t>до рішення Зеленодольської міської ради</w:t>
      </w:r>
    </w:p>
    <w:p w:rsidR="00423B2A" w:rsidRPr="00423B2A" w:rsidRDefault="00423B2A" w:rsidP="00423B2A">
      <w:pPr>
        <w:spacing w:after="0" w:line="240" w:lineRule="auto"/>
        <w:jc w:val="right"/>
        <w:rPr>
          <w:rFonts w:ascii="Times New Roman" w:eastAsia="Calibri" w:hAnsi="Times New Roman" w:cs="Times New Roman"/>
          <w:sz w:val="24"/>
          <w:szCs w:val="24"/>
          <w:lang w:val="uk-UA"/>
        </w:rPr>
      </w:pPr>
      <w:r w:rsidRPr="00423B2A">
        <w:rPr>
          <w:rFonts w:ascii="Times New Roman" w:eastAsia="Calibri" w:hAnsi="Times New Roman" w:cs="Times New Roman"/>
          <w:b/>
          <w:sz w:val="24"/>
          <w:szCs w:val="24"/>
          <w:lang w:val="uk-UA"/>
        </w:rPr>
        <w:t xml:space="preserve">                                                                                                 </w:t>
      </w:r>
      <w:r w:rsidRPr="00423B2A">
        <w:rPr>
          <w:rFonts w:ascii="Times New Roman" w:eastAsia="Calibri" w:hAnsi="Times New Roman" w:cs="Times New Roman"/>
          <w:sz w:val="24"/>
          <w:szCs w:val="24"/>
          <w:lang w:val="uk-UA"/>
        </w:rPr>
        <w:t>від 22 лютого 2017 р. № 381</w:t>
      </w:r>
    </w:p>
    <w:p w:rsidR="00423B2A" w:rsidRPr="00423B2A" w:rsidRDefault="00423B2A" w:rsidP="00423B2A">
      <w:pPr>
        <w:spacing w:after="0" w:line="240" w:lineRule="auto"/>
        <w:jc w:val="center"/>
        <w:rPr>
          <w:rFonts w:ascii="Times New Roman" w:eastAsia="Times New Roman" w:hAnsi="Times New Roman" w:cs="Times New Roman"/>
          <w:b/>
          <w:sz w:val="24"/>
          <w:szCs w:val="20"/>
          <w:lang w:val="uk-UA" w:eastAsia="ru-RU"/>
        </w:rPr>
      </w:pPr>
    </w:p>
    <w:p w:rsidR="00423B2A" w:rsidRPr="00423B2A" w:rsidRDefault="00423B2A" w:rsidP="00423B2A">
      <w:pPr>
        <w:spacing w:after="0" w:line="240" w:lineRule="auto"/>
        <w:jc w:val="center"/>
        <w:rPr>
          <w:rFonts w:ascii="Times New Roman" w:eastAsia="Times New Roman" w:hAnsi="Times New Roman" w:cs="Times New Roman"/>
          <w:b/>
          <w:sz w:val="24"/>
          <w:szCs w:val="24"/>
          <w:lang w:val="uk-UA" w:eastAsia="ru-RU"/>
        </w:rPr>
      </w:pPr>
      <w:r w:rsidRPr="00423B2A">
        <w:rPr>
          <w:rFonts w:ascii="Times New Roman" w:eastAsia="Times New Roman" w:hAnsi="Times New Roman" w:cs="Times New Roman"/>
          <w:b/>
          <w:sz w:val="24"/>
          <w:szCs w:val="24"/>
          <w:lang w:val="uk-UA" w:eastAsia="ru-RU"/>
        </w:rPr>
        <w:t>ПРОГРАМА</w:t>
      </w:r>
    </w:p>
    <w:p w:rsidR="00423B2A" w:rsidRPr="00423B2A" w:rsidRDefault="00423B2A" w:rsidP="00423B2A">
      <w:pPr>
        <w:spacing w:after="0" w:line="240" w:lineRule="auto"/>
        <w:rPr>
          <w:rFonts w:ascii="Times New Roman" w:eastAsia="Times New Roman" w:hAnsi="Times New Roman" w:cs="Times New Roman"/>
          <w:b/>
          <w:sz w:val="24"/>
          <w:szCs w:val="24"/>
          <w:lang w:val="uk-UA" w:eastAsia="ru-RU"/>
        </w:rPr>
      </w:pPr>
      <w:r w:rsidRPr="00423B2A">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w:t>
      </w:r>
      <w:r w:rsidRPr="00423B2A">
        <w:rPr>
          <w:rFonts w:ascii="Times New Roman" w:eastAsia="Times New Roman" w:hAnsi="Times New Roman" w:cs="Times New Roman"/>
          <w:sz w:val="24"/>
          <w:szCs w:val="24"/>
          <w:lang w:val="uk-UA" w:eastAsia="ru-RU"/>
        </w:rPr>
        <w:t xml:space="preserve">святкування Міжнародного жіночого дня на 2017 рік  </w:t>
      </w:r>
    </w:p>
    <w:p w:rsidR="00423B2A" w:rsidRPr="00423B2A" w:rsidRDefault="00423B2A" w:rsidP="00423B2A">
      <w:pPr>
        <w:spacing w:after="0" w:line="240" w:lineRule="auto"/>
        <w:jc w:val="center"/>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Розділ І.</w:t>
      </w:r>
    </w:p>
    <w:p w:rsidR="00423B2A" w:rsidRPr="00423B2A" w:rsidRDefault="00423B2A" w:rsidP="00423B2A">
      <w:pPr>
        <w:spacing w:after="0" w:line="240" w:lineRule="auto"/>
        <w:jc w:val="both"/>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sz w:val="24"/>
          <w:szCs w:val="20"/>
          <w:lang w:val="uk-UA" w:eastAsia="ru-RU"/>
        </w:rPr>
        <w:t>1.1. Назва програми: Програма Святкування Міжнародного жіночого дня</w:t>
      </w:r>
    </w:p>
    <w:p w:rsidR="00423B2A" w:rsidRPr="00423B2A" w:rsidRDefault="00423B2A" w:rsidP="00423B2A">
      <w:pPr>
        <w:spacing w:after="0" w:line="240" w:lineRule="auto"/>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1.2. Цільова спрямованість програми: </w:t>
      </w:r>
      <w:r w:rsidRPr="00423B2A">
        <w:rPr>
          <w:rFonts w:ascii="Times New Roman" w:eastAsia="Times New Roman" w:hAnsi="Times New Roman" w:cs="Times New Roman"/>
          <w:sz w:val="24"/>
          <w:szCs w:val="24"/>
          <w:lang w:val="uk-UA" w:eastAsia="ru-RU"/>
        </w:rPr>
        <w:t>культурно - освітній</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1.4. Термін реалізації програми: 2017 рік.</w:t>
      </w:r>
    </w:p>
    <w:p w:rsidR="00423B2A" w:rsidRPr="00423B2A" w:rsidRDefault="00423B2A" w:rsidP="00423B2A">
      <w:pPr>
        <w:spacing w:after="0" w:line="240" w:lineRule="auto"/>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1.5. Актуальність та мета програми : </w:t>
      </w:r>
    </w:p>
    <w:p w:rsidR="00423B2A" w:rsidRPr="00423B2A" w:rsidRDefault="00423B2A" w:rsidP="00423B2A">
      <w:pPr>
        <w:spacing w:after="0" w:line="240" w:lineRule="auto"/>
        <w:jc w:val="both"/>
        <w:rPr>
          <w:rFonts w:ascii="Times New Roman" w:eastAsia="Times New Roman" w:hAnsi="Times New Roman" w:cs="Times New Roman"/>
          <w:color w:val="252525"/>
          <w:sz w:val="24"/>
          <w:szCs w:val="24"/>
          <w:shd w:val="clear" w:color="auto" w:fill="FFFFFF"/>
          <w:lang w:val="uk-UA" w:eastAsia="ru-RU"/>
        </w:rPr>
      </w:pPr>
      <w:r w:rsidRPr="00423B2A">
        <w:rPr>
          <w:rFonts w:ascii="Times New Roman" w:eastAsia="Times New Roman" w:hAnsi="Times New Roman" w:cs="Times New Roman"/>
          <w:sz w:val="24"/>
          <w:szCs w:val="20"/>
          <w:lang w:val="uk-UA" w:eastAsia="ru-RU"/>
        </w:rPr>
        <w:tab/>
        <w:t xml:space="preserve">Важливою проблемою сьогодення залишається дискримінації жінок, неможливість їх повного та рівноправного залучення до соціального розвитку, отже важливо проводити заходи, що сприятимуть </w:t>
      </w:r>
      <w:r w:rsidRPr="00423B2A">
        <w:rPr>
          <w:rFonts w:ascii="Times New Roman" w:eastAsia="Times New Roman" w:hAnsi="Times New Roman" w:cs="Times New Roman"/>
          <w:color w:val="252525"/>
          <w:sz w:val="24"/>
          <w:szCs w:val="24"/>
          <w:shd w:val="clear" w:color="auto" w:fill="FFFFFF"/>
          <w:lang w:val="uk-UA" w:eastAsia="ru-RU"/>
        </w:rPr>
        <w:t>викорінення дискримінації жінок, сприятимуть їх соціальному та культурному розвитку, розвиватимуть у суспільстві шанобливе ставлення до жінки.</w:t>
      </w:r>
    </w:p>
    <w:p w:rsidR="00423B2A" w:rsidRPr="00423B2A" w:rsidRDefault="00423B2A" w:rsidP="00423B2A">
      <w:pPr>
        <w:spacing w:after="0" w:line="240" w:lineRule="auto"/>
        <w:jc w:val="both"/>
        <w:rPr>
          <w:rFonts w:ascii="Times New Roman" w:eastAsia="Times New Roman" w:hAnsi="Times New Roman" w:cs="Times New Roman"/>
          <w:color w:val="252525"/>
          <w:sz w:val="24"/>
          <w:szCs w:val="24"/>
          <w:shd w:val="clear" w:color="auto" w:fill="FFFFFF"/>
          <w:lang w:val="uk-UA" w:eastAsia="ru-RU"/>
        </w:rPr>
      </w:pPr>
      <w:r w:rsidRPr="00423B2A">
        <w:rPr>
          <w:rFonts w:ascii="Times New Roman" w:eastAsia="Times New Roman" w:hAnsi="Times New Roman" w:cs="Times New Roman"/>
          <w:color w:val="252525"/>
          <w:sz w:val="24"/>
          <w:szCs w:val="24"/>
          <w:shd w:val="clear" w:color="auto" w:fill="FFFFFF"/>
          <w:lang w:val="uk-UA" w:eastAsia="ru-RU"/>
        </w:rPr>
        <w:tab/>
        <w:t>Міжнародний жіночий день – це Всесвітнє свято жінок, коли відзначаються досягнення представниць прекрасної статі в політичній, економічній, соціальній та інших областях.</w:t>
      </w:r>
      <w:r w:rsidRPr="00423B2A">
        <w:rPr>
          <w:rFonts w:ascii="Times New Roman" w:eastAsia="Times New Roman" w:hAnsi="Times New Roman" w:cs="Times New Roman"/>
          <w:sz w:val="24"/>
          <w:szCs w:val="20"/>
          <w:lang w:val="uk-UA" w:eastAsia="ru-RU"/>
        </w:rPr>
        <w:t xml:space="preserve"> </w:t>
      </w:r>
      <w:r w:rsidRPr="00423B2A">
        <w:rPr>
          <w:rFonts w:ascii="Times New Roman" w:eastAsia="Times New Roman" w:hAnsi="Times New Roman" w:cs="Times New Roman"/>
          <w:color w:val="252525"/>
          <w:sz w:val="24"/>
          <w:szCs w:val="24"/>
          <w:shd w:val="clear" w:color="auto" w:fill="FFFFFF"/>
          <w:lang w:val="uk-UA" w:eastAsia="ru-RU"/>
        </w:rPr>
        <w:t xml:space="preserve">Свято це пов'язане з найдорожчим - з жінкою-матір'ю. Їй ми низько вклоняємось,  її любимо, шануємо й славимо, і поки існує світ, ми не перестаємо схилятися перед жіночим покликанням, дарувати життя і наповнювати його високим змістом любові, добра і краси. </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lastRenderedPageBreak/>
        <w:t>1.6. Соціальна категорія, на яку розраховано реалізацію програми: населення Зеленодольської об’єднаної територіальної громади.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0"/>
          <w:lang w:val="uk-UA" w:eastAsia="ru-RU"/>
        </w:rPr>
        <w:t>1.7</w:t>
      </w:r>
      <w:r w:rsidRPr="00423B2A">
        <w:rPr>
          <w:rFonts w:ascii="Times New Roman" w:eastAsia="Times New Roman" w:hAnsi="Times New Roman" w:cs="Times New Roman"/>
          <w:sz w:val="24"/>
          <w:szCs w:val="24"/>
          <w:lang w:val="uk-UA" w:eastAsia="ru-RU"/>
        </w:rPr>
        <w:t xml:space="preserve"> Завдання програми: </w:t>
      </w:r>
    </w:p>
    <w:p w:rsidR="00423B2A" w:rsidRPr="00423B2A" w:rsidRDefault="00423B2A" w:rsidP="00423B2A">
      <w:pPr>
        <w:spacing w:after="0" w:line="240" w:lineRule="auto"/>
        <w:ind w:firstLine="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Завданнями програми є культурно-освітній розвиток населення, виховання у суспільстві шанобливого ставлення до жінок, залучення населення до участі в громадських ініціативах, збереження  місцевих культурних традицій.</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1.8. Перелік заходів програми:</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0"/>
          <w:lang w:val="uk-UA" w:eastAsia="ru-RU"/>
        </w:rPr>
        <w:t xml:space="preserve">- </w:t>
      </w:r>
      <w:r w:rsidRPr="00423B2A">
        <w:rPr>
          <w:rFonts w:ascii="Times New Roman" w:eastAsia="Times New Roman" w:hAnsi="Times New Roman" w:cs="Times New Roman"/>
          <w:sz w:val="24"/>
          <w:szCs w:val="24"/>
          <w:lang w:val="uk-UA" w:eastAsia="ru-RU"/>
        </w:rPr>
        <w:t xml:space="preserve">послуги з організації святкового концерту. </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1.9. Очікуваний результат виконання програми :</w:t>
      </w:r>
    </w:p>
    <w:p w:rsidR="00423B2A" w:rsidRPr="00423B2A" w:rsidRDefault="00423B2A" w:rsidP="00423B2A">
      <w:pPr>
        <w:spacing w:after="0" w:line="240" w:lineRule="auto"/>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4"/>
          <w:lang w:val="uk-UA" w:eastAsia="ru-RU"/>
        </w:rPr>
        <w:t>- належне вшанування жінок громади, надання їм музичних вітань;</w:t>
      </w:r>
    </w:p>
    <w:p w:rsidR="00423B2A" w:rsidRPr="00423B2A" w:rsidRDefault="00423B2A" w:rsidP="00423B2A">
      <w:pPr>
        <w:spacing w:after="0" w:line="240" w:lineRule="auto"/>
        <w:jc w:val="both"/>
        <w:rPr>
          <w:rFonts w:ascii="Times New Roman" w:eastAsia="Times New Roman" w:hAnsi="Times New Roman" w:cs="Times New Roman"/>
          <w:color w:val="252525"/>
          <w:sz w:val="24"/>
          <w:szCs w:val="24"/>
          <w:shd w:val="clear" w:color="auto" w:fill="FFFFFF"/>
          <w:lang w:val="uk-UA" w:eastAsia="ru-RU"/>
        </w:rPr>
      </w:pPr>
      <w:r w:rsidRPr="00423B2A">
        <w:rPr>
          <w:rFonts w:ascii="Times New Roman" w:eastAsia="Times New Roman" w:hAnsi="Times New Roman" w:cs="Times New Roman"/>
          <w:sz w:val="24"/>
          <w:szCs w:val="24"/>
          <w:lang w:val="uk-UA" w:eastAsia="ru-RU"/>
        </w:rPr>
        <w:t xml:space="preserve">- виховання молоді щодо </w:t>
      </w:r>
      <w:r w:rsidRPr="00423B2A">
        <w:rPr>
          <w:rFonts w:ascii="Times New Roman" w:eastAsia="Times New Roman" w:hAnsi="Times New Roman" w:cs="Times New Roman"/>
          <w:color w:val="252525"/>
          <w:sz w:val="24"/>
          <w:szCs w:val="24"/>
          <w:shd w:val="clear" w:color="auto" w:fill="FFFFFF"/>
          <w:lang w:val="uk-UA" w:eastAsia="ru-RU"/>
        </w:rPr>
        <w:t>шанобливе ставлення до жінки;</w:t>
      </w:r>
    </w:p>
    <w:p w:rsidR="00423B2A" w:rsidRPr="00423B2A" w:rsidRDefault="00423B2A" w:rsidP="00423B2A">
      <w:pPr>
        <w:spacing w:after="0" w:line="240" w:lineRule="auto"/>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color w:val="252525"/>
          <w:sz w:val="24"/>
          <w:szCs w:val="24"/>
          <w:shd w:val="clear" w:color="auto" w:fill="FFFFFF"/>
          <w:lang w:val="uk-UA" w:eastAsia="ru-RU"/>
        </w:rPr>
        <w:t>- збереження національних культурних традицій.</w:t>
      </w:r>
    </w:p>
    <w:p w:rsidR="00423B2A" w:rsidRPr="00423B2A" w:rsidRDefault="00423B2A" w:rsidP="00423B2A">
      <w:pPr>
        <w:spacing w:after="0" w:line="240" w:lineRule="auto"/>
        <w:ind w:left="426" w:hanging="426"/>
        <w:jc w:val="both"/>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b/>
          <w:sz w:val="24"/>
          <w:szCs w:val="20"/>
          <w:lang w:val="uk-UA" w:eastAsia="ru-RU"/>
        </w:rPr>
        <w:t xml:space="preserve">                                                               Розділ ІІ.</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2.2. Керівник (відповідальний за реалізацію програми): Виконавчий комітет Зеленодольської міської ради.</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r w:rsidRPr="00423B2A">
        <w:rPr>
          <w:rFonts w:ascii="Times New Roman" w:eastAsia="Times New Roman" w:hAnsi="Times New Roman" w:cs="Times New Roman"/>
          <w:b/>
          <w:sz w:val="24"/>
          <w:szCs w:val="20"/>
          <w:lang w:val="uk-UA" w:eastAsia="ru-RU"/>
        </w:rPr>
        <w:t xml:space="preserve">                                                             </w:t>
      </w:r>
    </w:p>
    <w:p w:rsidR="00423B2A" w:rsidRPr="00423B2A" w:rsidRDefault="00423B2A" w:rsidP="00423B2A">
      <w:pPr>
        <w:spacing w:after="0" w:line="240" w:lineRule="auto"/>
        <w:ind w:left="426" w:hanging="426"/>
        <w:jc w:val="both"/>
        <w:rPr>
          <w:rFonts w:ascii="Times New Roman" w:eastAsia="Times New Roman" w:hAnsi="Times New Roman" w:cs="Times New Roman"/>
          <w:b/>
          <w:sz w:val="24"/>
          <w:szCs w:val="20"/>
          <w:lang w:val="uk-UA" w:eastAsia="ru-RU"/>
        </w:rPr>
      </w:pPr>
      <w:r w:rsidRPr="00423B2A">
        <w:rPr>
          <w:rFonts w:ascii="Times New Roman" w:eastAsia="Times New Roman" w:hAnsi="Times New Roman" w:cs="Times New Roman"/>
          <w:sz w:val="24"/>
          <w:szCs w:val="20"/>
          <w:lang w:val="uk-UA" w:eastAsia="ru-RU"/>
        </w:rPr>
        <w:t xml:space="preserve">                                                            </w:t>
      </w:r>
      <w:r w:rsidRPr="00423B2A">
        <w:rPr>
          <w:rFonts w:ascii="Times New Roman" w:eastAsia="Times New Roman" w:hAnsi="Times New Roman" w:cs="Times New Roman"/>
          <w:b/>
          <w:sz w:val="24"/>
          <w:szCs w:val="20"/>
          <w:lang w:val="uk-UA" w:eastAsia="ru-RU"/>
        </w:rPr>
        <w:t>Розділ ІІІ.</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4"/>
          <w:lang w:val="uk-UA" w:eastAsia="ru-RU"/>
        </w:rPr>
      </w:pPr>
      <w:r w:rsidRPr="00423B2A">
        <w:rPr>
          <w:rFonts w:ascii="Times New Roman" w:eastAsia="Times New Roman" w:hAnsi="Times New Roman" w:cs="Times New Roman"/>
          <w:sz w:val="24"/>
          <w:szCs w:val="20"/>
          <w:lang w:val="uk-UA" w:eastAsia="ru-RU"/>
        </w:rPr>
        <w:t>3.1. Загальний обсяг фінансування програми: 90000 грн., у тому числі за рахунок загального фонду  бюджету Зеленодольської міської ради – 90000грн.</w:t>
      </w:r>
    </w:p>
    <w:p w:rsidR="00423B2A" w:rsidRPr="00423B2A" w:rsidRDefault="00423B2A" w:rsidP="00423B2A">
      <w:pPr>
        <w:spacing w:after="0" w:line="240" w:lineRule="auto"/>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3.2. Джерела фінансування програми: бюджет Зеленодольської міської ради </w:t>
      </w:r>
    </w:p>
    <w:p w:rsidR="00423B2A" w:rsidRPr="00423B2A" w:rsidRDefault="00423B2A" w:rsidP="00423B2A">
      <w:pPr>
        <w:spacing w:after="0" w:line="240" w:lineRule="auto"/>
        <w:ind w:left="426" w:hanging="426"/>
        <w:jc w:val="both"/>
        <w:rPr>
          <w:rFonts w:ascii="Times New Roman" w:eastAsia="Times New Roman" w:hAnsi="Times New Roman" w:cs="Times New Roman"/>
          <w:sz w:val="24"/>
          <w:szCs w:val="20"/>
          <w:lang w:val="uk-UA" w:eastAsia="ru-RU"/>
        </w:rPr>
      </w:pPr>
      <w:r w:rsidRPr="00423B2A">
        <w:rPr>
          <w:rFonts w:ascii="Times New Roman" w:eastAsia="Times New Roman" w:hAnsi="Times New Roman" w:cs="Times New Roman"/>
          <w:sz w:val="24"/>
          <w:szCs w:val="20"/>
          <w:lang w:val="uk-UA" w:eastAsia="ru-RU"/>
        </w:rPr>
        <w:t xml:space="preserve">3.3.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423B2A" w:rsidRDefault="00423B2A" w:rsidP="00423B2A">
      <w:pPr>
        <w:spacing w:before="240" w:after="240" w:line="360" w:lineRule="auto"/>
        <w:ind w:left="57" w:right="57"/>
        <w:jc w:val="both"/>
        <w:rPr>
          <w:rFonts w:ascii="Times New Roman" w:eastAsia="Calibri" w:hAnsi="Times New Roman" w:cs="Times New Roman"/>
          <w:b/>
          <w:sz w:val="24"/>
          <w:szCs w:val="24"/>
          <w:lang w:val="uk-UA"/>
        </w:rPr>
      </w:pPr>
      <w:r w:rsidRPr="00423B2A">
        <w:rPr>
          <w:rFonts w:ascii="Calibri" w:eastAsia="Calibri" w:hAnsi="Calibri" w:cs="Times New Roman"/>
          <w:b/>
          <w:lang w:val="uk-UA"/>
        </w:rPr>
        <w:t xml:space="preserve">            </w:t>
      </w:r>
      <w:r w:rsidRPr="00423B2A">
        <w:rPr>
          <w:rFonts w:ascii="Times New Roman" w:eastAsia="Calibri" w:hAnsi="Times New Roman" w:cs="Times New Roman"/>
          <w:b/>
          <w:sz w:val="24"/>
          <w:szCs w:val="24"/>
          <w:lang w:val="uk-UA"/>
        </w:rPr>
        <w:t xml:space="preserve">Секретар міської ради                                                                          О.М.Ярошенко </w:t>
      </w:r>
    </w:p>
    <w:p w:rsidR="002C7759" w:rsidRPr="002C7759" w:rsidRDefault="002C7759" w:rsidP="002C7759">
      <w:pPr>
        <w:spacing w:after="0" w:line="240" w:lineRule="auto"/>
        <w:jc w:val="right"/>
        <w:rPr>
          <w:rFonts w:ascii="Times New Roman" w:eastAsia="Times New Roman" w:hAnsi="Times New Roman" w:cs="Times New Roman"/>
          <w:b/>
          <w:sz w:val="24"/>
          <w:szCs w:val="20"/>
          <w:lang w:val="uk-UA" w:eastAsia="ru-RU"/>
        </w:rPr>
      </w:pPr>
      <w:r w:rsidRPr="002C7759">
        <w:rPr>
          <w:rFonts w:ascii="Times New Roman" w:eastAsia="Times New Roman" w:hAnsi="Times New Roman" w:cs="Times New Roman"/>
          <w:b/>
          <w:sz w:val="24"/>
          <w:szCs w:val="20"/>
          <w:lang w:val="uk-UA" w:eastAsia="ru-RU"/>
        </w:rPr>
        <w:t>Додаток  8</w:t>
      </w:r>
    </w:p>
    <w:p w:rsidR="002C7759" w:rsidRPr="002C7759" w:rsidRDefault="002C7759" w:rsidP="002C7759">
      <w:pPr>
        <w:spacing w:after="0" w:line="240" w:lineRule="auto"/>
        <w:jc w:val="right"/>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val="uk-UA" w:eastAsia="ru-RU"/>
        </w:rPr>
        <w:t xml:space="preserve">                                                                          до рішення Зеленодольської міської ради</w:t>
      </w:r>
    </w:p>
    <w:p w:rsidR="002C7759" w:rsidRPr="002C7759" w:rsidRDefault="002C7759" w:rsidP="002C7759">
      <w:pPr>
        <w:spacing w:after="0" w:line="240" w:lineRule="auto"/>
        <w:jc w:val="right"/>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val="uk-UA" w:eastAsia="ru-RU"/>
        </w:rPr>
        <w:t xml:space="preserve">                                                                                від 22 лютого 2017 року № 381</w:t>
      </w:r>
    </w:p>
    <w:p w:rsidR="002C7759" w:rsidRPr="002C7759" w:rsidRDefault="002C7759" w:rsidP="002C7759">
      <w:pPr>
        <w:spacing w:after="0" w:line="240" w:lineRule="auto"/>
        <w:jc w:val="right"/>
        <w:rPr>
          <w:rFonts w:ascii="Times New Roman" w:eastAsia="Times New Roman" w:hAnsi="Times New Roman" w:cs="Times New Roman"/>
          <w:sz w:val="24"/>
          <w:szCs w:val="20"/>
          <w:lang w:val="uk-UA" w:eastAsia="ru-RU"/>
        </w:rPr>
      </w:pPr>
    </w:p>
    <w:p w:rsidR="002C7759" w:rsidRPr="002C7759" w:rsidRDefault="002C7759" w:rsidP="002C7759">
      <w:pPr>
        <w:spacing w:after="0" w:line="240" w:lineRule="auto"/>
        <w:jc w:val="center"/>
        <w:rPr>
          <w:rFonts w:ascii="Times New Roman" w:eastAsia="Times New Roman" w:hAnsi="Times New Roman" w:cs="Times New Roman"/>
          <w:b/>
          <w:sz w:val="24"/>
          <w:szCs w:val="20"/>
          <w:lang w:val="uk-UA" w:eastAsia="ru-RU"/>
        </w:rPr>
      </w:pPr>
      <w:r w:rsidRPr="002C7759">
        <w:rPr>
          <w:rFonts w:ascii="Times New Roman" w:eastAsia="Times New Roman" w:hAnsi="Times New Roman" w:cs="Times New Roman"/>
          <w:b/>
          <w:sz w:val="24"/>
          <w:szCs w:val="20"/>
          <w:lang w:val="uk-UA" w:eastAsia="ru-RU"/>
        </w:rPr>
        <w:t xml:space="preserve"> ПРОГРАМА</w:t>
      </w:r>
    </w:p>
    <w:p w:rsidR="002C7759" w:rsidRPr="002C7759" w:rsidRDefault="002C7759" w:rsidP="002C7759">
      <w:pPr>
        <w:spacing w:after="0" w:line="240" w:lineRule="auto"/>
        <w:jc w:val="center"/>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b/>
          <w:sz w:val="24"/>
          <w:szCs w:val="20"/>
          <w:lang w:val="uk-UA" w:eastAsia="ru-RU"/>
        </w:rPr>
        <w:t xml:space="preserve">економічного і соціального розвитку Зеленодольської об’єднаної територіальної громади на 2017 рік (із змінами)  </w:t>
      </w:r>
    </w:p>
    <w:p w:rsidR="002C7759" w:rsidRPr="002C7759" w:rsidRDefault="002C7759" w:rsidP="002C7759">
      <w:pPr>
        <w:spacing w:after="0" w:line="240" w:lineRule="auto"/>
        <w:jc w:val="center"/>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Розділ І.</w:t>
      </w:r>
    </w:p>
    <w:p w:rsidR="002C7759" w:rsidRPr="002C7759" w:rsidRDefault="002C7759" w:rsidP="002C7759">
      <w:p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1.1. Назва програми: програма економічного і соціального розвитку Зеленодольської об’єднаної територіальної громади </w:t>
      </w:r>
    </w:p>
    <w:p w:rsidR="002C7759" w:rsidRPr="002C7759" w:rsidRDefault="002C7759" w:rsidP="002C7759">
      <w:p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w:t>
      </w:r>
      <w:r w:rsidRPr="002C7759">
        <w:rPr>
          <w:rFonts w:ascii="Times New Roman" w:eastAsia="Times New Roman" w:hAnsi="Times New Roman" w:cs="Times New Roman"/>
          <w:sz w:val="24"/>
          <w:szCs w:val="20"/>
          <w:lang w:val="uk-UA" w:eastAsia="ru-RU"/>
        </w:rPr>
        <w:t>2</w:t>
      </w:r>
      <w:r w:rsidRPr="002C7759">
        <w:rPr>
          <w:rFonts w:ascii="Times New Roman" w:eastAsia="Times New Roman" w:hAnsi="Times New Roman" w:cs="Times New Roman"/>
          <w:sz w:val="24"/>
          <w:szCs w:val="20"/>
          <w:lang w:eastAsia="ru-RU"/>
        </w:rPr>
        <w:t>. Цільова спрямованість програми: Соціально-економічний розвиток міста Зеленодольськ, с.М.Костромка, с.Мар’янське, с.В.Костромка</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w:t>
      </w:r>
      <w:r w:rsidRPr="002C7759">
        <w:rPr>
          <w:rFonts w:ascii="Times New Roman" w:eastAsia="Times New Roman" w:hAnsi="Times New Roman" w:cs="Times New Roman"/>
          <w:sz w:val="24"/>
          <w:szCs w:val="20"/>
          <w:lang w:val="uk-UA" w:eastAsia="ru-RU"/>
        </w:rPr>
        <w:t>3</w:t>
      </w:r>
      <w:r w:rsidRPr="002C7759">
        <w:rPr>
          <w:rFonts w:ascii="Times New Roman" w:eastAsia="Times New Roman" w:hAnsi="Times New Roman" w:cs="Times New Roman"/>
          <w:sz w:val="24"/>
          <w:szCs w:val="20"/>
          <w:lang w:eastAsia="ru-RU"/>
        </w:rPr>
        <w:t>. Зміст програми: соціально-економічний.</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w:t>
      </w:r>
      <w:r w:rsidRPr="002C7759">
        <w:rPr>
          <w:rFonts w:ascii="Times New Roman" w:eastAsia="Times New Roman" w:hAnsi="Times New Roman" w:cs="Times New Roman"/>
          <w:sz w:val="24"/>
          <w:szCs w:val="20"/>
          <w:lang w:val="uk-UA" w:eastAsia="ru-RU"/>
        </w:rPr>
        <w:t>4</w:t>
      </w:r>
      <w:r w:rsidRPr="002C7759">
        <w:rPr>
          <w:rFonts w:ascii="Times New Roman" w:eastAsia="Times New Roman" w:hAnsi="Times New Roman" w:cs="Times New Roman"/>
          <w:sz w:val="24"/>
          <w:szCs w:val="20"/>
          <w:lang w:eastAsia="ru-RU"/>
        </w:rPr>
        <w:t>. Підстава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соціального розвитку України».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w:t>
      </w:r>
      <w:r w:rsidRPr="002C7759">
        <w:rPr>
          <w:rFonts w:ascii="Times New Roman" w:eastAsia="Times New Roman" w:hAnsi="Times New Roman" w:cs="Times New Roman"/>
          <w:sz w:val="24"/>
          <w:szCs w:val="20"/>
          <w:lang w:val="uk-UA" w:eastAsia="ru-RU"/>
        </w:rPr>
        <w:t>5</w:t>
      </w:r>
      <w:r w:rsidRPr="002C7759">
        <w:rPr>
          <w:rFonts w:ascii="Times New Roman" w:eastAsia="Times New Roman" w:hAnsi="Times New Roman" w:cs="Times New Roman"/>
          <w:sz w:val="24"/>
          <w:szCs w:val="20"/>
          <w:lang w:eastAsia="ru-RU"/>
        </w:rPr>
        <w:t>. Термін реалізації програми: 201</w:t>
      </w:r>
      <w:r w:rsidRPr="002C7759">
        <w:rPr>
          <w:rFonts w:ascii="Times New Roman" w:eastAsia="Times New Roman" w:hAnsi="Times New Roman" w:cs="Times New Roman"/>
          <w:sz w:val="24"/>
          <w:szCs w:val="20"/>
          <w:lang w:val="uk-UA" w:eastAsia="ru-RU"/>
        </w:rPr>
        <w:t>7</w:t>
      </w:r>
      <w:r w:rsidRPr="002C7759">
        <w:rPr>
          <w:rFonts w:ascii="Times New Roman" w:eastAsia="Times New Roman" w:hAnsi="Times New Roman" w:cs="Times New Roman"/>
          <w:sz w:val="24"/>
          <w:szCs w:val="20"/>
          <w:lang w:eastAsia="ru-RU"/>
        </w:rPr>
        <w:t xml:space="preserve"> рік.</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w:t>
      </w:r>
      <w:r w:rsidRPr="002C7759">
        <w:rPr>
          <w:rFonts w:ascii="Times New Roman" w:eastAsia="Times New Roman" w:hAnsi="Times New Roman" w:cs="Times New Roman"/>
          <w:sz w:val="24"/>
          <w:szCs w:val="20"/>
          <w:lang w:val="uk-UA" w:eastAsia="ru-RU"/>
        </w:rPr>
        <w:t>6</w:t>
      </w:r>
      <w:r w:rsidRPr="002C7759">
        <w:rPr>
          <w:rFonts w:ascii="Times New Roman" w:eastAsia="Times New Roman" w:hAnsi="Times New Roman" w:cs="Times New Roman"/>
          <w:sz w:val="24"/>
          <w:szCs w:val="20"/>
          <w:lang w:eastAsia="ru-RU"/>
        </w:rPr>
        <w:t>. Актуальність та мета програми : Соціально-економічний розвиток регіонів є пріоритетним напрямком економічної і соціальної політики держави. Метою програми є – підвищення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об’єднаної територіальної громади.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w:t>
      </w:r>
      <w:r w:rsidRPr="002C7759">
        <w:rPr>
          <w:rFonts w:ascii="Times New Roman" w:eastAsia="Times New Roman" w:hAnsi="Times New Roman" w:cs="Times New Roman"/>
          <w:sz w:val="24"/>
          <w:szCs w:val="20"/>
          <w:lang w:val="uk-UA" w:eastAsia="ru-RU"/>
        </w:rPr>
        <w:t>7</w:t>
      </w:r>
      <w:r w:rsidRPr="002C7759">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с.Мар’янське, с.В.Костромка, бюджетні установи та комунальні підприємства Зеленодольської об’єднаної територіальної громади .</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w:t>
      </w:r>
      <w:r w:rsidRPr="002C7759">
        <w:rPr>
          <w:rFonts w:ascii="Times New Roman" w:eastAsia="Times New Roman" w:hAnsi="Times New Roman" w:cs="Times New Roman"/>
          <w:sz w:val="24"/>
          <w:szCs w:val="20"/>
          <w:lang w:val="uk-UA" w:eastAsia="ru-RU"/>
        </w:rPr>
        <w:t>8</w:t>
      </w:r>
      <w:r w:rsidRPr="002C7759">
        <w:rPr>
          <w:rFonts w:ascii="Times New Roman" w:eastAsia="Times New Roman" w:hAnsi="Times New Roman" w:cs="Times New Roman"/>
          <w:sz w:val="24"/>
          <w:szCs w:val="20"/>
          <w:lang w:eastAsia="ru-RU"/>
        </w:rPr>
        <w:t xml:space="preserve">.Галузь та регіони використання програми: </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lastRenderedPageBreak/>
        <w:t>Галузями використання програми є :</w:t>
      </w:r>
    </w:p>
    <w:p w:rsidR="002C7759" w:rsidRPr="002C7759" w:rsidRDefault="002C7759" w:rsidP="00471683">
      <w:pPr>
        <w:numPr>
          <w:ilvl w:val="0"/>
          <w:numId w:val="31"/>
        </w:num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2C7759" w:rsidRPr="002C7759" w:rsidRDefault="002C7759" w:rsidP="00471683">
      <w:pPr>
        <w:numPr>
          <w:ilvl w:val="0"/>
          <w:numId w:val="31"/>
        </w:num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житлово-комунальне господарство,</w:t>
      </w:r>
    </w:p>
    <w:p w:rsidR="002C7759" w:rsidRPr="002C7759" w:rsidRDefault="002C7759" w:rsidP="00471683">
      <w:pPr>
        <w:numPr>
          <w:ilvl w:val="0"/>
          <w:numId w:val="31"/>
        </w:num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установи освіти та культури.</w:t>
      </w:r>
    </w:p>
    <w:p w:rsidR="002C7759" w:rsidRPr="002C7759" w:rsidRDefault="002C7759" w:rsidP="002C7759">
      <w:pPr>
        <w:spacing w:after="0" w:line="240" w:lineRule="auto"/>
        <w:ind w:left="426" w:hanging="426"/>
        <w:jc w:val="both"/>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 xml:space="preserve">                                                               Розділ ІІ.</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2.2. Керівник (відповідальний за реалізацію програми): Виконавчий комітет Зеленодольської міської ради.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4"/>
          <w:szCs w:val="20"/>
          <w:lang w:eastAsia="ru-RU"/>
        </w:rPr>
        <w:t>2.3. Перелік організацій, що беруть участь у реалізації програми:  Виконавчий комітет Зеленодольської міської ради та підпорядковані бюджетні установи</w:t>
      </w:r>
    </w:p>
    <w:p w:rsidR="002C7759" w:rsidRPr="002C7759" w:rsidRDefault="002C7759" w:rsidP="002C7759">
      <w:pPr>
        <w:spacing w:after="0" w:line="240" w:lineRule="auto"/>
        <w:ind w:left="426" w:hanging="426"/>
        <w:jc w:val="both"/>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 xml:space="preserve">                                                             Розділ ІІІ.</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3.1. Кількість програм – 1.</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3.2. Кількість розділів – 5.</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3.3. Кількість основних завдань – </w:t>
      </w:r>
      <w:r w:rsidRPr="002C7759">
        <w:rPr>
          <w:rFonts w:ascii="Times New Roman" w:eastAsia="Times New Roman" w:hAnsi="Times New Roman" w:cs="Times New Roman"/>
          <w:sz w:val="24"/>
          <w:szCs w:val="20"/>
          <w:lang w:val="uk-UA" w:eastAsia="ru-RU"/>
        </w:rPr>
        <w:t>17.</w:t>
      </w:r>
    </w:p>
    <w:p w:rsidR="002C7759" w:rsidRPr="002C7759" w:rsidRDefault="002C7759" w:rsidP="002C7759">
      <w:pPr>
        <w:spacing w:after="0" w:line="240" w:lineRule="auto"/>
        <w:ind w:left="426" w:hanging="426"/>
        <w:jc w:val="both"/>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sz w:val="24"/>
          <w:szCs w:val="20"/>
          <w:lang w:eastAsia="ru-RU"/>
        </w:rPr>
        <w:t xml:space="preserve">                                                            </w:t>
      </w:r>
      <w:r w:rsidRPr="002C7759">
        <w:rPr>
          <w:rFonts w:ascii="Times New Roman" w:eastAsia="Times New Roman" w:hAnsi="Times New Roman" w:cs="Times New Roman"/>
          <w:b/>
          <w:sz w:val="24"/>
          <w:szCs w:val="20"/>
          <w:lang w:eastAsia="ru-RU"/>
        </w:rPr>
        <w:t>Розділ І</w:t>
      </w:r>
      <w:r w:rsidRPr="002C7759">
        <w:rPr>
          <w:rFonts w:ascii="Times New Roman" w:eastAsia="Times New Roman" w:hAnsi="Times New Roman" w:cs="Times New Roman"/>
          <w:b/>
          <w:sz w:val="24"/>
          <w:szCs w:val="20"/>
          <w:lang w:val="en-US" w:eastAsia="ru-RU"/>
        </w:rPr>
        <w:t>V</w:t>
      </w:r>
      <w:r w:rsidRPr="002C7759">
        <w:rPr>
          <w:rFonts w:ascii="Times New Roman" w:eastAsia="Times New Roman" w:hAnsi="Times New Roman" w:cs="Times New Roman"/>
          <w:b/>
          <w:sz w:val="24"/>
          <w:szCs w:val="20"/>
          <w:lang w:eastAsia="ru-RU"/>
        </w:rPr>
        <w:t>.</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4.1. Загальний обсяг фінансування програми: </w:t>
      </w:r>
      <w:r w:rsidRPr="002C7759">
        <w:rPr>
          <w:rFonts w:ascii="Times New Roman" w:eastAsia="Times New Roman" w:hAnsi="Times New Roman" w:cs="Times New Roman"/>
          <w:sz w:val="24"/>
          <w:szCs w:val="20"/>
          <w:lang w:val="uk-UA" w:eastAsia="ru-RU"/>
        </w:rPr>
        <w:t>4829032,00</w:t>
      </w:r>
      <w:r w:rsidRPr="002C7759">
        <w:rPr>
          <w:rFonts w:ascii="Times New Roman" w:eastAsia="Times New Roman" w:hAnsi="Times New Roman" w:cs="Times New Roman"/>
          <w:sz w:val="24"/>
          <w:szCs w:val="20"/>
          <w:lang w:eastAsia="ru-RU"/>
        </w:rPr>
        <w:t xml:space="preserve"> грн., у тому числі за рахунок спеціального фонду </w:t>
      </w:r>
      <w:r w:rsidRPr="002C7759">
        <w:rPr>
          <w:rFonts w:ascii="Times New Roman" w:eastAsia="Times New Roman" w:hAnsi="Times New Roman" w:cs="Times New Roman"/>
          <w:sz w:val="24"/>
          <w:szCs w:val="20"/>
          <w:lang w:val="uk-UA" w:eastAsia="ru-RU"/>
        </w:rPr>
        <w:t>міського</w:t>
      </w:r>
      <w:r w:rsidRPr="002C7759">
        <w:rPr>
          <w:rFonts w:ascii="Times New Roman" w:eastAsia="Times New Roman" w:hAnsi="Times New Roman" w:cs="Times New Roman"/>
          <w:sz w:val="24"/>
          <w:szCs w:val="20"/>
          <w:lang w:eastAsia="ru-RU"/>
        </w:rPr>
        <w:t xml:space="preserve"> бюджету  – </w:t>
      </w:r>
      <w:r w:rsidRPr="002C7759">
        <w:rPr>
          <w:rFonts w:ascii="Times New Roman" w:eastAsia="Times New Roman" w:hAnsi="Times New Roman" w:cs="Times New Roman"/>
          <w:sz w:val="24"/>
          <w:szCs w:val="20"/>
          <w:lang w:val="uk-UA" w:eastAsia="ru-RU"/>
        </w:rPr>
        <w:t>4829032,00</w:t>
      </w:r>
      <w:r w:rsidRPr="002C7759">
        <w:rPr>
          <w:rFonts w:ascii="Times New Roman" w:eastAsia="Times New Roman" w:hAnsi="Times New Roman" w:cs="Times New Roman"/>
          <w:sz w:val="24"/>
          <w:szCs w:val="20"/>
          <w:lang w:eastAsia="ru-RU"/>
        </w:rPr>
        <w:t xml:space="preserve"> грн.</w:t>
      </w:r>
    </w:p>
    <w:p w:rsidR="002C7759" w:rsidRPr="002C7759" w:rsidRDefault="002C7759" w:rsidP="002C7759">
      <w:pPr>
        <w:spacing w:after="0" w:line="240" w:lineRule="auto"/>
        <w:jc w:val="both"/>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eastAsia="ru-RU"/>
        </w:rPr>
        <w:t xml:space="preserve">4.2. Джерела фінансування програми: </w:t>
      </w:r>
      <w:r w:rsidRPr="002C7759">
        <w:rPr>
          <w:rFonts w:ascii="Times New Roman" w:eastAsia="Times New Roman" w:hAnsi="Times New Roman" w:cs="Times New Roman"/>
          <w:sz w:val="24"/>
          <w:szCs w:val="20"/>
          <w:lang w:val="uk-UA" w:eastAsia="ru-RU"/>
        </w:rPr>
        <w:t xml:space="preserve">міський </w:t>
      </w:r>
      <w:r w:rsidRPr="002C7759">
        <w:rPr>
          <w:rFonts w:ascii="Times New Roman" w:eastAsia="Times New Roman" w:hAnsi="Times New Roman" w:cs="Times New Roman"/>
          <w:sz w:val="24"/>
          <w:szCs w:val="20"/>
          <w:lang w:eastAsia="ru-RU"/>
        </w:rPr>
        <w:t xml:space="preserve">бюджет </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2C7759" w:rsidRPr="002C7759" w:rsidRDefault="002C7759" w:rsidP="002C7759">
      <w:pPr>
        <w:spacing w:after="0" w:line="240" w:lineRule="auto"/>
        <w:jc w:val="center"/>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 xml:space="preserve">Розділ </w:t>
      </w:r>
      <w:r w:rsidRPr="002C7759">
        <w:rPr>
          <w:rFonts w:ascii="Times New Roman" w:eastAsia="Times New Roman" w:hAnsi="Times New Roman" w:cs="Times New Roman"/>
          <w:b/>
          <w:sz w:val="24"/>
          <w:szCs w:val="20"/>
          <w:lang w:val="en-US" w:eastAsia="ru-RU"/>
        </w:rPr>
        <w:t>V</w:t>
      </w:r>
      <w:r w:rsidRPr="002C7759">
        <w:rPr>
          <w:rFonts w:ascii="Times New Roman" w:eastAsia="Times New Roman" w:hAnsi="Times New Roman" w:cs="Times New Roman"/>
          <w:b/>
          <w:sz w:val="24"/>
          <w:szCs w:val="20"/>
          <w:lang w:eastAsia="ru-RU"/>
        </w:rPr>
        <w:t>.</w:t>
      </w:r>
    </w:p>
    <w:p w:rsidR="002C7759" w:rsidRPr="002C7759" w:rsidRDefault="002C7759" w:rsidP="002C7759">
      <w:pPr>
        <w:spacing w:after="0" w:line="240" w:lineRule="auto"/>
        <w:ind w:left="426" w:hanging="426"/>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 5.1. Перелік заходів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4819"/>
        <w:gridCol w:w="961"/>
        <w:gridCol w:w="992"/>
        <w:gridCol w:w="1508"/>
      </w:tblGrid>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b/>
                <w:sz w:val="20"/>
                <w:szCs w:val="20"/>
                <w:lang w:val="uk-UA" w:eastAsia="ru-RU"/>
              </w:rPr>
            </w:pPr>
            <w:r w:rsidRPr="002C7759">
              <w:rPr>
                <w:rFonts w:ascii="Times New Roman" w:eastAsia="Times New Roman" w:hAnsi="Times New Roman" w:cs="Times New Roman"/>
                <w:b/>
                <w:sz w:val="20"/>
                <w:szCs w:val="20"/>
                <w:lang w:val="uk-UA" w:eastAsia="ru-RU"/>
              </w:rPr>
              <w:t>№ з/п</w:t>
            </w:r>
          </w:p>
        </w:tc>
        <w:tc>
          <w:tcPr>
            <w:tcW w:w="4819" w:type="dxa"/>
            <w:tcBorders>
              <w:lef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b/>
                <w:sz w:val="20"/>
                <w:szCs w:val="20"/>
                <w:lang w:val="uk-UA" w:eastAsia="ru-RU"/>
              </w:rPr>
            </w:pPr>
            <w:r w:rsidRPr="002C7759">
              <w:rPr>
                <w:rFonts w:ascii="Times New Roman" w:eastAsia="Times New Roman" w:hAnsi="Times New Roman" w:cs="Times New Roman"/>
                <w:b/>
                <w:sz w:val="20"/>
                <w:szCs w:val="20"/>
                <w:lang w:val="uk-UA" w:eastAsia="ru-RU"/>
              </w:rPr>
              <w:t>Найменування</w:t>
            </w:r>
          </w:p>
        </w:tc>
        <w:tc>
          <w:tcPr>
            <w:tcW w:w="961" w:type="dxa"/>
          </w:tcPr>
          <w:p w:rsidR="002C7759" w:rsidRPr="002C7759" w:rsidRDefault="002C7759" w:rsidP="002C7759">
            <w:pPr>
              <w:spacing w:after="0" w:line="240" w:lineRule="auto"/>
              <w:ind w:right="-58"/>
              <w:jc w:val="both"/>
              <w:rPr>
                <w:rFonts w:ascii="Times New Roman" w:eastAsia="Times New Roman" w:hAnsi="Times New Roman" w:cs="Times New Roman"/>
                <w:b/>
                <w:sz w:val="20"/>
                <w:szCs w:val="20"/>
                <w:lang w:val="uk-UA" w:eastAsia="ru-RU"/>
              </w:rPr>
            </w:pPr>
            <w:r w:rsidRPr="002C7759">
              <w:rPr>
                <w:rFonts w:ascii="Times New Roman" w:eastAsia="Times New Roman" w:hAnsi="Times New Roman" w:cs="Times New Roman"/>
                <w:b/>
                <w:sz w:val="20"/>
                <w:szCs w:val="20"/>
                <w:lang w:val="uk-UA" w:eastAsia="ru-RU"/>
              </w:rPr>
              <w:t>КПК</w:t>
            </w:r>
          </w:p>
        </w:tc>
        <w:tc>
          <w:tcPr>
            <w:tcW w:w="992" w:type="dxa"/>
          </w:tcPr>
          <w:p w:rsidR="002C7759" w:rsidRPr="002C7759" w:rsidRDefault="002C7759" w:rsidP="002C7759">
            <w:pPr>
              <w:spacing w:after="0" w:line="240" w:lineRule="auto"/>
              <w:ind w:right="-58"/>
              <w:jc w:val="both"/>
              <w:rPr>
                <w:rFonts w:ascii="Times New Roman" w:eastAsia="Times New Roman" w:hAnsi="Times New Roman" w:cs="Times New Roman"/>
                <w:b/>
                <w:sz w:val="20"/>
                <w:szCs w:val="20"/>
                <w:lang w:val="uk-UA" w:eastAsia="ru-RU"/>
              </w:rPr>
            </w:pPr>
            <w:r w:rsidRPr="002C7759">
              <w:rPr>
                <w:rFonts w:ascii="Times New Roman" w:eastAsia="Times New Roman" w:hAnsi="Times New Roman" w:cs="Times New Roman"/>
                <w:b/>
                <w:sz w:val="20"/>
                <w:szCs w:val="20"/>
                <w:lang w:val="uk-UA" w:eastAsia="ru-RU"/>
              </w:rPr>
              <w:t>КЕКВ</w:t>
            </w:r>
          </w:p>
        </w:tc>
        <w:tc>
          <w:tcPr>
            <w:tcW w:w="1508" w:type="dxa"/>
          </w:tcPr>
          <w:p w:rsidR="002C7759" w:rsidRPr="002C7759" w:rsidRDefault="002C7759" w:rsidP="002C7759">
            <w:pPr>
              <w:spacing w:after="0" w:line="240" w:lineRule="auto"/>
              <w:ind w:right="-58"/>
              <w:jc w:val="both"/>
              <w:rPr>
                <w:rFonts w:ascii="Times New Roman" w:eastAsia="Times New Roman" w:hAnsi="Times New Roman" w:cs="Times New Roman"/>
                <w:b/>
                <w:sz w:val="20"/>
                <w:szCs w:val="20"/>
                <w:lang w:val="uk-UA" w:eastAsia="ru-RU"/>
              </w:rPr>
            </w:pPr>
            <w:r w:rsidRPr="002C7759">
              <w:rPr>
                <w:rFonts w:ascii="Times New Roman" w:eastAsia="Times New Roman" w:hAnsi="Times New Roman" w:cs="Times New Roman"/>
                <w:b/>
                <w:sz w:val="20"/>
                <w:szCs w:val="20"/>
                <w:lang w:val="uk-UA" w:eastAsia="ru-RU"/>
              </w:rPr>
              <w:t>Сума, грн.</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w:t>
            </w:r>
          </w:p>
        </w:tc>
        <w:tc>
          <w:tcPr>
            <w:tcW w:w="4819" w:type="dxa"/>
            <w:tcBorders>
              <w:left w:val="single" w:sz="4" w:space="0" w:color="auto"/>
            </w:tcBorders>
            <w:vAlign w:val="bottom"/>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Придбання комп’ютерів (9 шт.)</w:t>
            </w:r>
          </w:p>
        </w:tc>
        <w:tc>
          <w:tcPr>
            <w:tcW w:w="961" w:type="dxa"/>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0310170</w:t>
            </w:r>
          </w:p>
        </w:tc>
        <w:tc>
          <w:tcPr>
            <w:tcW w:w="992" w:type="dxa"/>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3110</w:t>
            </w:r>
          </w:p>
        </w:tc>
        <w:tc>
          <w:tcPr>
            <w:tcW w:w="1508" w:type="dxa"/>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en-US" w:eastAsia="ru-RU"/>
              </w:rPr>
            </w:pPr>
            <w:r w:rsidRPr="002C7759">
              <w:rPr>
                <w:rFonts w:ascii="Times New Roman" w:eastAsia="Times New Roman" w:hAnsi="Times New Roman" w:cs="Times New Roman"/>
                <w:sz w:val="20"/>
                <w:szCs w:val="20"/>
                <w:lang w:val="uk-UA" w:eastAsia="ru-RU"/>
              </w:rPr>
              <w:t>135000,00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w:t>
            </w:r>
          </w:p>
        </w:tc>
        <w:tc>
          <w:tcPr>
            <w:tcW w:w="4819" w:type="dxa"/>
            <w:tcBorders>
              <w:left w:val="single" w:sz="4" w:space="0" w:color="auto"/>
            </w:tcBorders>
            <w:vAlign w:val="center"/>
          </w:tcPr>
          <w:p w:rsidR="002C7759" w:rsidRPr="002C7759" w:rsidRDefault="002C7759" w:rsidP="002C7759">
            <w:pPr>
              <w:spacing w:after="0" w:line="240" w:lineRule="auto"/>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Виготовлення проектної документації по об єкту "Реконструкція системи газопостачання комунального закладу "Мар янська загальноосвітня школа І-ІІІ ступенів №2"</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3142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99609</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3</w:t>
            </w:r>
          </w:p>
        </w:tc>
        <w:tc>
          <w:tcPr>
            <w:tcW w:w="4819" w:type="dxa"/>
            <w:tcBorders>
              <w:left w:val="single" w:sz="4" w:space="0" w:color="auto"/>
            </w:tcBorders>
            <w:vAlign w:val="center"/>
          </w:tcPr>
          <w:p w:rsidR="002C7759" w:rsidRPr="002C7759" w:rsidRDefault="002C7759" w:rsidP="002C7759">
            <w:pPr>
              <w:spacing w:after="0" w:line="240" w:lineRule="auto"/>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Придбання стоматологічної установки для Зеленодольського ЦПМСД</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О312180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3210</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140000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4</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Реконструкція нежитлової будівлі центру позашкільної роботи по вул.Енергетична,10 в м.Зеленодольськ</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3142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285857</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5</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Будівництво спортивного майданчику – міні-футбольного поля по вул. Спортивна,12 в м.Зеленодольськ</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3122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108141</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6</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 xml:space="preserve">Капітальний ремонт будинку культури «Ювілейний» по вул. Спортивна, 6 в м.Зеленодольську </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О314090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3132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521795</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7</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Капітальний ремонт по заміні вікон ЗОШ №1 по вул.Спортивна,3 в м.Зеленодольськ</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О311020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3132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179057</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8</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Реконструкція ринку по пров.Молодіжний, м.Зеленодольськ</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3142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371562</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9</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Капітальний ремонт по заміні вікон та встановлення топочної в ЗОШ по вул.Кооперативна,55(Фартушного 21) в с.В.Костромка</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О311020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3132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1336327</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10</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 xml:space="preserve">Реконструкція будівлі бібліотеки с .Мар’янське </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3142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9591</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11</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lang w:eastAsia="ru-RU"/>
              </w:rPr>
            </w:pPr>
            <w:r w:rsidRPr="002C7759">
              <w:rPr>
                <w:rFonts w:ascii="Times New Roman" w:eastAsia="Times New Roman" w:hAnsi="Times New Roman" w:cs="Times New Roman"/>
                <w:lang w:eastAsia="ru-RU"/>
              </w:rPr>
              <w:t xml:space="preserve">Проектні роботи по об єкту "Реконструкція амбулаторного приміщення під стаціонарне відділення по догляду за літніми людьми за адресою:вул.Спортивна, 2 </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3142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182500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12</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0"/>
                <w:szCs w:val="20"/>
                <w:lang w:eastAsia="ru-RU"/>
              </w:rPr>
              <w:t>Виготовлення проектно- кошторисної документації по обєкту "Нове будівництво підвідного водогону Грушівка (Ленінське) – Мар’янське"</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3122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260000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13</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0"/>
                <w:szCs w:val="20"/>
                <w:lang w:eastAsia="ru-RU"/>
              </w:rPr>
              <w:t>Придбання електросковороди ДНЗ "Попелюшка"</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О311010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3110</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40000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lastRenderedPageBreak/>
              <w:t>14</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0"/>
                <w:szCs w:val="20"/>
                <w:lang w:eastAsia="ru-RU"/>
              </w:rPr>
              <w:t>Проектні роботи з реконструкції будинку культури "Жовтень" з встановленням електроопальної системи, який розташований за адресою: вул.Кооперативна,53 в  с. В.Костромка Апостолівського району Дніпропетровської області</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3142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29000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15</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0"/>
                <w:szCs w:val="20"/>
                <w:lang w:eastAsia="ru-RU"/>
              </w:rPr>
              <w:t xml:space="preserve">Придбання автомобілю для виконавчого комітету </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О310170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3110</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800000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16</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0"/>
                <w:szCs w:val="20"/>
                <w:lang w:eastAsia="ru-RU"/>
              </w:rPr>
              <w:t>Придбання житла</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3110</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190000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17</w:t>
            </w:r>
          </w:p>
        </w:tc>
        <w:tc>
          <w:tcPr>
            <w:tcW w:w="4819" w:type="dxa"/>
            <w:tcBorders>
              <w:left w:val="single" w:sz="4" w:space="0" w:color="auto"/>
            </w:tcBorders>
            <w:vAlign w:val="bottom"/>
          </w:tcPr>
          <w:p w:rsidR="002C7759" w:rsidRPr="002C7759" w:rsidRDefault="002C7759" w:rsidP="002C7759">
            <w:pPr>
              <w:spacing w:after="0" w:line="240" w:lineRule="auto"/>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0"/>
                <w:szCs w:val="20"/>
                <w:lang w:eastAsia="ru-RU"/>
              </w:rPr>
              <w:t>Проектні роботи по  об єкту "Нове будівництво підвідного водоводу до с.В.Костромка"</w:t>
            </w:r>
          </w:p>
        </w:tc>
        <w:tc>
          <w:tcPr>
            <w:tcW w:w="961"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О316310</w:t>
            </w:r>
          </w:p>
        </w:tc>
        <w:tc>
          <w:tcPr>
            <w:tcW w:w="992"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3122</w:t>
            </w:r>
          </w:p>
        </w:tc>
        <w:tc>
          <w:tcPr>
            <w:tcW w:w="150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140593</w:t>
            </w:r>
            <w:r w:rsidRPr="002C7759">
              <w:rPr>
                <w:rFonts w:ascii="Times New Roman" w:eastAsia="Times New Roman" w:hAnsi="Times New Roman" w:cs="Times New Roman"/>
                <w:color w:val="000000"/>
                <w:sz w:val="20"/>
                <w:szCs w:val="20"/>
                <w:lang w:val="uk-UA" w:eastAsia="ru-RU"/>
              </w:rPr>
              <w:t>,00</w:t>
            </w:r>
          </w:p>
        </w:tc>
      </w:tr>
      <w:tr w:rsidR="002C7759" w:rsidRPr="002C7759" w:rsidTr="006443A7">
        <w:tc>
          <w:tcPr>
            <w:tcW w:w="534" w:type="dxa"/>
            <w:tcBorders>
              <w:right w:val="single" w:sz="4" w:space="0" w:color="auto"/>
            </w:tcBorders>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p>
        </w:tc>
        <w:tc>
          <w:tcPr>
            <w:tcW w:w="4819" w:type="dxa"/>
            <w:tcBorders>
              <w:left w:val="single" w:sz="4" w:space="0" w:color="auto"/>
            </w:tcBorders>
            <w:vAlign w:val="bottom"/>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Разом</w:t>
            </w:r>
          </w:p>
        </w:tc>
        <w:tc>
          <w:tcPr>
            <w:tcW w:w="961" w:type="dxa"/>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p>
        </w:tc>
        <w:tc>
          <w:tcPr>
            <w:tcW w:w="992" w:type="dxa"/>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p>
        </w:tc>
        <w:tc>
          <w:tcPr>
            <w:tcW w:w="1508" w:type="dxa"/>
          </w:tcPr>
          <w:p w:rsidR="002C7759" w:rsidRPr="002C7759" w:rsidRDefault="002C7759" w:rsidP="002C7759">
            <w:pPr>
              <w:spacing w:after="0" w:line="240" w:lineRule="auto"/>
              <w:ind w:right="-58"/>
              <w:jc w:val="both"/>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4829032,00</w:t>
            </w:r>
          </w:p>
        </w:tc>
      </w:tr>
    </w:tbl>
    <w:p w:rsidR="002C7759" w:rsidRPr="002C7759" w:rsidRDefault="002C7759" w:rsidP="002C7759">
      <w:pPr>
        <w:spacing w:after="0" w:line="240" w:lineRule="auto"/>
        <w:rPr>
          <w:rFonts w:ascii="Times New Roman" w:eastAsia="Times New Roman" w:hAnsi="Times New Roman" w:cs="Times New Roman"/>
          <w:sz w:val="24"/>
          <w:szCs w:val="24"/>
          <w:lang w:eastAsia="ru-RU"/>
        </w:rPr>
      </w:pPr>
    </w:p>
    <w:p w:rsidR="002C7759" w:rsidRDefault="002C7759" w:rsidP="002C7759">
      <w:pPr>
        <w:spacing w:after="0" w:line="240" w:lineRule="auto"/>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Секретар міської ради</w:t>
      </w:r>
      <w:r w:rsidRPr="002C7759">
        <w:rPr>
          <w:rFonts w:ascii="Times New Roman" w:eastAsia="Times New Roman" w:hAnsi="Times New Roman" w:cs="Times New Roman"/>
          <w:b/>
          <w:sz w:val="24"/>
          <w:szCs w:val="24"/>
          <w:lang w:val="uk-UA" w:eastAsia="ru-RU"/>
        </w:rPr>
        <w:tab/>
      </w:r>
      <w:r w:rsidRPr="002C7759">
        <w:rPr>
          <w:rFonts w:ascii="Times New Roman" w:eastAsia="Times New Roman" w:hAnsi="Times New Roman" w:cs="Times New Roman"/>
          <w:b/>
          <w:sz w:val="24"/>
          <w:szCs w:val="24"/>
          <w:lang w:val="uk-UA" w:eastAsia="ru-RU"/>
        </w:rPr>
        <w:tab/>
      </w:r>
      <w:r w:rsidRPr="002C7759">
        <w:rPr>
          <w:rFonts w:ascii="Times New Roman" w:eastAsia="Times New Roman" w:hAnsi="Times New Roman" w:cs="Times New Roman"/>
          <w:b/>
          <w:sz w:val="24"/>
          <w:szCs w:val="24"/>
          <w:lang w:val="uk-UA" w:eastAsia="ru-RU"/>
        </w:rPr>
        <w:tab/>
      </w:r>
      <w:r w:rsidRPr="002C7759">
        <w:rPr>
          <w:rFonts w:ascii="Times New Roman" w:eastAsia="Times New Roman" w:hAnsi="Times New Roman" w:cs="Times New Roman"/>
          <w:b/>
          <w:sz w:val="24"/>
          <w:szCs w:val="24"/>
          <w:lang w:val="uk-UA" w:eastAsia="ru-RU"/>
        </w:rPr>
        <w:tab/>
      </w:r>
      <w:r w:rsidRPr="002C7759">
        <w:rPr>
          <w:rFonts w:ascii="Times New Roman" w:eastAsia="Times New Roman" w:hAnsi="Times New Roman" w:cs="Times New Roman"/>
          <w:b/>
          <w:sz w:val="24"/>
          <w:szCs w:val="24"/>
          <w:lang w:val="uk-UA" w:eastAsia="ru-RU"/>
        </w:rPr>
        <w:tab/>
      </w:r>
      <w:r w:rsidRPr="002C7759">
        <w:rPr>
          <w:rFonts w:ascii="Times New Roman" w:eastAsia="Times New Roman" w:hAnsi="Times New Roman" w:cs="Times New Roman"/>
          <w:b/>
          <w:sz w:val="24"/>
          <w:szCs w:val="24"/>
          <w:lang w:val="uk-UA" w:eastAsia="ru-RU"/>
        </w:rPr>
        <w:tab/>
      </w:r>
      <w:r w:rsidRPr="002C7759">
        <w:rPr>
          <w:rFonts w:ascii="Times New Roman" w:eastAsia="Times New Roman" w:hAnsi="Times New Roman" w:cs="Times New Roman"/>
          <w:b/>
          <w:sz w:val="24"/>
          <w:szCs w:val="24"/>
          <w:lang w:val="uk-UA" w:eastAsia="ru-RU"/>
        </w:rPr>
        <w:tab/>
        <w:t>О.М.Ярошенко</w:t>
      </w:r>
    </w:p>
    <w:p w:rsidR="002C7759" w:rsidRPr="002C7759" w:rsidRDefault="002C7759" w:rsidP="002C7759">
      <w:pPr>
        <w:spacing w:after="0" w:line="240" w:lineRule="auto"/>
        <w:rPr>
          <w:rFonts w:ascii="Times New Roman" w:eastAsia="Times New Roman" w:hAnsi="Times New Roman" w:cs="Times New Roman"/>
          <w:b/>
          <w:sz w:val="24"/>
          <w:szCs w:val="24"/>
          <w:lang w:val="uk-UA" w:eastAsia="ru-RU"/>
        </w:rPr>
      </w:pPr>
    </w:p>
    <w:p w:rsidR="002C7759" w:rsidRPr="002C7759" w:rsidRDefault="002C7759" w:rsidP="002C7759">
      <w:pPr>
        <w:spacing w:after="0" w:line="240" w:lineRule="auto"/>
        <w:ind w:firstLine="720"/>
        <w:rPr>
          <w:rFonts w:ascii="Times New Roman" w:eastAsia="Times New Roman" w:hAnsi="Times New Roman" w:cs="Times New Roman"/>
          <w:i/>
          <w:sz w:val="28"/>
          <w:szCs w:val="20"/>
          <w:lang w:val="uk-UA" w:eastAsia="ru-RU"/>
        </w:rPr>
      </w:pPr>
    </w:p>
    <w:p w:rsidR="002C7759" w:rsidRPr="002C7759" w:rsidRDefault="002C7759" w:rsidP="002C7759">
      <w:pPr>
        <w:spacing w:after="0" w:line="240" w:lineRule="auto"/>
        <w:ind w:left="5529"/>
        <w:rPr>
          <w:rFonts w:ascii="Times New Roman" w:eastAsia="Times New Roman" w:hAnsi="Times New Roman" w:cs="Times New Roman"/>
          <w:b/>
          <w:sz w:val="24"/>
          <w:szCs w:val="20"/>
          <w:lang w:val="uk-UA" w:eastAsia="ru-RU"/>
        </w:rPr>
      </w:pPr>
      <w:r w:rsidRPr="002C7759">
        <w:rPr>
          <w:rFonts w:ascii="Times New Roman" w:eastAsia="Times New Roman" w:hAnsi="Times New Roman" w:cs="Times New Roman"/>
          <w:b/>
          <w:sz w:val="24"/>
          <w:szCs w:val="20"/>
          <w:lang w:val="uk-UA" w:eastAsia="ru-RU"/>
        </w:rPr>
        <w:t>Додаток 9</w:t>
      </w:r>
    </w:p>
    <w:p w:rsidR="002C7759" w:rsidRPr="002C7759" w:rsidRDefault="002C7759" w:rsidP="002C7759">
      <w:pPr>
        <w:spacing w:after="0" w:line="240" w:lineRule="auto"/>
        <w:ind w:left="5529"/>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val="uk-UA" w:eastAsia="ru-RU"/>
        </w:rPr>
        <w:t xml:space="preserve">до рішення Зеленодольської міської ради </w:t>
      </w:r>
    </w:p>
    <w:p w:rsidR="002C7759" w:rsidRPr="002C7759" w:rsidRDefault="002C7759" w:rsidP="002C7759">
      <w:pPr>
        <w:spacing w:after="0" w:line="240" w:lineRule="auto"/>
        <w:ind w:left="5529"/>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val="uk-UA" w:eastAsia="ru-RU"/>
        </w:rPr>
        <w:t>від 22 лютого 2017 року № 381</w:t>
      </w:r>
    </w:p>
    <w:p w:rsidR="002C7759" w:rsidRPr="002C7759" w:rsidRDefault="002C7759" w:rsidP="002C7759">
      <w:pPr>
        <w:spacing w:after="0" w:line="240" w:lineRule="auto"/>
        <w:jc w:val="both"/>
        <w:rPr>
          <w:rFonts w:ascii="Times New Roman" w:eastAsia="Times New Roman" w:hAnsi="Times New Roman" w:cs="Times New Roman"/>
          <w:sz w:val="24"/>
          <w:szCs w:val="24"/>
          <w:lang w:val="uk-UA" w:eastAsia="ru-RU"/>
        </w:rPr>
      </w:pPr>
    </w:p>
    <w:p w:rsidR="002C7759" w:rsidRPr="002C7759" w:rsidRDefault="002C7759" w:rsidP="002C7759">
      <w:pPr>
        <w:spacing w:after="0" w:line="240" w:lineRule="auto"/>
        <w:jc w:val="center"/>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ПРОГРАМА</w:t>
      </w:r>
    </w:p>
    <w:p w:rsidR="002C7759" w:rsidRPr="002C7759" w:rsidRDefault="002C7759" w:rsidP="002C7759">
      <w:pPr>
        <w:spacing w:after="0" w:line="240" w:lineRule="auto"/>
        <w:jc w:val="center"/>
        <w:outlineLvl w:val="0"/>
        <w:rPr>
          <w:rFonts w:ascii="Times New Roman" w:eastAsia="Times New Roman" w:hAnsi="Times New Roman" w:cs="Times New Roman"/>
          <w:sz w:val="24"/>
          <w:szCs w:val="20"/>
          <w:lang w:eastAsia="ru-RU"/>
        </w:rPr>
      </w:pPr>
      <w:r w:rsidRPr="002C7759">
        <w:rPr>
          <w:rFonts w:ascii="Times New Roman" w:eastAsia="Times New Roman" w:hAnsi="Times New Roman" w:cs="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2C7759">
        <w:rPr>
          <w:rFonts w:ascii="Times New Roman" w:eastAsia="Times New Roman" w:hAnsi="Times New Roman" w:cs="Times New Roman"/>
          <w:b/>
          <w:sz w:val="24"/>
          <w:szCs w:val="20"/>
          <w:lang w:val="uk-UA" w:eastAsia="ru-RU"/>
        </w:rPr>
        <w:t>7</w:t>
      </w:r>
      <w:r w:rsidRPr="002C7759">
        <w:rPr>
          <w:rFonts w:ascii="Times New Roman" w:eastAsia="Times New Roman" w:hAnsi="Times New Roman" w:cs="Times New Roman"/>
          <w:b/>
          <w:sz w:val="24"/>
          <w:szCs w:val="20"/>
          <w:lang w:eastAsia="ru-RU"/>
        </w:rPr>
        <w:t xml:space="preserve"> рік</w:t>
      </w:r>
      <w:r w:rsidRPr="002C7759">
        <w:rPr>
          <w:rFonts w:ascii="Times New Roman" w:eastAsia="Times New Roman" w:hAnsi="Times New Roman" w:cs="Times New Roman"/>
          <w:b/>
          <w:sz w:val="24"/>
          <w:szCs w:val="20"/>
          <w:lang w:val="uk-UA" w:eastAsia="ru-RU"/>
        </w:rPr>
        <w:t xml:space="preserve"> (із змінами)</w:t>
      </w:r>
      <w:r w:rsidRPr="002C7759">
        <w:rPr>
          <w:rFonts w:ascii="Times New Roman" w:eastAsia="Times New Roman" w:hAnsi="Times New Roman" w:cs="Times New Roman"/>
          <w:sz w:val="24"/>
          <w:szCs w:val="20"/>
          <w:lang w:eastAsia="ru-RU"/>
        </w:rPr>
        <w:t xml:space="preserve">                                                   </w:t>
      </w:r>
    </w:p>
    <w:p w:rsidR="002C7759" w:rsidRPr="002C7759" w:rsidRDefault="002C7759" w:rsidP="002C7759">
      <w:pPr>
        <w:spacing w:after="0" w:line="240" w:lineRule="auto"/>
        <w:jc w:val="center"/>
        <w:outlineLvl w:val="0"/>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Розділ І.</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1.1. Назва програми: </w:t>
      </w:r>
      <w:r w:rsidRPr="002C7759">
        <w:rPr>
          <w:rFonts w:ascii="Times New Roman" w:eastAsia="Times New Roman" w:hAnsi="Times New Roman" w:cs="Times New Roman"/>
          <w:b/>
          <w:sz w:val="24"/>
          <w:szCs w:val="20"/>
          <w:lang w:eastAsia="ru-RU"/>
        </w:rPr>
        <w:t xml:space="preserve"> </w:t>
      </w:r>
      <w:r w:rsidRPr="002C7759">
        <w:rPr>
          <w:rFonts w:ascii="Times New Roman" w:eastAsia="Times New Roman" w:hAnsi="Times New Roman" w:cs="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2C7759" w:rsidRPr="002C7759" w:rsidRDefault="002C7759" w:rsidP="002C7759">
      <w:p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1.2. Значення програми: міська.</w:t>
      </w:r>
    </w:p>
    <w:p w:rsidR="002C7759" w:rsidRPr="002C7759" w:rsidRDefault="002C7759" w:rsidP="002C7759">
      <w:p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1.3. Рівень проведення програми: місцевий.</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1.4. Цільова спрямованість програми: поліпшення стану житлово-комунального господарства міста Зеленодольськ, с.М.Костромка, с.Мар’янське, с.В.Костромка</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1.5. Завдання програми: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поліпшення благоустрою міста Зеленодольськ, с.М.Костромка, с.Мар’янське, с.В.Костромка</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забезпечення функціонування мереж вуличного освітлення, кладовища, автомобільних доріг, тротуарів, внутрішньобудинкових проїздів, інших об’єктів благоустрою,</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підтримка належного санітарного стану міста Зеленодольськ, с.М.Костромка, с.Мар’янське, с.В.Костромка</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1.6. Підстава для розроблення програми: Закон України “Про місцеве самоврядування в Україні”,  п. 1.5 ст. 91 Бюджетного Кодексу України.</w:t>
      </w:r>
    </w:p>
    <w:p w:rsidR="002C7759" w:rsidRPr="002C7759" w:rsidRDefault="002C7759" w:rsidP="002C7759">
      <w:pPr>
        <w:spacing w:after="0" w:line="240" w:lineRule="auto"/>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1.7. Термін реалізації програми: 201</w:t>
      </w:r>
      <w:r w:rsidRPr="002C7759">
        <w:rPr>
          <w:rFonts w:ascii="Times New Roman" w:eastAsia="Times New Roman" w:hAnsi="Times New Roman" w:cs="Times New Roman"/>
          <w:sz w:val="24"/>
          <w:szCs w:val="20"/>
          <w:lang w:val="uk-UA" w:eastAsia="ru-RU"/>
        </w:rPr>
        <w:t>7</w:t>
      </w:r>
      <w:r w:rsidRPr="002C7759">
        <w:rPr>
          <w:rFonts w:ascii="Times New Roman" w:eastAsia="Times New Roman" w:hAnsi="Times New Roman" w:cs="Times New Roman"/>
          <w:sz w:val="24"/>
          <w:szCs w:val="20"/>
          <w:lang w:eastAsia="ru-RU"/>
        </w:rPr>
        <w:t xml:space="preserve"> рік.</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1.8. .Очікуваний результат виконання програми: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      - поліпшення благоустрою та санітарного стану території,</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      - поліпшення освітлення вулиць міста Зеленодольськ, с.М. Костромка, с.Мар’янське</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      - поліпшення технічного стану житлових будинків, попередження виникнення аварійного стану будинків та їх руйнування,</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     - підвищення рівня ефективності експлуатації житлового фонду, </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     - збереження в належному стані майна, що є комунальною власністю Зеленодольської територіальної громади,</w:t>
      </w:r>
    </w:p>
    <w:p w:rsidR="002C7759" w:rsidRPr="002C7759" w:rsidRDefault="002C7759" w:rsidP="002C7759">
      <w:pPr>
        <w:spacing w:after="0" w:line="240" w:lineRule="auto"/>
        <w:ind w:left="426" w:hanging="142"/>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забезпечення поховання невпізнаних, одиноких осіб.</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1.9. Соціальна категорія, на яку розраховано реалізацію програми: населення Зеленодольської об’єднаної територіальної громади.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1.10.Галузь та регіони використання програми: житлово - комунальне господарство міста Зеленодольськ, с.М.Костромка, с.Мар’янське та с.В.Костромка                                                                </w:t>
      </w:r>
    </w:p>
    <w:p w:rsidR="002C7759" w:rsidRPr="002C7759" w:rsidRDefault="002C7759" w:rsidP="002C7759">
      <w:pPr>
        <w:spacing w:after="0" w:line="240" w:lineRule="auto"/>
        <w:jc w:val="both"/>
        <w:outlineLvl w:val="0"/>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 xml:space="preserve">                                                               Розділ ІІ.</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2.1. Замовник програми: виконавчий комітет Зеленодольської міської ради.</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2.2. Керівник (відповідальний за реалізацію програми): Виконавчий комітет Зеленодольської міської ради.                                                               </w:t>
      </w:r>
    </w:p>
    <w:p w:rsidR="002C7759" w:rsidRPr="002C7759" w:rsidRDefault="002C7759" w:rsidP="002C7759">
      <w:pPr>
        <w:spacing w:after="0" w:line="240" w:lineRule="auto"/>
        <w:jc w:val="both"/>
        <w:outlineLvl w:val="0"/>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sz w:val="24"/>
          <w:szCs w:val="20"/>
          <w:lang w:eastAsia="ru-RU"/>
        </w:rPr>
        <w:t xml:space="preserve">                                                               </w:t>
      </w:r>
      <w:r w:rsidRPr="002C7759">
        <w:rPr>
          <w:rFonts w:ascii="Times New Roman" w:eastAsia="Times New Roman" w:hAnsi="Times New Roman" w:cs="Times New Roman"/>
          <w:b/>
          <w:sz w:val="24"/>
          <w:szCs w:val="20"/>
          <w:lang w:eastAsia="ru-RU"/>
        </w:rPr>
        <w:t>Розділ ІІІ.</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3.1. Кількість програм – 1.</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lastRenderedPageBreak/>
        <w:t>3.2. Кількість розділів – 5.</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3.3. Кількість основних завдань –  1</w:t>
      </w:r>
      <w:r w:rsidRPr="002C7759">
        <w:rPr>
          <w:rFonts w:ascii="Times New Roman" w:eastAsia="Times New Roman" w:hAnsi="Times New Roman" w:cs="Times New Roman"/>
          <w:sz w:val="24"/>
          <w:szCs w:val="20"/>
          <w:lang w:val="uk-UA" w:eastAsia="ru-RU"/>
        </w:rPr>
        <w:t>1</w:t>
      </w:r>
      <w:r w:rsidRPr="002C7759">
        <w:rPr>
          <w:rFonts w:ascii="Times New Roman" w:eastAsia="Times New Roman" w:hAnsi="Times New Roman" w:cs="Times New Roman"/>
          <w:sz w:val="24"/>
          <w:szCs w:val="20"/>
          <w:lang w:eastAsia="ru-RU"/>
        </w:rPr>
        <w:t xml:space="preserve">  </w:t>
      </w:r>
    </w:p>
    <w:p w:rsidR="002C7759" w:rsidRPr="002C7759" w:rsidRDefault="002C7759" w:rsidP="002C7759">
      <w:pPr>
        <w:spacing w:after="0" w:line="240" w:lineRule="auto"/>
        <w:jc w:val="center"/>
        <w:outlineLvl w:val="0"/>
        <w:rPr>
          <w:rFonts w:ascii="Times New Roman" w:eastAsia="Times New Roman" w:hAnsi="Times New Roman" w:cs="Times New Roman"/>
          <w:b/>
          <w:sz w:val="24"/>
          <w:szCs w:val="20"/>
          <w:lang w:eastAsia="ru-RU"/>
        </w:rPr>
      </w:pPr>
      <w:r w:rsidRPr="002C7759">
        <w:rPr>
          <w:rFonts w:ascii="Times New Roman" w:eastAsia="Times New Roman" w:hAnsi="Times New Roman" w:cs="Times New Roman"/>
          <w:b/>
          <w:sz w:val="24"/>
          <w:szCs w:val="20"/>
          <w:lang w:eastAsia="ru-RU"/>
        </w:rPr>
        <w:t>Розділ І</w:t>
      </w:r>
      <w:r w:rsidRPr="002C7759">
        <w:rPr>
          <w:rFonts w:ascii="Times New Roman" w:eastAsia="Times New Roman" w:hAnsi="Times New Roman" w:cs="Times New Roman"/>
          <w:b/>
          <w:sz w:val="24"/>
          <w:szCs w:val="20"/>
          <w:lang w:val="en-US" w:eastAsia="ru-RU"/>
        </w:rPr>
        <w:t>V</w:t>
      </w:r>
      <w:r w:rsidRPr="002C7759">
        <w:rPr>
          <w:rFonts w:ascii="Times New Roman" w:eastAsia="Times New Roman" w:hAnsi="Times New Roman" w:cs="Times New Roman"/>
          <w:b/>
          <w:sz w:val="24"/>
          <w:szCs w:val="20"/>
          <w:lang w:eastAsia="ru-RU"/>
        </w:rPr>
        <w:t>.</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4.1. Загальний обсяг фінансування програми: </w:t>
      </w:r>
      <w:r w:rsidRPr="002C7759">
        <w:rPr>
          <w:rFonts w:ascii="Times New Roman" w:eastAsia="Times New Roman" w:hAnsi="Times New Roman" w:cs="Times New Roman"/>
          <w:sz w:val="24"/>
          <w:szCs w:val="20"/>
          <w:lang w:val="uk-UA" w:eastAsia="ru-RU"/>
        </w:rPr>
        <w:t>1124743,</w:t>
      </w:r>
      <w:r w:rsidRPr="002C7759">
        <w:rPr>
          <w:rFonts w:ascii="Times New Roman" w:eastAsia="Times New Roman" w:hAnsi="Times New Roman" w:cs="Times New Roman"/>
          <w:sz w:val="24"/>
          <w:szCs w:val="20"/>
          <w:lang w:eastAsia="ru-RU"/>
        </w:rPr>
        <w:t xml:space="preserve">00 грн., в тому числі за рахунок загального фонду  </w:t>
      </w:r>
      <w:r w:rsidRPr="002C7759">
        <w:rPr>
          <w:rFonts w:ascii="Times New Roman" w:eastAsia="Times New Roman" w:hAnsi="Times New Roman" w:cs="Times New Roman"/>
          <w:sz w:val="24"/>
          <w:szCs w:val="20"/>
          <w:lang w:val="uk-UA" w:eastAsia="ru-RU"/>
        </w:rPr>
        <w:t xml:space="preserve">міського </w:t>
      </w:r>
      <w:r w:rsidRPr="002C7759">
        <w:rPr>
          <w:rFonts w:ascii="Times New Roman" w:eastAsia="Times New Roman" w:hAnsi="Times New Roman" w:cs="Times New Roman"/>
          <w:sz w:val="24"/>
          <w:szCs w:val="20"/>
          <w:lang w:eastAsia="ru-RU"/>
        </w:rPr>
        <w:t xml:space="preserve">бюджету– </w:t>
      </w:r>
      <w:r w:rsidRPr="002C7759">
        <w:rPr>
          <w:rFonts w:ascii="Times New Roman" w:eastAsia="Times New Roman" w:hAnsi="Times New Roman" w:cs="Times New Roman"/>
          <w:sz w:val="24"/>
          <w:szCs w:val="20"/>
          <w:lang w:val="uk-UA" w:eastAsia="ru-RU"/>
        </w:rPr>
        <w:t>1124743</w:t>
      </w:r>
      <w:r w:rsidRPr="002C7759">
        <w:rPr>
          <w:rFonts w:ascii="Times New Roman" w:eastAsia="Times New Roman" w:hAnsi="Times New Roman" w:cs="Times New Roman"/>
          <w:sz w:val="24"/>
          <w:szCs w:val="20"/>
          <w:lang w:eastAsia="ru-RU"/>
        </w:rPr>
        <w:t>,00 грн.</w:t>
      </w:r>
    </w:p>
    <w:p w:rsidR="002C7759" w:rsidRPr="002C7759" w:rsidRDefault="002C7759" w:rsidP="002C7759">
      <w:pPr>
        <w:spacing w:after="0" w:line="240" w:lineRule="auto"/>
        <w:jc w:val="both"/>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eastAsia="ru-RU"/>
        </w:rPr>
        <w:t xml:space="preserve">4.2. Джерела фінансування програми: </w:t>
      </w:r>
      <w:r w:rsidRPr="002C7759">
        <w:rPr>
          <w:rFonts w:ascii="Times New Roman" w:eastAsia="Times New Roman" w:hAnsi="Times New Roman" w:cs="Times New Roman"/>
          <w:sz w:val="24"/>
          <w:szCs w:val="20"/>
          <w:lang w:val="uk-UA" w:eastAsia="ru-RU"/>
        </w:rPr>
        <w:t xml:space="preserve">міський </w:t>
      </w:r>
      <w:r w:rsidRPr="002C7759">
        <w:rPr>
          <w:rFonts w:ascii="Times New Roman" w:eastAsia="Times New Roman" w:hAnsi="Times New Roman" w:cs="Times New Roman"/>
          <w:sz w:val="24"/>
          <w:szCs w:val="20"/>
          <w:lang w:eastAsia="ru-RU"/>
        </w:rPr>
        <w:t>бюджет</w:t>
      </w:r>
      <w:r w:rsidRPr="002C7759">
        <w:rPr>
          <w:rFonts w:ascii="Times New Roman" w:eastAsia="Times New Roman" w:hAnsi="Times New Roman" w:cs="Times New Roman"/>
          <w:sz w:val="24"/>
          <w:szCs w:val="20"/>
          <w:lang w:val="uk-UA" w:eastAsia="ru-RU"/>
        </w:rPr>
        <w:t>.</w:t>
      </w:r>
    </w:p>
    <w:p w:rsidR="002C7759" w:rsidRPr="002C7759" w:rsidRDefault="002C7759" w:rsidP="002C7759">
      <w:pPr>
        <w:spacing w:after="0" w:line="240" w:lineRule="auto"/>
        <w:ind w:left="426" w:hanging="426"/>
        <w:jc w:val="both"/>
        <w:rPr>
          <w:rFonts w:ascii="Times New Roman" w:eastAsia="Times New Roman" w:hAnsi="Times New Roman" w:cs="Times New Roman"/>
          <w:sz w:val="24"/>
          <w:szCs w:val="20"/>
          <w:lang w:eastAsia="ru-RU"/>
        </w:rPr>
      </w:pPr>
      <w:r w:rsidRPr="002C7759">
        <w:rPr>
          <w:rFonts w:ascii="Times New Roman" w:eastAsia="Times New Roman" w:hAnsi="Times New Roman" w:cs="Times New Roman"/>
          <w:sz w:val="24"/>
          <w:szCs w:val="20"/>
          <w:lang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2C7759" w:rsidRPr="002C7759" w:rsidRDefault="002C7759" w:rsidP="002C7759">
      <w:pPr>
        <w:spacing w:after="0" w:line="240" w:lineRule="auto"/>
        <w:rPr>
          <w:rFonts w:ascii="Times New Roman" w:eastAsia="Times New Roman" w:hAnsi="Times New Roman" w:cs="Times New Roman"/>
          <w:sz w:val="24"/>
          <w:szCs w:val="20"/>
          <w:lang w:val="uk-UA" w:eastAsia="ru-RU"/>
        </w:rPr>
      </w:pPr>
      <w:r w:rsidRPr="002C7759">
        <w:rPr>
          <w:rFonts w:ascii="Times New Roman" w:eastAsia="Times New Roman" w:hAnsi="Times New Roman" w:cs="Times New Roman"/>
          <w:sz w:val="24"/>
          <w:szCs w:val="20"/>
          <w:lang w:val="uk-UA" w:eastAsia="ru-RU"/>
        </w:rPr>
        <w:t xml:space="preserve">                                                                     </w:t>
      </w:r>
      <w:r w:rsidRPr="002C7759">
        <w:rPr>
          <w:rFonts w:ascii="Times New Roman" w:eastAsia="Times New Roman" w:hAnsi="Times New Roman" w:cs="Times New Roman"/>
          <w:b/>
          <w:sz w:val="24"/>
          <w:szCs w:val="20"/>
          <w:lang w:val="uk-UA" w:eastAsia="ru-RU"/>
        </w:rPr>
        <w:t xml:space="preserve">Розділ </w:t>
      </w:r>
      <w:r w:rsidRPr="002C7759">
        <w:rPr>
          <w:rFonts w:ascii="Times New Roman" w:eastAsia="Times New Roman" w:hAnsi="Times New Roman" w:cs="Times New Roman"/>
          <w:b/>
          <w:sz w:val="24"/>
          <w:szCs w:val="20"/>
          <w:lang w:eastAsia="ru-RU"/>
        </w:rPr>
        <w:t xml:space="preserve"> </w:t>
      </w:r>
      <w:r w:rsidRPr="002C7759">
        <w:rPr>
          <w:rFonts w:ascii="Times New Roman" w:eastAsia="Times New Roman" w:hAnsi="Times New Roman" w:cs="Times New Roman"/>
          <w:b/>
          <w:sz w:val="24"/>
          <w:szCs w:val="20"/>
          <w:lang w:val="en-US" w:eastAsia="ru-RU"/>
        </w:rPr>
        <w:t>V</w:t>
      </w:r>
      <w:r w:rsidRPr="002C7759">
        <w:rPr>
          <w:rFonts w:ascii="Times New Roman" w:eastAsia="Times New Roman" w:hAnsi="Times New Roman" w:cs="Times New Roman"/>
          <w:sz w:val="24"/>
          <w:szCs w:val="20"/>
          <w:lang w:val="uk-UA" w:eastAsia="ru-RU"/>
        </w:rPr>
        <w:t>.</w:t>
      </w:r>
    </w:p>
    <w:p w:rsidR="002C7759" w:rsidRPr="002C7759" w:rsidRDefault="002C7759" w:rsidP="002C7759">
      <w:pPr>
        <w:spacing w:after="0" w:line="240" w:lineRule="auto"/>
        <w:rPr>
          <w:rFonts w:ascii="Times New Roman" w:eastAsia="Times New Roman" w:hAnsi="Times New Roman" w:cs="Times New Roman"/>
          <w:sz w:val="24"/>
          <w:szCs w:val="24"/>
          <w:u w:val="single"/>
          <w:lang w:val="uk-UA" w:eastAsia="ru-RU"/>
        </w:rPr>
      </w:pPr>
      <w:r w:rsidRPr="002C7759">
        <w:rPr>
          <w:rFonts w:ascii="Times New Roman" w:eastAsia="Times New Roman" w:hAnsi="Times New Roman" w:cs="Times New Roman"/>
          <w:sz w:val="24"/>
          <w:szCs w:val="24"/>
          <w:lang w:eastAsia="ru-RU"/>
        </w:rPr>
        <w:t>5.1</w:t>
      </w:r>
      <w:r w:rsidRPr="002C7759">
        <w:rPr>
          <w:rFonts w:ascii="Times New Roman" w:eastAsia="Times New Roman" w:hAnsi="Times New Roman" w:cs="Times New Roman"/>
          <w:sz w:val="24"/>
          <w:szCs w:val="24"/>
          <w:u w:val="single"/>
          <w:lang w:eastAsia="ru-RU"/>
        </w:rPr>
        <w:t xml:space="preserve"> </w:t>
      </w:r>
      <w:r w:rsidRPr="002C7759">
        <w:rPr>
          <w:rFonts w:ascii="Times New Roman" w:eastAsia="Times New Roman" w:hAnsi="Times New Roman" w:cs="Times New Roman"/>
          <w:sz w:val="24"/>
          <w:szCs w:val="24"/>
          <w:lang w:eastAsia="ru-RU"/>
        </w:rPr>
        <w:t xml:space="preserve">Перелік заходів  </w:t>
      </w:r>
      <w:r w:rsidRPr="002C7759">
        <w:rPr>
          <w:rFonts w:ascii="Times New Roman" w:eastAsia="Times New Roman" w:hAnsi="Times New Roman" w:cs="Times New Roman"/>
          <w:sz w:val="24"/>
          <w:szCs w:val="24"/>
          <w:lang w:val="uk-UA" w:eastAsia="ru-RU"/>
        </w:rPr>
        <w:t xml:space="preserve">щодо </w:t>
      </w:r>
      <w:r w:rsidRPr="002C7759">
        <w:rPr>
          <w:rFonts w:ascii="Times New Roman" w:eastAsia="Times New Roman" w:hAnsi="Times New Roman" w:cs="Times New Roman"/>
          <w:sz w:val="24"/>
          <w:szCs w:val="24"/>
          <w:lang w:eastAsia="ru-RU"/>
        </w:rPr>
        <w:t xml:space="preserve"> розвитку житлово</w:t>
      </w:r>
      <w:r w:rsidRPr="002C7759">
        <w:rPr>
          <w:rFonts w:ascii="Times New Roman" w:eastAsia="Times New Roman" w:hAnsi="Times New Roman" w:cs="Times New Roman"/>
          <w:sz w:val="24"/>
          <w:szCs w:val="24"/>
          <w:lang w:val="uk-UA" w:eastAsia="ru-RU"/>
        </w:rPr>
        <w:t xml:space="preserve"> </w:t>
      </w:r>
      <w:r w:rsidRPr="002C7759">
        <w:rPr>
          <w:rFonts w:ascii="Times New Roman" w:eastAsia="Times New Roman" w:hAnsi="Times New Roman" w:cs="Times New Roman"/>
          <w:sz w:val="24"/>
          <w:szCs w:val="24"/>
          <w:lang w:eastAsia="ru-RU"/>
        </w:rPr>
        <w:t>-</w:t>
      </w:r>
      <w:r w:rsidRPr="002C7759">
        <w:rPr>
          <w:rFonts w:ascii="Times New Roman" w:eastAsia="Times New Roman" w:hAnsi="Times New Roman" w:cs="Times New Roman"/>
          <w:sz w:val="24"/>
          <w:szCs w:val="24"/>
          <w:lang w:val="uk-UA" w:eastAsia="ru-RU"/>
        </w:rPr>
        <w:t xml:space="preserve"> </w:t>
      </w:r>
      <w:r w:rsidRPr="002C7759">
        <w:rPr>
          <w:rFonts w:ascii="Times New Roman" w:eastAsia="Times New Roman" w:hAnsi="Times New Roman" w:cs="Times New Roman"/>
          <w:sz w:val="24"/>
          <w:szCs w:val="24"/>
          <w:lang w:eastAsia="ru-RU"/>
        </w:rPr>
        <w:t xml:space="preserve">комунального господарства та благоустрою </w:t>
      </w:r>
      <w:r w:rsidRPr="002C7759">
        <w:rPr>
          <w:rFonts w:ascii="Times New Roman" w:eastAsia="Times New Roman" w:hAnsi="Times New Roman" w:cs="Times New Roman"/>
          <w:sz w:val="24"/>
          <w:szCs w:val="24"/>
          <w:lang w:val="uk-UA" w:eastAsia="ru-RU"/>
        </w:rPr>
        <w:t>об’єднаної територіальної громади на 2017 рік</w:t>
      </w:r>
      <w:r w:rsidRPr="002C7759">
        <w:rPr>
          <w:rFonts w:ascii="Times New Roman" w:eastAsia="Times New Roman" w:hAnsi="Times New Roman" w:cs="Times New Roman"/>
          <w:sz w:val="24"/>
          <w:szCs w:val="24"/>
          <w:lang w:eastAsia="ru-RU"/>
        </w:rPr>
        <w:t xml:space="preserve">  :</w:t>
      </w:r>
    </w:p>
    <w:p w:rsidR="002C7759" w:rsidRPr="002C7759" w:rsidRDefault="002C7759" w:rsidP="002C7759">
      <w:pPr>
        <w:spacing w:after="0" w:line="240" w:lineRule="auto"/>
        <w:ind w:left="-851"/>
        <w:rPr>
          <w:rFonts w:ascii="Times New Roman" w:eastAsia="Times New Roman" w:hAnsi="Times New Roman" w:cs="Times New Roman"/>
          <w:sz w:val="20"/>
          <w:szCs w:val="20"/>
          <w:lang w:val="uk-UA" w:eastAsia="ru-RU"/>
        </w:rPr>
      </w:pPr>
    </w:p>
    <w:tbl>
      <w:tblPr>
        <w:tblW w:w="92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112"/>
        <w:gridCol w:w="1417"/>
        <w:gridCol w:w="709"/>
        <w:gridCol w:w="2268"/>
      </w:tblGrid>
      <w:tr w:rsidR="002C7759" w:rsidRPr="002C7759" w:rsidTr="006443A7">
        <w:tc>
          <w:tcPr>
            <w:tcW w:w="709"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w:t>
            </w:r>
          </w:p>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з\п</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Найменування заходів</w:t>
            </w:r>
          </w:p>
        </w:tc>
        <w:tc>
          <w:tcPr>
            <w:tcW w:w="1417" w:type="dxa"/>
          </w:tcPr>
          <w:p w:rsidR="002C7759" w:rsidRPr="002C7759" w:rsidRDefault="002C7759" w:rsidP="002C7759">
            <w:pPr>
              <w:spacing w:after="0" w:line="240" w:lineRule="auto"/>
              <w:ind w:left="-108" w:right="-49"/>
              <w:jc w:val="center"/>
              <w:rPr>
                <w:rFonts w:ascii="Times New Roman" w:eastAsia="Times New Roman" w:hAnsi="Times New Roman" w:cs="Times New Roman"/>
                <w:sz w:val="20"/>
                <w:szCs w:val="20"/>
                <w:lang w:val="uk-UA" w:eastAsia="ru-RU"/>
              </w:rPr>
            </w:pPr>
          </w:p>
          <w:p w:rsidR="002C7759" w:rsidRPr="002C7759" w:rsidRDefault="002C7759" w:rsidP="002C7759">
            <w:pPr>
              <w:spacing w:after="0" w:line="240" w:lineRule="auto"/>
              <w:ind w:right="-49"/>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КПК</w:t>
            </w:r>
          </w:p>
        </w:tc>
        <w:tc>
          <w:tcPr>
            <w:tcW w:w="709" w:type="dxa"/>
          </w:tcPr>
          <w:p w:rsidR="002C7759" w:rsidRPr="002C7759" w:rsidRDefault="002C7759" w:rsidP="002C7759">
            <w:pPr>
              <w:spacing w:after="0" w:line="240" w:lineRule="auto"/>
              <w:ind w:left="-108" w:right="-49"/>
              <w:jc w:val="center"/>
              <w:rPr>
                <w:rFonts w:ascii="Times New Roman" w:eastAsia="Times New Roman" w:hAnsi="Times New Roman" w:cs="Times New Roman"/>
                <w:sz w:val="20"/>
                <w:szCs w:val="20"/>
                <w:lang w:val="uk-UA" w:eastAsia="ru-RU"/>
              </w:rPr>
            </w:pPr>
          </w:p>
          <w:p w:rsidR="002C7759" w:rsidRPr="002C7759" w:rsidRDefault="002C7759" w:rsidP="002C7759">
            <w:pPr>
              <w:spacing w:after="0" w:line="240" w:lineRule="auto"/>
              <w:ind w:left="-108" w:right="-49"/>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 xml:space="preserve">КЕКВ </w:t>
            </w:r>
          </w:p>
        </w:tc>
        <w:tc>
          <w:tcPr>
            <w:tcW w:w="2268" w:type="dxa"/>
          </w:tcPr>
          <w:p w:rsidR="002C7759" w:rsidRPr="002C7759" w:rsidRDefault="002C7759" w:rsidP="002C7759">
            <w:pPr>
              <w:spacing w:after="0" w:line="240" w:lineRule="auto"/>
              <w:ind w:firstLine="593"/>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Сума, грн.</w:t>
            </w:r>
          </w:p>
        </w:tc>
      </w:tr>
      <w:tr w:rsidR="002C7759" w:rsidRPr="002C7759" w:rsidTr="006443A7">
        <w:trPr>
          <w:trHeight w:val="492"/>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Послуги з охорони об’єктів благоустрою</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0316060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2210</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en-US" w:eastAsia="ru-RU"/>
              </w:rPr>
              <w:t>121504</w:t>
            </w:r>
            <w:r w:rsidRPr="002C7759">
              <w:rPr>
                <w:rFonts w:ascii="Times New Roman" w:eastAsia="Times New Roman" w:hAnsi="Times New Roman" w:cs="Times New Roman"/>
                <w:sz w:val="20"/>
                <w:szCs w:val="20"/>
                <w:lang w:val="uk-UA" w:eastAsia="ru-RU"/>
              </w:rPr>
              <w:t>,00</w:t>
            </w:r>
          </w:p>
        </w:tc>
      </w:tr>
      <w:tr w:rsidR="002C7759" w:rsidRPr="002C7759" w:rsidTr="006443A7">
        <w:trPr>
          <w:trHeight w:val="492"/>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 xml:space="preserve">Поточний ремонт і техобслуговування об’єктів зовнішнього освітлення </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0316130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2240</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131620,00</w:t>
            </w:r>
          </w:p>
        </w:tc>
      </w:tr>
      <w:tr w:rsidR="002C7759" w:rsidRPr="002C7759" w:rsidTr="006443A7">
        <w:trPr>
          <w:trHeight w:val="492"/>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3.</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Обслуговування міського кладовища</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0316060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2240</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80456,00</w:t>
            </w:r>
          </w:p>
        </w:tc>
      </w:tr>
      <w:tr w:rsidR="002C7759" w:rsidRPr="002C7759" w:rsidTr="006443A7">
        <w:trPr>
          <w:trHeight w:val="407"/>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4.</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Централізоване водопостачання (у т.ч. функціонування фонтанів)</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0316060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2272</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8316,00</w:t>
            </w:r>
          </w:p>
        </w:tc>
      </w:tr>
      <w:tr w:rsidR="002C7759" w:rsidRPr="002C7759" w:rsidTr="006443A7">
        <w:trPr>
          <w:trHeight w:val="390"/>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5.</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Вуличне освітлення</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0316130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2273</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659226,00</w:t>
            </w:r>
          </w:p>
        </w:tc>
      </w:tr>
      <w:tr w:rsidR="002C7759" w:rsidRPr="002C7759" w:rsidTr="006443A7">
        <w:trPr>
          <w:trHeight w:val="390"/>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6.</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Оплата природного газу («Вічний Вогонь»)</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0316060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2274</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2152,00</w:t>
            </w:r>
          </w:p>
        </w:tc>
      </w:tr>
      <w:tr w:rsidR="002C7759" w:rsidRPr="002C7759" w:rsidTr="006443A7">
        <w:trPr>
          <w:trHeight w:val="390"/>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7.</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Сплата податків і зборів по об’єктах благоустрою</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0316060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2800</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1000,00</w:t>
            </w:r>
          </w:p>
        </w:tc>
      </w:tr>
      <w:tr w:rsidR="002C7759" w:rsidRPr="002C7759" w:rsidTr="006443A7">
        <w:trPr>
          <w:trHeight w:val="390"/>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8.</w:t>
            </w:r>
          </w:p>
        </w:tc>
        <w:tc>
          <w:tcPr>
            <w:tcW w:w="4112" w:type="dxa"/>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Поховання невпізнаних і безрідних осіб</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0316130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2240</w:t>
            </w:r>
          </w:p>
        </w:tc>
        <w:tc>
          <w:tcPr>
            <w:tcW w:w="2268"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20805,00</w:t>
            </w:r>
          </w:p>
        </w:tc>
      </w:tr>
      <w:tr w:rsidR="002C7759" w:rsidRPr="002C7759" w:rsidTr="006443A7">
        <w:trPr>
          <w:trHeight w:val="390"/>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9</w:t>
            </w:r>
          </w:p>
        </w:tc>
        <w:tc>
          <w:tcPr>
            <w:tcW w:w="4112" w:type="dxa"/>
            <w:vAlign w:val="center"/>
          </w:tcPr>
          <w:p w:rsidR="002C7759" w:rsidRPr="002C7759" w:rsidRDefault="002C7759" w:rsidP="002C7759">
            <w:pPr>
              <w:spacing w:after="0" w:line="240" w:lineRule="auto"/>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Послуги з підключення мереж вуличного освітлення с.Мар янське та с.В.Костромка</w:t>
            </w:r>
          </w:p>
        </w:tc>
        <w:tc>
          <w:tcPr>
            <w:tcW w:w="1417"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О316</w:t>
            </w:r>
            <w:r w:rsidRPr="002C7759">
              <w:rPr>
                <w:rFonts w:ascii="Times New Roman" w:eastAsia="Times New Roman" w:hAnsi="Times New Roman" w:cs="Times New Roman"/>
                <w:color w:val="000000"/>
                <w:sz w:val="20"/>
                <w:szCs w:val="20"/>
                <w:lang w:val="uk-UA" w:eastAsia="ru-RU"/>
              </w:rPr>
              <w:t>130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2240</w:t>
            </w:r>
          </w:p>
        </w:tc>
        <w:tc>
          <w:tcPr>
            <w:tcW w:w="226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11824</w:t>
            </w:r>
            <w:r w:rsidRPr="002C7759">
              <w:rPr>
                <w:rFonts w:ascii="Times New Roman" w:eastAsia="Times New Roman" w:hAnsi="Times New Roman" w:cs="Times New Roman"/>
                <w:color w:val="000000"/>
                <w:sz w:val="20"/>
                <w:szCs w:val="20"/>
                <w:lang w:val="uk-UA" w:eastAsia="ru-RU"/>
              </w:rPr>
              <w:t>,00</w:t>
            </w:r>
          </w:p>
        </w:tc>
      </w:tr>
      <w:tr w:rsidR="002C7759" w:rsidRPr="002C7759" w:rsidTr="006443A7">
        <w:trPr>
          <w:trHeight w:val="390"/>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10</w:t>
            </w:r>
          </w:p>
        </w:tc>
        <w:tc>
          <w:tcPr>
            <w:tcW w:w="4112" w:type="dxa"/>
            <w:vAlign w:val="bottom"/>
          </w:tcPr>
          <w:p w:rsidR="002C7759" w:rsidRPr="002C7759" w:rsidRDefault="002C7759" w:rsidP="002C7759">
            <w:pPr>
              <w:spacing w:after="0" w:line="240" w:lineRule="auto"/>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0"/>
                <w:szCs w:val="20"/>
                <w:lang w:val="uk-UA" w:eastAsia="ru-RU"/>
              </w:rPr>
              <w:t>Утилізація сміття в с.Мар'янське</w:t>
            </w:r>
          </w:p>
        </w:tc>
        <w:tc>
          <w:tcPr>
            <w:tcW w:w="1417"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О316120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2240</w:t>
            </w:r>
          </w:p>
        </w:tc>
        <w:tc>
          <w:tcPr>
            <w:tcW w:w="226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85000</w:t>
            </w:r>
            <w:r w:rsidRPr="002C7759">
              <w:rPr>
                <w:rFonts w:ascii="Times New Roman" w:eastAsia="Times New Roman" w:hAnsi="Times New Roman" w:cs="Times New Roman"/>
                <w:color w:val="000000"/>
                <w:sz w:val="20"/>
                <w:szCs w:val="20"/>
                <w:lang w:val="uk-UA" w:eastAsia="ru-RU"/>
              </w:rPr>
              <w:t>,00</w:t>
            </w:r>
          </w:p>
        </w:tc>
      </w:tr>
      <w:tr w:rsidR="002C7759" w:rsidRPr="002C7759" w:rsidTr="006443A7">
        <w:trPr>
          <w:trHeight w:val="390"/>
        </w:trPr>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11</w:t>
            </w:r>
          </w:p>
        </w:tc>
        <w:tc>
          <w:tcPr>
            <w:tcW w:w="4112" w:type="dxa"/>
            <w:vAlign w:val="bottom"/>
          </w:tcPr>
          <w:p w:rsidR="002C7759" w:rsidRPr="002C7759" w:rsidRDefault="002C7759" w:rsidP="002C7759">
            <w:pPr>
              <w:spacing w:after="0" w:line="240" w:lineRule="auto"/>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0"/>
                <w:szCs w:val="20"/>
                <w:lang w:eastAsia="ru-RU"/>
              </w:rPr>
              <w:t>Придбання матеріалів для поточного ремонту об єктів зовнішнього освітлення</w:t>
            </w:r>
          </w:p>
        </w:tc>
        <w:tc>
          <w:tcPr>
            <w:tcW w:w="1417"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eastAsia="ru-RU"/>
              </w:rPr>
            </w:pPr>
            <w:r w:rsidRPr="002C7759">
              <w:rPr>
                <w:rFonts w:ascii="Times New Roman" w:eastAsia="Times New Roman" w:hAnsi="Times New Roman" w:cs="Times New Roman"/>
                <w:color w:val="000000"/>
                <w:sz w:val="20"/>
                <w:szCs w:val="20"/>
                <w:lang w:eastAsia="ru-RU"/>
              </w:rPr>
              <w:t>О316130</w:t>
            </w:r>
          </w:p>
        </w:tc>
        <w:tc>
          <w:tcPr>
            <w:tcW w:w="709" w:type="dxa"/>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2210</w:t>
            </w:r>
          </w:p>
        </w:tc>
        <w:tc>
          <w:tcPr>
            <w:tcW w:w="2268" w:type="dxa"/>
            <w:vAlign w:val="center"/>
          </w:tcPr>
          <w:p w:rsidR="002C7759" w:rsidRPr="002C7759" w:rsidRDefault="002C7759" w:rsidP="002C7759">
            <w:pPr>
              <w:spacing w:after="0" w:line="240" w:lineRule="auto"/>
              <w:jc w:val="center"/>
              <w:rPr>
                <w:rFonts w:ascii="Times New Roman" w:eastAsia="Times New Roman" w:hAnsi="Times New Roman" w:cs="Times New Roman"/>
                <w:color w:val="000000"/>
                <w:sz w:val="24"/>
                <w:szCs w:val="24"/>
                <w:lang w:val="uk-UA" w:eastAsia="ru-RU"/>
              </w:rPr>
            </w:pPr>
            <w:r w:rsidRPr="002C7759">
              <w:rPr>
                <w:rFonts w:ascii="Times New Roman" w:eastAsia="Times New Roman" w:hAnsi="Times New Roman" w:cs="Times New Roman"/>
                <w:color w:val="000000"/>
                <w:sz w:val="20"/>
                <w:szCs w:val="20"/>
                <w:lang w:eastAsia="ru-RU"/>
              </w:rPr>
              <w:t>2840</w:t>
            </w:r>
            <w:r w:rsidRPr="002C7759">
              <w:rPr>
                <w:rFonts w:ascii="Times New Roman" w:eastAsia="Times New Roman" w:hAnsi="Times New Roman" w:cs="Times New Roman"/>
                <w:color w:val="000000"/>
                <w:sz w:val="20"/>
                <w:szCs w:val="20"/>
                <w:lang w:val="uk-UA" w:eastAsia="ru-RU"/>
              </w:rPr>
              <w:t>,00</w:t>
            </w:r>
          </w:p>
        </w:tc>
      </w:tr>
      <w:tr w:rsidR="002C7759" w:rsidRPr="002C7759" w:rsidTr="006443A7">
        <w:trPr>
          <w:trHeight w:val="390"/>
        </w:trPr>
        <w:tc>
          <w:tcPr>
            <w:tcW w:w="709"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p>
        </w:tc>
        <w:tc>
          <w:tcPr>
            <w:tcW w:w="4112"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ВСЬОГО</w:t>
            </w:r>
          </w:p>
        </w:tc>
        <w:tc>
          <w:tcPr>
            <w:tcW w:w="1417"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rPr>
                <w:rFonts w:ascii="Times New Roman" w:eastAsia="Times New Roman" w:hAnsi="Times New Roman" w:cs="Times New Roman"/>
                <w:sz w:val="20"/>
                <w:szCs w:val="20"/>
                <w:lang w:val="uk-UA" w:eastAsia="ru-RU"/>
              </w:rPr>
            </w:pPr>
          </w:p>
        </w:tc>
        <w:tc>
          <w:tcPr>
            <w:tcW w:w="709"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p>
        </w:tc>
        <w:tc>
          <w:tcPr>
            <w:tcW w:w="2268"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1124743,00</w:t>
            </w:r>
          </w:p>
        </w:tc>
      </w:tr>
    </w:tbl>
    <w:p w:rsidR="002C7759" w:rsidRDefault="002C7759" w:rsidP="002C7759">
      <w:pPr>
        <w:spacing w:after="0" w:line="240" w:lineRule="auto"/>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sz w:val="24"/>
          <w:szCs w:val="24"/>
          <w:lang w:val="uk-UA" w:eastAsia="ru-RU"/>
        </w:rPr>
        <w:t xml:space="preserve">              </w:t>
      </w:r>
      <w:r w:rsidRPr="002C7759">
        <w:rPr>
          <w:rFonts w:ascii="Times New Roman" w:eastAsia="Times New Roman" w:hAnsi="Times New Roman" w:cs="Times New Roman"/>
          <w:b/>
          <w:sz w:val="24"/>
          <w:szCs w:val="24"/>
          <w:lang w:val="uk-UA" w:eastAsia="ru-RU"/>
        </w:rPr>
        <w:t xml:space="preserve">Секретар міської ради                                                О.М.Ярошенко  </w:t>
      </w:r>
    </w:p>
    <w:p w:rsidR="002C7759" w:rsidRDefault="002C7759" w:rsidP="002C7759">
      <w:pPr>
        <w:spacing w:after="0" w:line="240" w:lineRule="auto"/>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 xml:space="preserve">                                                                                 </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2C7759">
        <w:rPr>
          <w:rFonts w:ascii="Times New Roman" w:eastAsia="Times New Roman" w:hAnsi="Times New Roman" w:cs="Times New Roman"/>
          <w:b/>
          <w:sz w:val="24"/>
          <w:szCs w:val="24"/>
          <w:lang w:val="uk-UA" w:eastAsia="ru-RU"/>
        </w:rPr>
        <w:t>Додаток 10</w:t>
      </w:r>
    </w:p>
    <w:p w:rsidR="002C7759" w:rsidRPr="002C7759" w:rsidRDefault="002C7759" w:rsidP="002C7759">
      <w:pPr>
        <w:spacing w:after="0" w:line="240" w:lineRule="auto"/>
        <w:ind w:left="5812"/>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до рішення Зеленодольської міської ради</w:t>
      </w:r>
    </w:p>
    <w:p w:rsidR="002C7759" w:rsidRPr="002C7759" w:rsidRDefault="002C7759" w:rsidP="002C7759">
      <w:pPr>
        <w:spacing w:after="0" w:line="240" w:lineRule="auto"/>
        <w:ind w:left="5812"/>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від 22 лютого 2017 року</w:t>
      </w:r>
    </w:p>
    <w:p w:rsidR="002C7759" w:rsidRPr="002C7759" w:rsidRDefault="002C7759" w:rsidP="002C7759">
      <w:pPr>
        <w:spacing w:after="0" w:line="240" w:lineRule="auto"/>
        <w:rPr>
          <w:rFonts w:ascii="Times New Roman" w:eastAsia="Times New Roman" w:hAnsi="Times New Roman" w:cs="Times New Roman"/>
          <w:b/>
          <w:sz w:val="24"/>
          <w:szCs w:val="24"/>
          <w:lang w:val="uk-UA" w:eastAsia="ru-RU"/>
        </w:rPr>
      </w:pPr>
    </w:p>
    <w:p w:rsidR="002C7759" w:rsidRPr="002C7759" w:rsidRDefault="002C7759" w:rsidP="002C7759">
      <w:pPr>
        <w:spacing w:after="0" w:line="240" w:lineRule="auto"/>
        <w:jc w:val="center"/>
        <w:rPr>
          <w:rFonts w:ascii="Times New Roman" w:eastAsia="Times New Roman" w:hAnsi="Times New Roman" w:cs="Times New Roman"/>
          <w:b/>
          <w:sz w:val="24"/>
          <w:szCs w:val="24"/>
          <w:lang w:eastAsia="ru-RU"/>
        </w:rPr>
      </w:pPr>
      <w:r w:rsidRPr="002C7759">
        <w:rPr>
          <w:rFonts w:ascii="Times New Roman" w:eastAsia="Times New Roman" w:hAnsi="Times New Roman" w:cs="Times New Roman"/>
          <w:b/>
          <w:sz w:val="24"/>
          <w:szCs w:val="24"/>
          <w:lang w:eastAsia="ru-RU"/>
        </w:rPr>
        <w:t>ПРОГРАМА</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щодо видатків на проведення робіт, пов</w:t>
      </w:r>
      <w:r w:rsidRPr="002C7759">
        <w:rPr>
          <w:rFonts w:ascii="Times New Roman" w:eastAsia="Times New Roman" w:hAnsi="Times New Roman" w:cs="Times New Roman"/>
          <w:b/>
          <w:sz w:val="24"/>
          <w:szCs w:val="24"/>
          <w:lang w:eastAsia="ru-RU"/>
        </w:rPr>
        <w:t>’</w:t>
      </w:r>
      <w:r w:rsidRPr="002C7759">
        <w:rPr>
          <w:rFonts w:ascii="Times New Roman" w:eastAsia="Times New Roman" w:hAnsi="Times New Roman" w:cs="Times New Roman"/>
          <w:b/>
          <w:sz w:val="24"/>
          <w:szCs w:val="24"/>
          <w:lang w:val="uk-UA" w:eastAsia="ru-RU"/>
        </w:rPr>
        <w:t xml:space="preserve">язаних з ремонтом та утриманням доріг </w:t>
      </w:r>
    </w:p>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b/>
          <w:sz w:val="24"/>
          <w:szCs w:val="24"/>
          <w:lang w:val="uk-UA" w:eastAsia="ru-RU"/>
        </w:rPr>
        <w:t>Зеленодольської об’єднаної територіальної громади на 2017 рік (із змінами)</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 xml:space="preserve"> Розділ І.</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                                                 </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 xml:space="preserve">Розділ ІІ. </w:t>
      </w:r>
    </w:p>
    <w:p w:rsidR="002C7759" w:rsidRPr="002C7759" w:rsidRDefault="002C7759" w:rsidP="002C7759">
      <w:pPr>
        <w:tabs>
          <w:tab w:val="left" w:pos="1080"/>
        </w:tabs>
        <w:spacing w:after="0" w:line="240" w:lineRule="auto"/>
        <w:ind w:firstLine="72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lastRenderedPageBreak/>
        <w:t>Основними завданнями програми є:</w:t>
      </w:r>
    </w:p>
    <w:p w:rsidR="002C7759" w:rsidRPr="002C7759" w:rsidRDefault="002C7759" w:rsidP="00471683">
      <w:pPr>
        <w:numPr>
          <w:ilvl w:val="0"/>
          <w:numId w:val="32"/>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2C7759" w:rsidRPr="002C7759" w:rsidRDefault="002C7759" w:rsidP="00471683">
      <w:pPr>
        <w:numPr>
          <w:ilvl w:val="0"/>
          <w:numId w:val="32"/>
        </w:numPr>
        <w:tabs>
          <w:tab w:val="num" w:pos="851"/>
        </w:tabs>
        <w:spacing w:after="0" w:line="240" w:lineRule="auto"/>
        <w:ind w:left="0"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2C7759" w:rsidRPr="002C7759" w:rsidRDefault="002C7759" w:rsidP="002C7759">
      <w:pPr>
        <w:tabs>
          <w:tab w:val="num" w:pos="851"/>
        </w:tabs>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Розділ ІІІ.</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Здіснення намічених заходів дасть змогу:</w:t>
      </w:r>
    </w:p>
    <w:p w:rsidR="002C7759" w:rsidRPr="002C7759" w:rsidRDefault="002C7759" w:rsidP="00471683">
      <w:pPr>
        <w:widowControl w:val="0"/>
        <w:numPr>
          <w:ilvl w:val="0"/>
          <w:numId w:val="33"/>
        </w:numPr>
        <w:tabs>
          <w:tab w:val="left" w:pos="1080"/>
        </w:tabs>
        <w:suppressAutoHyphens/>
        <w:spacing w:after="0" w:line="240" w:lineRule="auto"/>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2C7759" w:rsidRPr="002C7759" w:rsidRDefault="002C7759" w:rsidP="00471683">
      <w:pPr>
        <w:widowControl w:val="0"/>
        <w:numPr>
          <w:ilvl w:val="0"/>
          <w:numId w:val="33"/>
        </w:numPr>
        <w:tabs>
          <w:tab w:val="left" w:pos="1080"/>
        </w:tabs>
        <w:suppressAutoHyphens/>
        <w:spacing w:after="0" w:line="240" w:lineRule="auto"/>
        <w:jc w:val="both"/>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4"/>
          <w:szCs w:val="24"/>
          <w:lang w:val="uk-UA" w:eastAsia="ru-RU"/>
        </w:rPr>
        <w:t xml:space="preserve"> </w:t>
      </w:r>
      <w:r w:rsidRPr="002C7759">
        <w:rPr>
          <w:rFonts w:ascii="Times New Roman" w:eastAsia="Times New Roman" w:hAnsi="Times New Roman" w:cs="Times New Roman"/>
          <w:sz w:val="24"/>
          <w:szCs w:val="24"/>
          <w:lang w:eastAsia="ru-RU"/>
        </w:rPr>
        <w:t>- ліквідацію незадовільних умов руху автотранспорту, у тому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2C7759" w:rsidRPr="002C7759" w:rsidRDefault="002C7759" w:rsidP="00471683">
      <w:pPr>
        <w:widowControl w:val="0"/>
        <w:numPr>
          <w:ilvl w:val="0"/>
          <w:numId w:val="33"/>
        </w:numPr>
        <w:tabs>
          <w:tab w:val="left" w:pos="1080"/>
        </w:tabs>
        <w:suppressAutoHyphens/>
        <w:spacing w:after="0" w:line="240" w:lineRule="auto"/>
        <w:jc w:val="both"/>
        <w:rPr>
          <w:rFonts w:ascii="Calibri" w:eastAsia="Times New Roman" w:hAnsi="Calibri" w:cs="Times New Roman"/>
          <w:sz w:val="24"/>
          <w:szCs w:val="24"/>
          <w:lang w:eastAsia="ru-RU"/>
        </w:rPr>
      </w:pPr>
      <w:r w:rsidRPr="002C7759">
        <w:rPr>
          <w:rFonts w:ascii="Times New Roman" w:eastAsia="Times New Roman" w:hAnsi="Times New Roman" w:cs="Times New Roman"/>
          <w:sz w:val="24"/>
          <w:szCs w:val="24"/>
          <w:lang w:eastAsia="ru-RU"/>
        </w:rPr>
        <w:t xml:space="preserve">  покращення транспортного, пішохідного сполучення та безпеки дорожнього</w:t>
      </w:r>
      <w:bookmarkStart w:id="0" w:name="bookmark0"/>
      <w:r w:rsidRPr="002C7759">
        <w:rPr>
          <w:rFonts w:ascii="Times New Roman" w:eastAsia="Times New Roman" w:hAnsi="Times New Roman" w:cs="Times New Roman"/>
          <w:sz w:val="24"/>
          <w:szCs w:val="24"/>
          <w:lang w:eastAsia="ru-RU"/>
        </w:rPr>
        <w:t xml:space="preserve"> руху</w:t>
      </w:r>
      <w:bookmarkEnd w:id="0"/>
      <w:r w:rsidRPr="002C7759">
        <w:rPr>
          <w:rFonts w:ascii="Times New Roman" w:eastAsia="Times New Roman" w:hAnsi="Times New Roman" w:cs="Times New Roman"/>
          <w:sz w:val="24"/>
          <w:szCs w:val="24"/>
          <w:lang w:eastAsia="ru-RU"/>
        </w:rPr>
        <w:t>;</w:t>
      </w:r>
    </w:p>
    <w:p w:rsidR="002C7759" w:rsidRPr="002C7759" w:rsidRDefault="002C7759" w:rsidP="00471683">
      <w:pPr>
        <w:numPr>
          <w:ilvl w:val="0"/>
          <w:numId w:val="33"/>
        </w:numPr>
        <w:tabs>
          <w:tab w:val="left" w:pos="1080"/>
        </w:tabs>
        <w:spacing w:after="0" w:line="240" w:lineRule="auto"/>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2C7759" w:rsidRPr="002C7759" w:rsidRDefault="002C7759" w:rsidP="00471683">
      <w:pPr>
        <w:widowControl w:val="0"/>
        <w:numPr>
          <w:ilvl w:val="0"/>
          <w:numId w:val="33"/>
        </w:numPr>
        <w:tabs>
          <w:tab w:val="left" w:pos="1080"/>
        </w:tabs>
        <w:suppressAutoHyphens/>
        <w:spacing w:after="0" w:line="240" w:lineRule="auto"/>
        <w:contextualSpacing/>
        <w:jc w:val="both"/>
        <w:rPr>
          <w:rFonts w:ascii="Times New Roman" w:eastAsia="Times New Roman" w:hAnsi="Times New Roman" w:cs="Times New Roman"/>
          <w:lang w:eastAsia="ru-RU"/>
        </w:rPr>
      </w:pPr>
      <w:r w:rsidRPr="002C7759">
        <w:rPr>
          <w:rFonts w:ascii="Times New Roman" w:eastAsia="Times New Roman" w:hAnsi="Times New Roman" w:cs="Times New Roman"/>
          <w:sz w:val="24"/>
          <w:szCs w:val="24"/>
          <w:lang w:eastAsia="ru-RU"/>
        </w:rPr>
        <w:t xml:space="preserve"> - проведення ремонтних робіт на об’єктах, віднесених до проектів комплексного інфраструктурного розвитку територій, соціально важливих проектів, співфінансування міжнародних проектів</w:t>
      </w:r>
      <w:r w:rsidRPr="002C7759">
        <w:rPr>
          <w:rFonts w:ascii="Times New Roman" w:eastAsia="Times New Roman" w:hAnsi="Times New Roman" w:cs="Times New Roman"/>
          <w:sz w:val="24"/>
          <w:szCs w:val="24"/>
          <w:lang w:val="uk-UA" w:eastAsia="ru-RU"/>
        </w:rPr>
        <w:t>.</w:t>
      </w:r>
    </w:p>
    <w:p w:rsidR="002C7759" w:rsidRPr="002C7759" w:rsidRDefault="002C7759" w:rsidP="002C7759">
      <w:pPr>
        <w:tabs>
          <w:tab w:val="left" w:pos="1080"/>
        </w:tabs>
        <w:spacing w:after="0" w:line="240" w:lineRule="auto"/>
        <w:ind w:left="357"/>
        <w:contextualSpacing/>
        <w:jc w:val="center"/>
        <w:rPr>
          <w:rFonts w:ascii="Times New Roman" w:eastAsia="Times New Roman" w:hAnsi="Times New Roman" w:cs="Times New Roman"/>
          <w:b/>
          <w:lang w:eastAsia="ru-RU"/>
        </w:rPr>
      </w:pPr>
      <w:r w:rsidRPr="002C7759">
        <w:rPr>
          <w:rFonts w:ascii="Times New Roman" w:eastAsia="Times New Roman" w:hAnsi="Times New Roman" w:cs="Times New Roman"/>
          <w:b/>
          <w:lang w:eastAsia="ru-RU"/>
        </w:rPr>
        <w:t>Розділ І</w:t>
      </w:r>
      <w:r w:rsidRPr="002C7759">
        <w:rPr>
          <w:rFonts w:ascii="Times New Roman" w:eastAsia="Times New Roman" w:hAnsi="Times New Roman" w:cs="Times New Roman"/>
          <w:b/>
          <w:lang w:val="en-US" w:eastAsia="ru-RU"/>
        </w:rPr>
        <w:t>V</w:t>
      </w:r>
      <w:r w:rsidRPr="002C7759">
        <w:rPr>
          <w:rFonts w:ascii="Times New Roman" w:eastAsia="Times New Roman" w:hAnsi="Times New Roman" w:cs="Times New Roman"/>
          <w:b/>
          <w:lang w:eastAsia="ru-RU"/>
        </w:rPr>
        <w:t>.</w:t>
      </w:r>
    </w:p>
    <w:p w:rsidR="002C7759" w:rsidRPr="002C7759" w:rsidRDefault="002C7759" w:rsidP="002C7759">
      <w:pPr>
        <w:spacing w:after="0" w:line="240" w:lineRule="auto"/>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Задля реалізації програми здійснити наступне :</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2C7759">
        <w:rPr>
          <w:rFonts w:ascii="Times New Roman" w:eastAsia="Times New Roman" w:hAnsi="Times New Roman" w:cs="Times New Roman"/>
          <w:sz w:val="24"/>
          <w:szCs w:val="24"/>
          <w:lang w:eastAsia="ru-RU"/>
        </w:rPr>
        <w:t>’</w:t>
      </w:r>
      <w:r w:rsidRPr="002C7759">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eastAsia="ru-RU"/>
        </w:rPr>
        <w:t xml:space="preserve">5. Передбачити  у міському  бюджеті   витрати  загального фонду на  фінансування програми в сумі </w:t>
      </w:r>
      <w:r w:rsidRPr="002C7759">
        <w:rPr>
          <w:rFonts w:ascii="Times New Roman" w:eastAsia="Times New Roman" w:hAnsi="Times New Roman" w:cs="Times New Roman"/>
          <w:sz w:val="24"/>
          <w:szCs w:val="24"/>
          <w:lang w:val="uk-UA" w:eastAsia="ru-RU"/>
        </w:rPr>
        <w:t>110000,00</w:t>
      </w:r>
      <w:r w:rsidRPr="002C7759">
        <w:rPr>
          <w:rFonts w:ascii="Times New Roman" w:eastAsia="Times New Roman" w:hAnsi="Times New Roman" w:cs="Times New Roman"/>
          <w:sz w:val="24"/>
          <w:szCs w:val="24"/>
          <w:lang w:eastAsia="ru-RU"/>
        </w:rPr>
        <w:t xml:space="preserve"> грн., витрати спеціального фонду в сумі </w:t>
      </w:r>
      <w:r w:rsidRPr="002C7759">
        <w:rPr>
          <w:rFonts w:ascii="Times New Roman" w:eastAsia="Times New Roman" w:hAnsi="Times New Roman" w:cs="Times New Roman"/>
          <w:sz w:val="24"/>
          <w:szCs w:val="24"/>
          <w:lang w:val="uk-UA" w:eastAsia="ru-RU"/>
        </w:rPr>
        <w:t>0,00</w:t>
      </w:r>
      <w:r w:rsidRPr="002C7759">
        <w:rPr>
          <w:rFonts w:ascii="Times New Roman" w:eastAsia="Times New Roman" w:hAnsi="Times New Roman" w:cs="Times New Roman"/>
          <w:sz w:val="24"/>
          <w:szCs w:val="24"/>
          <w:lang w:eastAsia="ru-RU"/>
        </w:rPr>
        <w:t xml:space="preserve"> грн., разом у сумі </w:t>
      </w:r>
      <w:r w:rsidRPr="002C7759">
        <w:rPr>
          <w:rFonts w:ascii="Times New Roman" w:eastAsia="Times New Roman" w:hAnsi="Times New Roman" w:cs="Times New Roman"/>
          <w:sz w:val="24"/>
          <w:szCs w:val="24"/>
          <w:lang w:val="uk-UA" w:eastAsia="ru-RU"/>
        </w:rPr>
        <w:t>110000,00</w:t>
      </w:r>
      <w:r w:rsidRPr="002C7759">
        <w:rPr>
          <w:rFonts w:ascii="Times New Roman" w:eastAsia="Times New Roman" w:hAnsi="Times New Roman" w:cs="Times New Roman"/>
          <w:sz w:val="24"/>
          <w:szCs w:val="24"/>
          <w:lang w:eastAsia="ru-RU"/>
        </w:rPr>
        <w:t xml:space="preserve"> грн.</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 xml:space="preserve">                                                           </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 xml:space="preserve">Розділ  </w:t>
      </w:r>
      <w:r w:rsidRPr="002C7759">
        <w:rPr>
          <w:rFonts w:ascii="Times New Roman" w:eastAsia="Times New Roman" w:hAnsi="Times New Roman" w:cs="Times New Roman"/>
          <w:b/>
          <w:sz w:val="24"/>
          <w:szCs w:val="24"/>
          <w:lang w:val="en-US" w:eastAsia="ru-RU"/>
        </w:rPr>
        <w:t>V</w:t>
      </w:r>
      <w:r w:rsidRPr="002C7759">
        <w:rPr>
          <w:rFonts w:ascii="Times New Roman" w:eastAsia="Times New Roman" w:hAnsi="Times New Roman" w:cs="Times New Roman"/>
          <w:b/>
          <w:sz w:val="24"/>
          <w:szCs w:val="24"/>
          <w:lang w:val="uk-UA" w:eastAsia="ru-RU"/>
        </w:rPr>
        <w:t>.</w:t>
      </w:r>
    </w:p>
    <w:p w:rsidR="002C7759" w:rsidRPr="002C7759" w:rsidRDefault="002C7759" w:rsidP="002C7759">
      <w:pPr>
        <w:spacing w:after="0" w:line="240" w:lineRule="auto"/>
        <w:ind w:firstLine="709"/>
        <w:jc w:val="both"/>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 :</w:t>
      </w:r>
    </w:p>
    <w:p w:rsidR="002C7759" w:rsidRPr="002C7759" w:rsidRDefault="002C7759" w:rsidP="002C7759">
      <w:pPr>
        <w:keepNext/>
        <w:spacing w:after="0" w:line="240" w:lineRule="auto"/>
        <w:ind w:firstLine="709"/>
        <w:jc w:val="both"/>
        <w:outlineLvl w:val="0"/>
        <w:rPr>
          <w:rFonts w:ascii="Times New Roman" w:eastAsia="Times New Roman" w:hAnsi="Times New Roman" w:cs="Times New Roman"/>
          <w:sz w:val="24"/>
          <w:szCs w:val="24"/>
          <w:lang w:eastAsia="ru-RU"/>
        </w:rPr>
      </w:pPr>
      <w:r w:rsidRPr="002C7759">
        <w:rPr>
          <w:rFonts w:ascii="Times New Roman" w:eastAsia="Times New Roman" w:hAnsi="Times New Roman" w:cs="Times New Roman"/>
          <w:sz w:val="24"/>
          <w:szCs w:val="24"/>
          <w:lang w:eastAsia="ru-RU"/>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851"/>
        <w:gridCol w:w="4961"/>
        <w:gridCol w:w="2410"/>
      </w:tblGrid>
      <w:tr w:rsidR="002C7759" w:rsidRPr="002C7759" w:rsidTr="006443A7">
        <w:tc>
          <w:tcPr>
            <w:tcW w:w="1242"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КПК</w:t>
            </w:r>
          </w:p>
        </w:tc>
        <w:tc>
          <w:tcPr>
            <w:tcW w:w="851"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КЕКВ</w:t>
            </w:r>
          </w:p>
        </w:tc>
        <w:tc>
          <w:tcPr>
            <w:tcW w:w="4961"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Найменування</w:t>
            </w:r>
          </w:p>
        </w:tc>
        <w:tc>
          <w:tcPr>
            <w:tcW w:w="2410"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Сума, грн..</w:t>
            </w:r>
          </w:p>
        </w:tc>
      </w:tr>
      <w:tr w:rsidR="002C7759" w:rsidRPr="002C7759" w:rsidTr="006443A7">
        <w:trPr>
          <w:cantSplit/>
          <w:trHeight w:val="415"/>
        </w:trPr>
        <w:tc>
          <w:tcPr>
            <w:tcW w:w="1242"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0316650</w:t>
            </w:r>
          </w:p>
        </w:tc>
        <w:tc>
          <w:tcPr>
            <w:tcW w:w="851" w:type="dxa"/>
          </w:tcPr>
          <w:p w:rsidR="002C7759" w:rsidRPr="002C7759" w:rsidRDefault="002C7759" w:rsidP="002C7759">
            <w:pPr>
              <w:spacing w:after="0" w:line="240" w:lineRule="auto"/>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2240</w:t>
            </w:r>
          </w:p>
        </w:tc>
        <w:tc>
          <w:tcPr>
            <w:tcW w:w="4961" w:type="dxa"/>
          </w:tcPr>
          <w:p w:rsidR="002C7759" w:rsidRPr="002C7759" w:rsidRDefault="002C7759" w:rsidP="002C7759">
            <w:pPr>
              <w:keepNext/>
              <w:spacing w:after="0" w:line="240" w:lineRule="auto"/>
              <w:jc w:val="center"/>
              <w:outlineLvl w:val="1"/>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 xml:space="preserve">Послуги з обслуговування доріг </w:t>
            </w:r>
          </w:p>
        </w:tc>
        <w:tc>
          <w:tcPr>
            <w:tcW w:w="2410"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110000,00</w:t>
            </w:r>
          </w:p>
        </w:tc>
      </w:tr>
      <w:tr w:rsidR="002C7759" w:rsidRPr="002C7759" w:rsidTr="006443A7">
        <w:trPr>
          <w:cantSplit/>
          <w:trHeight w:val="351"/>
        </w:trPr>
        <w:tc>
          <w:tcPr>
            <w:tcW w:w="1242"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p>
        </w:tc>
        <w:tc>
          <w:tcPr>
            <w:tcW w:w="851"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p>
        </w:tc>
        <w:tc>
          <w:tcPr>
            <w:tcW w:w="4961"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Разом</w:t>
            </w:r>
          </w:p>
        </w:tc>
        <w:tc>
          <w:tcPr>
            <w:tcW w:w="2410" w:type="dxa"/>
            <w:tcBorders>
              <w:top w:val="single" w:sz="4" w:space="0" w:color="auto"/>
              <w:left w:val="single" w:sz="4" w:space="0" w:color="auto"/>
              <w:bottom w:val="single" w:sz="4" w:space="0" w:color="auto"/>
              <w:right w:val="single" w:sz="4" w:space="0" w:color="auto"/>
            </w:tcBorders>
          </w:tcPr>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110000,00</w:t>
            </w:r>
          </w:p>
        </w:tc>
      </w:tr>
    </w:tbl>
    <w:p w:rsidR="002C7759" w:rsidRPr="002C7759" w:rsidRDefault="002C7759" w:rsidP="002C7759">
      <w:pPr>
        <w:spacing w:after="0" w:line="240" w:lineRule="auto"/>
        <w:jc w:val="both"/>
        <w:rPr>
          <w:rFonts w:ascii="Times New Roman" w:eastAsia="Times New Roman" w:hAnsi="Times New Roman" w:cs="Times New Roman"/>
          <w:sz w:val="24"/>
          <w:szCs w:val="24"/>
          <w:lang w:val="uk-UA" w:eastAsia="ru-RU"/>
        </w:rPr>
      </w:pPr>
    </w:p>
    <w:p w:rsidR="002C7759" w:rsidRPr="002C7759" w:rsidRDefault="002C7759" w:rsidP="002C7759">
      <w:pPr>
        <w:spacing w:after="0" w:line="240" w:lineRule="auto"/>
        <w:jc w:val="both"/>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 xml:space="preserve">         Секретар міської ради                                                             О.М.Ярошенко</w:t>
      </w:r>
    </w:p>
    <w:p w:rsidR="002C7759" w:rsidRPr="002C7759" w:rsidRDefault="002C7759" w:rsidP="002C7759">
      <w:pPr>
        <w:spacing w:after="0" w:line="240" w:lineRule="auto"/>
        <w:rPr>
          <w:rFonts w:ascii="Times New Roman" w:eastAsia="Times New Roman" w:hAnsi="Times New Roman" w:cs="Times New Roman"/>
          <w:b/>
          <w:sz w:val="24"/>
          <w:szCs w:val="24"/>
          <w:lang w:val="uk-UA" w:eastAsia="ru-RU"/>
        </w:rPr>
      </w:pPr>
    </w:p>
    <w:p w:rsidR="002C7759" w:rsidRPr="002C7759" w:rsidRDefault="002C7759" w:rsidP="002C7759">
      <w:pPr>
        <w:spacing w:after="0" w:line="240" w:lineRule="auto"/>
        <w:ind w:left="5529" w:firstLine="283"/>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Додаток 11</w:t>
      </w:r>
    </w:p>
    <w:p w:rsidR="002C7759" w:rsidRPr="002C7759" w:rsidRDefault="002C7759" w:rsidP="002C7759">
      <w:pPr>
        <w:spacing w:after="0" w:line="240" w:lineRule="auto"/>
        <w:ind w:left="5812"/>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до рішення Зеленодольської міської ради</w:t>
      </w:r>
    </w:p>
    <w:p w:rsidR="002C7759" w:rsidRPr="002C7759" w:rsidRDefault="002C7759" w:rsidP="002C7759">
      <w:pPr>
        <w:spacing w:after="0" w:line="240" w:lineRule="auto"/>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b/>
          <w:sz w:val="24"/>
          <w:szCs w:val="24"/>
          <w:lang w:val="uk-UA" w:eastAsia="ru-RU"/>
        </w:rPr>
        <w:t xml:space="preserve">                                                                                                 </w:t>
      </w:r>
      <w:r w:rsidRPr="002C7759">
        <w:rPr>
          <w:rFonts w:ascii="Times New Roman" w:eastAsia="Times New Roman" w:hAnsi="Times New Roman" w:cs="Times New Roman"/>
          <w:sz w:val="24"/>
          <w:szCs w:val="24"/>
          <w:lang w:val="uk-UA" w:eastAsia="ru-RU"/>
        </w:rPr>
        <w:t>від 22 лютого 2017 р. № 381</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ЕКОЛОГІЧНА ПРОГРАМА</w:t>
      </w:r>
    </w:p>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b/>
          <w:sz w:val="24"/>
          <w:szCs w:val="24"/>
          <w:lang w:val="uk-UA" w:eastAsia="ru-RU"/>
        </w:rPr>
        <w:lastRenderedPageBreak/>
        <w:t xml:space="preserve">використання коштів фонду охорони навколишнього природного середовища Зеленодольської міської ради на 2017 рік (із змінами)  </w:t>
      </w:r>
    </w:p>
    <w:p w:rsidR="002C7759" w:rsidRP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Розділ І.</w:t>
      </w:r>
    </w:p>
    <w:p w:rsidR="002C7759" w:rsidRPr="002C7759" w:rsidRDefault="002C7759" w:rsidP="00471683">
      <w:pPr>
        <w:numPr>
          <w:ilvl w:val="1"/>
          <w:numId w:val="34"/>
        </w:numPr>
        <w:tabs>
          <w:tab w:val="clear" w:pos="360"/>
          <w:tab w:val="num" w:pos="142"/>
        </w:tabs>
        <w:spacing w:after="0" w:line="240" w:lineRule="auto"/>
        <w:ind w:left="-142" w:hanging="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2C7759">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2C7759" w:rsidRPr="002C7759" w:rsidRDefault="002C7759" w:rsidP="00471683">
      <w:pPr>
        <w:numPr>
          <w:ilvl w:val="1"/>
          <w:numId w:val="34"/>
        </w:numPr>
        <w:tabs>
          <w:tab w:val="clear" w:pos="360"/>
          <w:tab w:val="num" w:pos="142"/>
        </w:tabs>
        <w:spacing w:after="0" w:line="240" w:lineRule="auto"/>
        <w:ind w:left="-142" w:hanging="142"/>
        <w:contextualSpacing/>
        <w:jc w:val="both"/>
        <w:rPr>
          <w:rFonts w:ascii="Calibri" w:eastAsia="Times New Roman" w:hAnsi="Calibri" w:cs="Times New Roman"/>
          <w:sz w:val="24"/>
          <w:szCs w:val="24"/>
          <w:lang w:val="uk-UA" w:eastAsia="ru-RU"/>
        </w:rPr>
      </w:pPr>
      <w:r w:rsidRPr="002C7759">
        <w:rPr>
          <w:rFonts w:ascii="Times New Roman" w:eastAsia="Times New Roman" w:hAnsi="Times New Roman" w:cs="Times New Roman"/>
          <w:sz w:val="24"/>
          <w:szCs w:val="24"/>
          <w:lang w:val="uk-UA" w:eastAsia="ru-RU"/>
        </w:rPr>
        <w:t>Рівень проведення програми: місцевий.</w:t>
      </w:r>
    </w:p>
    <w:p w:rsidR="002C7759" w:rsidRPr="002C7759" w:rsidRDefault="002C7759" w:rsidP="00471683">
      <w:pPr>
        <w:numPr>
          <w:ilvl w:val="1"/>
          <w:numId w:val="34"/>
        </w:numPr>
        <w:tabs>
          <w:tab w:val="clear" w:pos="360"/>
          <w:tab w:val="num" w:pos="142"/>
        </w:tabs>
        <w:spacing w:after="0" w:line="240" w:lineRule="auto"/>
        <w:ind w:left="-142" w:hanging="142"/>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2C7759" w:rsidRPr="002C7759" w:rsidRDefault="002C7759" w:rsidP="00471683">
      <w:pPr>
        <w:numPr>
          <w:ilvl w:val="1"/>
          <w:numId w:val="34"/>
        </w:numPr>
        <w:tabs>
          <w:tab w:val="clear" w:pos="360"/>
          <w:tab w:val="num" w:pos="142"/>
        </w:tabs>
        <w:spacing w:after="0" w:line="240" w:lineRule="auto"/>
        <w:ind w:left="-142" w:hanging="142"/>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2C7759" w:rsidRPr="002C7759" w:rsidRDefault="002C7759" w:rsidP="00471683">
      <w:pPr>
        <w:numPr>
          <w:ilvl w:val="1"/>
          <w:numId w:val="34"/>
        </w:numPr>
        <w:tabs>
          <w:tab w:val="clear" w:pos="360"/>
          <w:tab w:val="num" w:pos="142"/>
        </w:tabs>
        <w:spacing w:after="0" w:line="240" w:lineRule="auto"/>
        <w:ind w:left="-142" w:hanging="142"/>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Термін реалізації програми: 2017 рік.</w:t>
      </w:r>
    </w:p>
    <w:p w:rsidR="002C7759" w:rsidRPr="002C7759" w:rsidRDefault="002C7759" w:rsidP="00471683">
      <w:pPr>
        <w:numPr>
          <w:ilvl w:val="1"/>
          <w:numId w:val="34"/>
        </w:numPr>
        <w:tabs>
          <w:tab w:val="clear" w:pos="360"/>
          <w:tab w:val="num" w:pos="142"/>
        </w:tabs>
        <w:spacing w:after="0" w:line="240" w:lineRule="auto"/>
        <w:ind w:left="-142" w:hanging="142"/>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2C7759" w:rsidRPr="002C7759" w:rsidRDefault="002C7759" w:rsidP="00471683">
      <w:pPr>
        <w:numPr>
          <w:ilvl w:val="1"/>
          <w:numId w:val="34"/>
        </w:numPr>
        <w:tabs>
          <w:tab w:val="clear" w:pos="360"/>
          <w:tab w:val="num" w:pos="142"/>
        </w:tabs>
        <w:spacing w:after="0" w:line="240" w:lineRule="auto"/>
        <w:ind w:left="-142" w:hanging="142"/>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2C7759" w:rsidRPr="002C7759" w:rsidRDefault="002C7759" w:rsidP="00471683">
      <w:pPr>
        <w:numPr>
          <w:ilvl w:val="1"/>
          <w:numId w:val="34"/>
        </w:numPr>
        <w:tabs>
          <w:tab w:val="clear" w:pos="360"/>
          <w:tab w:val="num" w:pos="142"/>
        </w:tabs>
        <w:spacing w:after="0" w:line="240" w:lineRule="auto"/>
        <w:ind w:left="-142" w:hanging="142"/>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 xml:space="preserve">Галузь та регіони використання програми: житлово-комунальне господарство Зеленодольської </w:t>
      </w:r>
      <w:r>
        <w:rPr>
          <w:rFonts w:ascii="Times New Roman" w:eastAsia="Times New Roman" w:hAnsi="Times New Roman" w:cs="Times New Roman"/>
          <w:sz w:val="24"/>
          <w:szCs w:val="24"/>
          <w:lang w:val="uk-UA" w:eastAsia="ru-RU"/>
        </w:rPr>
        <w:t>о</w:t>
      </w:r>
      <w:r w:rsidRPr="002C7759">
        <w:rPr>
          <w:rFonts w:ascii="Times New Roman" w:eastAsia="Times New Roman" w:hAnsi="Times New Roman" w:cs="Times New Roman"/>
          <w:sz w:val="24"/>
          <w:szCs w:val="24"/>
          <w:lang w:val="uk-UA" w:eastAsia="ru-RU"/>
        </w:rPr>
        <w:t>б’єднаної  територіальної громади.</w:t>
      </w:r>
    </w:p>
    <w:p w:rsidR="002C7759" w:rsidRDefault="002C7759" w:rsidP="002C7759">
      <w:pPr>
        <w:spacing w:after="0" w:line="240" w:lineRule="auto"/>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Розділ ІІ.</w:t>
      </w:r>
    </w:p>
    <w:p w:rsidR="002C7759" w:rsidRPr="002C7759" w:rsidRDefault="002C7759" w:rsidP="002C7759">
      <w:pPr>
        <w:spacing w:after="0" w:line="240" w:lineRule="auto"/>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2C7759" w:rsidRPr="002C7759" w:rsidRDefault="002C7759" w:rsidP="002C7759">
      <w:pPr>
        <w:spacing w:after="0" w:line="240" w:lineRule="auto"/>
        <w:ind w:left="-360"/>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b/>
          <w:sz w:val="24"/>
          <w:szCs w:val="24"/>
          <w:lang w:val="uk-UA" w:eastAsia="ru-RU"/>
        </w:rPr>
        <w:t>Розділ ІІІ</w:t>
      </w:r>
      <w:r w:rsidRPr="002C7759">
        <w:rPr>
          <w:rFonts w:ascii="Times New Roman" w:eastAsia="Times New Roman" w:hAnsi="Times New Roman" w:cs="Times New Roman"/>
          <w:sz w:val="24"/>
          <w:szCs w:val="24"/>
          <w:lang w:val="uk-UA" w:eastAsia="ru-RU"/>
        </w:rPr>
        <w:t>.</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3.1 Кількість програм – 1.</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3.2 Кількість розділів – 5.</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3.3 Кількість основних завдань – 6.</w:t>
      </w:r>
    </w:p>
    <w:p w:rsidR="002C7759" w:rsidRPr="002C7759" w:rsidRDefault="002C7759" w:rsidP="002C7759">
      <w:pPr>
        <w:spacing w:after="0" w:line="240" w:lineRule="auto"/>
        <w:ind w:left="-360"/>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Розділ І</w:t>
      </w:r>
      <w:r w:rsidRPr="002C7759">
        <w:rPr>
          <w:rFonts w:ascii="Times New Roman" w:eastAsia="Times New Roman" w:hAnsi="Times New Roman" w:cs="Times New Roman"/>
          <w:b/>
          <w:sz w:val="24"/>
          <w:szCs w:val="24"/>
          <w:lang w:val="en-US" w:eastAsia="ru-RU"/>
        </w:rPr>
        <w:t>V</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4.1 Загальний обсяг фінансування програми: 61790302,00 грн., в тому числі за рахунок спеціального фонду  міського бюджету 61790302,00 грн.</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4.2 Джерела фінансування програми: міський бюджет.</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2C7759" w:rsidRPr="002C7759" w:rsidRDefault="002C7759" w:rsidP="002C7759">
      <w:pPr>
        <w:spacing w:after="0" w:line="240" w:lineRule="auto"/>
        <w:ind w:left="-360"/>
        <w:jc w:val="center"/>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 xml:space="preserve">Розділ </w:t>
      </w:r>
      <w:r w:rsidRPr="002C7759">
        <w:rPr>
          <w:rFonts w:ascii="Times New Roman" w:eastAsia="Times New Roman" w:hAnsi="Times New Roman" w:cs="Times New Roman"/>
          <w:b/>
          <w:sz w:val="24"/>
          <w:szCs w:val="24"/>
          <w:lang w:val="en-US" w:eastAsia="ru-RU"/>
        </w:rPr>
        <w:t>V</w:t>
      </w:r>
      <w:r w:rsidRPr="002C7759">
        <w:rPr>
          <w:rFonts w:ascii="Times New Roman" w:eastAsia="Times New Roman" w:hAnsi="Times New Roman" w:cs="Times New Roman"/>
          <w:b/>
          <w:sz w:val="24"/>
          <w:szCs w:val="24"/>
          <w:lang w:val="uk-UA" w:eastAsia="ru-RU"/>
        </w:rPr>
        <w:t>.</w:t>
      </w:r>
    </w:p>
    <w:p w:rsidR="002C7759" w:rsidRPr="002C7759" w:rsidRDefault="002C7759" w:rsidP="002C7759">
      <w:pPr>
        <w:spacing w:after="0" w:line="240" w:lineRule="auto"/>
        <w:ind w:left="-360"/>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5.1 Перелік заходів з охорони навколишнього природного середовища на території Зеленодольської об’єднаної територіальної громади на  2017 рік, розроблених згідно постанови КМУ від 17 вересня 1996р. №1147 «Про затвердження переліку видів діяльності, що належать до природоохоронних заходів»</w:t>
      </w:r>
      <w:r w:rsidRPr="002C7759">
        <w:rPr>
          <w:rFonts w:ascii="Times New Roman" w:eastAsia="Times New Roman" w:hAnsi="Times New Roman" w:cs="Times New Roman"/>
          <w:b/>
          <w:sz w:val="24"/>
          <w:szCs w:val="24"/>
          <w:lang w:val="uk-UA" w:eastAsia="ru-RU"/>
        </w:rPr>
        <w:t xml:space="preserve"> </w:t>
      </w:r>
      <w:r w:rsidRPr="002C7759">
        <w:rPr>
          <w:rFonts w:ascii="Times New Roman" w:eastAsia="Times New Roman" w:hAnsi="Times New Roman" w:cs="Times New Roman"/>
          <w:sz w:val="24"/>
          <w:szCs w:val="24"/>
          <w:lang w:val="uk-UA" w:eastAsia="ru-RU"/>
        </w:rPr>
        <w:t>(із змінами)</w:t>
      </w:r>
    </w:p>
    <w:tbl>
      <w:tblPr>
        <w:tblW w:w="1003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245"/>
        <w:gridCol w:w="1276"/>
        <w:gridCol w:w="1559"/>
        <w:gridCol w:w="1417"/>
      </w:tblGrid>
      <w:tr w:rsidR="002C7759" w:rsidRPr="002C7759" w:rsidTr="006443A7">
        <w:tc>
          <w:tcPr>
            <w:tcW w:w="540"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w:t>
            </w:r>
          </w:p>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з/п</w:t>
            </w:r>
          </w:p>
        </w:tc>
        <w:tc>
          <w:tcPr>
            <w:tcW w:w="5245"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Найменування</w:t>
            </w:r>
          </w:p>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заходів</w:t>
            </w:r>
          </w:p>
        </w:tc>
        <w:tc>
          <w:tcPr>
            <w:tcW w:w="1276" w:type="dxa"/>
          </w:tcPr>
          <w:p w:rsidR="002C7759" w:rsidRPr="002C7759" w:rsidRDefault="002C7759" w:rsidP="002C7759">
            <w:pPr>
              <w:spacing w:after="0" w:line="240" w:lineRule="auto"/>
              <w:ind w:left="-108"/>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Підстава для включення: пункт Постанови</w:t>
            </w:r>
          </w:p>
          <w:p w:rsidR="002C7759" w:rsidRPr="002C7759" w:rsidRDefault="002C7759" w:rsidP="002C7759">
            <w:pPr>
              <w:spacing w:after="0" w:line="240" w:lineRule="auto"/>
              <w:ind w:left="-392"/>
              <w:jc w:val="center"/>
              <w:rPr>
                <w:rFonts w:ascii="Times New Roman" w:eastAsia="Times New Roman" w:hAnsi="Times New Roman" w:cs="Times New Roman"/>
                <w:sz w:val="20"/>
                <w:szCs w:val="20"/>
                <w:lang w:val="uk-UA" w:eastAsia="ru-RU"/>
              </w:rPr>
            </w:pPr>
            <w:r w:rsidRPr="002C7759">
              <w:rPr>
                <w:rFonts w:ascii="Times New Roman" w:eastAsia="Times New Roman" w:hAnsi="Times New Roman" w:cs="Times New Roman"/>
                <w:sz w:val="20"/>
                <w:szCs w:val="20"/>
                <w:lang w:val="uk-UA" w:eastAsia="ru-RU"/>
              </w:rPr>
              <w:t>1147</w:t>
            </w:r>
          </w:p>
          <w:p w:rsidR="002C7759" w:rsidRPr="002C7759" w:rsidRDefault="002C7759" w:rsidP="002C7759">
            <w:pPr>
              <w:spacing w:after="0" w:line="240" w:lineRule="auto"/>
              <w:ind w:left="-392"/>
              <w:jc w:val="center"/>
              <w:rPr>
                <w:rFonts w:ascii="Times New Roman" w:eastAsia="Times New Roman" w:hAnsi="Times New Roman" w:cs="Times New Roman"/>
                <w:sz w:val="24"/>
                <w:szCs w:val="24"/>
                <w:lang w:val="uk-UA" w:eastAsia="ru-RU"/>
              </w:rPr>
            </w:pPr>
          </w:p>
        </w:tc>
        <w:tc>
          <w:tcPr>
            <w:tcW w:w="1559"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Сума  (грн.)</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КПК / КЕКВ</w:t>
            </w:r>
          </w:p>
        </w:tc>
      </w:tr>
      <w:tr w:rsidR="002C7759" w:rsidRPr="002C7759" w:rsidTr="006443A7">
        <w:trPr>
          <w:trHeight w:val="599"/>
        </w:trPr>
        <w:tc>
          <w:tcPr>
            <w:tcW w:w="540" w:type="dxa"/>
          </w:tcPr>
          <w:p w:rsidR="002C7759" w:rsidRPr="002C7759" w:rsidRDefault="002C7759" w:rsidP="002C7759">
            <w:pPr>
              <w:spacing w:after="0" w:line="240" w:lineRule="auto"/>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1</w:t>
            </w:r>
          </w:p>
        </w:tc>
        <w:tc>
          <w:tcPr>
            <w:tcW w:w="5245" w:type="dxa"/>
            <w:vAlign w:val="center"/>
          </w:tcPr>
          <w:p w:rsidR="002C7759" w:rsidRPr="002C7759" w:rsidRDefault="002C7759" w:rsidP="002C7759">
            <w:pPr>
              <w:spacing w:after="0" w:line="240" w:lineRule="auto"/>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1276" w:type="dxa"/>
          </w:tcPr>
          <w:p w:rsidR="002C7759" w:rsidRPr="002C7759" w:rsidRDefault="002C7759" w:rsidP="002C7759">
            <w:pPr>
              <w:spacing w:after="0" w:line="240" w:lineRule="auto"/>
              <w:ind w:left="-392"/>
              <w:jc w:val="right"/>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п.1,2,7</w:t>
            </w:r>
          </w:p>
        </w:tc>
        <w:tc>
          <w:tcPr>
            <w:tcW w:w="1559" w:type="dxa"/>
            <w:vAlign w:val="center"/>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53563276,00</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0319110/ 3142</w:t>
            </w:r>
          </w:p>
        </w:tc>
      </w:tr>
      <w:tr w:rsidR="002C7759" w:rsidRPr="002C7759" w:rsidTr="006443A7">
        <w:tc>
          <w:tcPr>
            <w:tcW w:w="540" w:type="dxa"/>
          </w:tcPr>
          <w:p w:rsidR="002C7759" w:rsidRPr="002C7759" w:rsidRDefault="002C7759" w:rsidP="002C7759">
            <w:pPr>
              <w:spacing w:after="0" w:line="240" w:lineRule="auto"/>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2</w:t>
            </w:r>
          </w:p>
        </w:tc>
        <w:tc>
          <w:tcPr>
            <w:tcW w:w="5245" w:type="dxa"/>
            <w:vAlign w:val="center"/>
          </w:tcPr>
          <w:p w:rsidR="002C7759" w:rsidRPr="002C7759" w:rsidRDefault="002C7759" w:rsidP="002C7759">
            <w:pPr>
              <w:spacing w:after="0" w:line="240" w:lineRule="auto"/>
              <w:rPr>
                <w:rFonts w:ascii="Times New Roman" w:eastAsia="Times New Roman" w:hAnsi="Times New Roman" w:cs="Times New Roman"/>
                <w:sz w:val="24"/>
                <w:szCs w:val="24"/>
                <w:highlight w:val="yellow"/>
                <w:lang w:val="uk-UA" w:eastAsia="ru-RU"/>
              </w:rPr>
            </w:pPr>
            <w:r w:rsidRPr="002C7759">
              <w:rPr>
                <w:rFonts w:ascii="Times New Roman" w:eastAsia="Times New Roman" w:hAnsi="Times New Roman" w:cs="Times New Roman"/>
                <w:sz w:val="24"/>
                <w:szCs w:val="24"/>
                <w:lang w:val="uk-UA" w:eastAsia="ru-RU"/>
              </w:rPr>
              <w:t>Послуги з озеленення м. Зеленодольськ,</w:t>
            </w:r>
            <w:r w:rsidRPr="002C7759">
              <w:rPr>
                <w:rFonts w:ascii="Times New Roman" w:eastAsia="Times New Roman" w:hAnsi="Times New Roman" w:cs="Times New Roman"/>
                <w:sz w:val="24"/>
                <w:szCs w:val="24"/>
                <w:lang w:eastAsia="ru-RU"/>
              </w:rPr>
              <w:t xml:space="preserve"> с.Велика Костромка, с.Мар’янське</w:t>
            </w:r>
            <w:r w:rsidRPr="002C7759">
              <w:rPr>
                <w:rFonts w:ascii="Times New Roman" w:eastAsia="Times New Roman" w:hAnsi="Times New Roman" w:cs="Times New Roman"/>
                <w:sz w:val="24"/>
                <w:szCs w:val="24"/>
                <w:lang w:val="uk-UA" w:eastAsia="ru-RU"/>
              </w:rPr>
              <w:t xml:space="preserve"> </w:t>
            </w:r>
          </w:p>
        </w:tc>
        <w:tc>
          <w:tcPr>
            <w:tcW w:w="1276" w:type="dxa"/>
          </w:tcPr>
          <w:p w:rsidR="002C7759" w:rsidRPr="002C7759" w:rsidRDefault="002C7759" w:rsidP="002C7759">
            <w:pPr>
              <w:spacing w:after="0" w:line="240" w:lineRule="auto"/>
              <w:ind w:left="-392"/>
              <w:jc w:val="right"/>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п.47</w:t>
            </w:r>
          </w:p>
        </w:tc>
        <w:tc>
          <w:tcPr>
            <w:tcW w:w="1559" w:type="dxa"/>
            <w:vAlign w:val="center"/>
          </w:tcPr>
          <w:p w:rsidR="002C7759" w:rsidRPr="002C7759" w:rsidRDefault="002C7759" w:rsidP="002C7759">
            <w:pPr>
              <w:spacing w:after="0" w:line="240" w:lineRule="auto"/>
              <w:rPr>
                <w:rFonts w:ascii="Times New Roman" w:eastAsia="Times New Roman" w:hAnsi="Times New Roman" w:cs="Times New Roman"/>
                <w:sz w:val="24"/>
                <w:szCs w:val="24"/>
                <w:highlight w:val="yellow"/>
                <w:lang w:val="uk-UA" w:eastAsia="ru-RU"/>
              </w:rPr>
            </w:pPr>
            <w:r w:rsidRPr="002C7759">
              <w:rPr>
                <w:rFonts w:ascii="Times New Roman" w:eastAsia="Times New Roman" w:hAnsi="Times New Roman" w:cs="Times New Roman"/>
                <w:sz w:val="24"/>
                <w:szCs w:val="24"/>
                <w:lang w:val="uk-UA" w:eastAsia="ru-RU"/>
              </w:rPr>
              <w:t>4079728,00</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0319110/ 2240</w:t>
            </w:r>
          </w:p>
        </w:tc>
      </w:tr>
      <w:tr w:rsidR="002C7759" w:rsidRPr="002C7759" w:rsidTr="006443A7">
        <w:tc>
          <w:tcPr>
            <w:tcW w:w="540" w:type="dxa"/>
          </w:tcPr>
          <w:p w:rsidR="002C7759" w:rsidRPr="002C7759" w:rsidRDefault="002C7759" w:rsidP="002C7759">
            <w:pPr>
              <w:spacing w:after="0" w:line="240" w:lineRule="auto"/>
              <w:jc w:val="both"/>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3</w:t>
            </w:r>
          </w:p>
        </w:tc>
        <w:tc>
          <w:tcPr>
            <w:tcW w:w="5245" w:type="dxa"/>
            <w:vAlign w:val="center"/>
          </w:tcPr>
          <w:p w:rsidR="002C7759" w:rsidRPr="002C7759" w:rsidRDefault="002C7759" w:rsidP="002C7759">
            <w:pPr>
              <w:spacing w:after="0" w:line="240" w:lineRule="auto"/>
              <w:rPr>
                <w:rFonts w:ascii="Times New Roman" w:eastAsia="Times New Roman" w:hAnsi="Times New Roman" w:cs="Times New Roman"/>
                <w:sz w:val="24"/>
                <w:szCs w:val="24"/>
                <w:highlight w:val="yellow"/>
                <w:lang w:val="uk-UA" w:eastAsia="ru-RU"/>
              </w:rPr>
            </w:pPr>
            <w:r w:rsidRPr="002C7759">
              <w:rPr>
                <w:rFonts w:ascii="Times New Roman" w:eastAsia="Times New Roman" w:hAnsi="Times New Roman" w:cs="Times New Roman"/>
                <w:sz w:val="24"/>
                <w:szCs w:val="24"/>
                <w:lang w:val="uk-UA" w:eastAsia="ru-RU"/>
              </w:rPr>
              <w:t>Екскаватор-навантажувач</w:t>
            </w:r>
          </w:p>
        </w:tc>
        <w:tc>
          <w:tcPr>
            <w:tcW w:w="1276" w:type="dxa"/>
          </w:tcPr>
          <w:p w:rsidR="002C7759" w:rsidRPr="002C7759" w:rsidRDefault="002C7759" w:rsidP="002C7759">
            <w:pPr>
              <w:spacing w:after="0" w:line="240" w:lineRule="auto"/>
              <w:ind w:left="-108"/>
              <w:jc w:val="right"/>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п.68</w:t>
            </w:r>
          </w:p>
        </w:tc>
        <w:tc>
          <w:tcPr>
            <w:tcW w:w="1559" w:type="dxa"/>
            <w:vAlign w:val="center"/>
          </w:tcPr>
          <w:p w:rsidR="002C7759" w:rsidRPr="002C7759" w:rsidRDefault="002C7759" w:rsidP="002C7759">
            <w:pPr>
              <w:spacing w:after="0" w:line="240" w:lineRule="auto"/>
              <w:rPr>
                <w:rFonts w:ascii="Times New Roman" w:eastAsia="Times New Roman" w:hAnsi="Times New Roman" w:cs="Times New Roman"/>
                <w:sz w:val="24"/>
                <w:szCs w:val="24"/>
                <w:highlight w:val="yellow"/>
                <w:lang w:val="uk-UA" w:eastAsia="ru-RU"/>
              </w:rPr>
            </w:pPr>
            <w:r w:rsidRPr="002C7759">
              <w:rPr>
                <w:rFonts w:ascii="Times New Roman" w:eastAsia="Times New Roman" w:hAnsi="Times New Roman" w:cs="Times New Roman"/>
                <w:sz w:val="24"/>
                <w:szCs w:val="24"/>
                <w:lang w:val="uk-UA" w:eastAsia="ru-RU"/>
              </w:rPr>
              <w:t>2500000,00</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0319120/ 3110</w:t>
            </w:r>
          </w:p>
        </w:tc>
      </w:tr>
      <w:tr w:rsidR="002C7759" w:rsidRPr="002C7759" w:rsidTr="006443A7">
        <w:tc>
          <w:tcPr>
            <w:tcW w:w="540"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0"/>
                <w:szCs w:val="20"/>
                <w:lang w:val="uk-UA" w:eastAsia="ru-RU"/>
              </w:rPr>
            </w:pPr>
            <w:r w:rsidRPr="002C7759">
              <w:rPr>
                <w:rFonts w:ascii="Times New Roman" w:eastAsia="Times New Roman" w:hAnsi="Times New Roman" w:cs="Times New Roman"/>
                <w:kern w:val="36"/>
                <w:sz w:val="20"/>
                <w:szCs w:val="20"/>
                <w:lang w:val="uk-UA" w:eastAsia="ru-RU"/>
              </w:rPr>
              <w:t>4</w:t>
            </w:r>
          </w:p>
        </w:tc>
        <w:tc>
          <w:tcPr>
            <w:tcW w:w="5245"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4"/>
                <w:szCs w:val="24"/>
                <w:lang w:eastAsia="ru-RU"/>
              </w:rPr>
            </w:pPr>
            <w:r w:rsidRPr="002C7759">
              <w:rPr>
                <w:rFonts w:ascii="Times New Roman" w:eastAsia="Times New Roman" w:hAnsi="Times New Roman" w:cs="Times New Roman"/>
                <w:kern w:val="36"/>
                <w:sz w:val="24"/>
                <w:szCs w:val="24"/>
                <w:lang w:eastAsia="ru-RU"/>
              </w:rPr>
              <w:t xml:space="preserve">Реконструкція споруди КНС-3, її електросилового, технологічного обладнання та </w:t>
            </w:r>
            <w:r w:rsidRPr="002C7759">
              <w:rPr>
                <w:rFonts w:ascii="Times New Roman" w:eastAsia="Times New Roman" w:hAnsi="Times New Roman" w:cs="Times New Roman"/>
                <w:kern w:val="36"/>
                <w:sz w:val="24"/>
                <w:szCs w:val="24"/>
                <w:lang w:eastAsia="ru-RU"/>
              </w:rPr>
              <w:lastRenderedPageBreak/>
              <w:t>вентиляційних систем в м.Зеленодольськ</w:t>
            </w:r>
          </w:p>
        </w:tc>
        <w:tc>
          <w:tcPr>
            <w:tcW w:w="1276" w:type="dxa"/>
          </w:tcPr>
          <w:p w:rsidR="002C7759" w:rsidRPr="002C7759" w:rsidRDefault="002C7759" w:rsidP="002C7759">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p>
          <w:p w:rsidR="002C7759" w:rsidRPr="002C7759" w:rsidRDefault="002C7759" w:rsidP="002C7759">
            <w:pPr>
              <w:tabs>
                <w:tab w:val="left" w:pos="828"/>
              </w:tabs>
              <w:spacing w:after="0" w:line="240" w:lineRule="auto"/>
              <w:jc w:val="right"/>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п.1,2,7</w:t>
            </w:r>
          </w:p>
        </w:tc>
        <w:tc>
          <w:tcPr>
            <w:tcW w:w="1559"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4"/>
                <w:szCs w:val="24"/>
                <w:lang w:val="uk-UA" w:eastAsia="ru-RU"/>
              </w:rPr>
            </w:pPr>
            <w:r w:rsidRPr="002C7759">
              <w:rPr>
                <w:rFonts w:ascii="Times New Roman" w:eastAsia="Times New Roman" w:hAnsi="Times New Roman" w:cs="Times New Roman"/>
                <w:kern w:val="36"/>
                <w:sz w:val="24"/>
                <w:szCs w:val="24"/>
                <w:lang w:val="uk-UA" w:eastAsia="ru-RU"/>
              </w:rPr>
              <w:t>1535998,00</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0319110/ 3142</w:t>
            </w:r>
          </w:p>
        </w:tc>
      </w:tr>
      <w:tr w:rsidR="002C7759" w:rsidRPr="002C7759" w:rsidTr="006443A7">
        <w:tc>
          <w:tcPr>
            <w:tcW w:w="540"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0"/>
                <w:szCs w:val="20"/>
                <w:lang w:val="uk-UA" w:eastAsia="ru-RU"/>
              </w:rPr>
            </w:pPr>
            <w:r w:rsidRPr="002C7759">
              <w:rPr>
                <w:rFonts w:ascii="Times New Roman" w:eastAsia="Times New Roman" w:hAnsi="Times New Roman" w:cs="Times New Roman"/>
                <w:kern w:val="36"/>
                <w:sz w:val="20"/>
                <w:szCs w:val="20"/>
                <w:lang w:val="uk-UA" w:eastAsia="ru-RU"/>
              </w:rPr>
              <w:lastRenderedPageBreak/>
              <w:t>5</w:t>
            </w:r>
          </w:p>
        </w:tc>
        <w:tc>
          <w:tcPr>
            <w:tcW w:w="5245"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4"/>
                <w:szCs w:val="24"/>
                <w:lang w:val="uk-UA" w:eastAsia="ru-RU"/>
              </w:rPr>
            </w:pPr>
            <w:r w:rsidRPr="002C7759">
              <w:rPr>
                <w:rFonts w:ascii="Times New Roman" w:eastAsia="Times New Roman" w:hAnsi="Times New Roman" w:cs="Times New Roman"/>
                <w:kern w:val="36"/>
                <w:sz w:val="24"/>
                <w:szCs w:val="24"/>
                <w:lang w:val="uk-UA" w:eastAsia="ru-RU"/>
              </w:rPr>
              <w:t>Здійснення досліджень і розробок в галузі природних наук та охорони навколишнього природного середовища, а саме : розробка схеми санітарної очистки та прибирання в населених пунктах Зеленодольської об’єднаної територіальної громади</w:t>
            </w:r>
          </w:p>
        </w:tc>
        <w:tc>
          <w:tcPr>
            <w:tcW w:w="1276" w:type="dxa"/>
          </w:tcPr>
          <w:p w:rsidR="002C7759" w:rsidRPr="002C7759" w:rsidRDefault="002C7759" w:rsidP="002C7759">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2C7759">
              <w:rPr>
                <w:rFonts w:ascii="Times New Roman" w:eastAsia="Times New Roman" w:hAnsi="Times New Roman" w:cs="Times New Roman"/>
                <w:kern w:val="36"/>
                <w:sz w:val="24"/>
                <w:szCs w:val="24"/>
                <w:lang w:val="uk-UA" w:eastAsia="ru-RU"/>
              </w:rPr>
              <w:t>п.78</w:t>
            </w:r>
          </w:p>
        </w:tc>
        <w:tc>
          <w:tcPr>
            <w:tcW w:w="1559"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4"/>
                <w:szCs w:val="24"/>
                <w:lang w:val="uk-UA" w:eastAsia="ru-RU"/>
              </w:rPr>
            </w:pPr>
            <w:r w:rsidRPr="002C7759">
              <w:rPr>
                <w:rFonts w:ascii="Times New Roman" w:eastAsia="Times New Roman" w:hAnsi="Times New Roman" w:cs="Times New Roman"/>
                <w:kern w:val="36"/>
                <w:sz w:val="24"/>
                <w:szCs w:val="24"/>
                <w:lang w:val="uk-UA" w:eastAsia="ru-RU"/>
              </w:rPr>
              <w:t>35000,00</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0319140/ 2240</w:t>
            </w:r>
          </w:p>
        </w:tc>
      </w:tr>
      <w:tr w:rsidR="002C7759" w:rsidRPr="002C7759" w:rsidTr="006443A7">
        <w:tc>
          <w:tcPr>
            <w:tcW w:w="540"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0"/>
                <w:szCs w:val="20"/>
                <w:lang w:val="uk-UA" w:eastAsia="ru-RU"/>
              </w:rPr>
            </w:pPr>
            <w:r w:rsidRPr="002C7759">
              <w:rPr>
                <w:rFonts w:ascii="Times New Roman" w:eastAsia="Times New Roman" w:hAnsi="Times New Roman" w:cs="Times New Roman"/>
                <w:kern w:val="36"/>
                <w:sz w:val="20"/>
                <w:szCs w:val="20"/>
                <w:lang w:val="uk-UA" w:eastAsia="ru-RU"/>
              </w:rPr>
              <w:t>6</w:t>
            </w:r>
          </w:p>
        </w:tc>
        <w:tc>
          <w:tcPr>
            <w:tcW w:w="5245"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4"/>
                <w:szCs w:val="24"/>
                <w:lang w:val="uk-UA" w:eastAsia="ru-RU"/>
              </w:rPr>
            </w:pPr>
            <w:r w:rsidRPr="002C7759">
              <w:rPr>
                <w:rFonts w:ascii="Times New Roman" w:eastAsia="Times New Roman" w:hAnsi="Times New Roman" w:cs="Times New Roman"/>
                <w:kern w:val="36"/>
                <w:sz w:val="24"/>
                <w:szCs w:val="24"/>
                <w:lang w:val="uk-UA" w:eastAsia="ru-RU"/>
              </w:rPr>
              <w:t>Придбання травокосарок</w:t>
            </w:r>
          </w:p>
        </w:tc>
        <w:tc>
          <w:tcPr>
            <w:tcW w:w="1276" w:type="dxa"/>
          </w:tcPr>
          <w:p w:rsidR="002C7759" w:rsidRPr="002C7759" w:rsidRDefault="002C7759" w:rsidP="002C7759">
            <w:pPr>
              <w:tabs>
                <w:tab w:val="left" w:pos="465"/>
              </w:tabs>
              <w:spacing w:after="0" w:line="240" w:lineRule="auto"/>
              <w:ind w:left="-392"/>
              <w:jc w:val="right"/>
              <w:rPr>
                <w:rFonts w:ascii="Times New Roman" w:eastAsia="Times New Roman" w:hAnsi="Times New Roman" w:cs="Times New Roman"/>
                <w:kern w:val="36"/>
                <w:sz w:val="24"/>
                <w:szCs w:val="24"/>
                <w:lang w:val="uk-UA" w:eastAsia="ru-RU"/>
              </w:rPr>
            </w:pPr>
            <w:r w:rsidRPr="002C7759">
              <w:rPr>
                <w:rFonts w:ascii="Times New Roman" w:eastAsia="Times New Roman" w:hAnsi="Times New Roman" w:cs="Times New Roman"/>
                <w:sz w:val="24"/>
                <w:szCs w:val="24"/>
                <w:lang w:val="uk-UA" w:eastAsia="ru-RU"/>
              </w:rPr>
              <w:t>п.47</w:t>
            </w:r>
          </w:p>
        </w:tc>
        <w:tc>
          <w:tcPr>
            <w:tcW w:w="1559" w:type="dxa"/>
          </w:tcPr>
          <w:p w:rsidR="002C7759" w:rsidRPr="002C7759" w:rsidRDefault="002C7759" w:rsidP="002C7759">
            <w:pPr>
              <w:tabs>
                <w:tab w:val="left" w:pos="465"/>
              </w:tabs>
              <w:spacing w:after="0" w:line="240" w:lineRule="auto"/>
              <w:rPr>
                <w:rFonts w:ascii="Times New Roman" w:eastAsia="Times New Roman" w:hAnsi="Times New Roman" w:cs="Times New Roman"/>
                <w:kern w:val="36"/>
                <w:sz w:val="24"/>
                <w:szCs w:val="24"/>
                <w:lang w:val="uk-UA" w:eastAsia="ru-RU"/>
              </w:rPr>
            </w:pPr>
            <w:r w:rsidRPr="002C7759">
              <w:rPr>
                <w:rFonts w:ascii="Times New Roman" w:eastAsia="Times New Roman" w:hAnsi="Times New Roman" w:cs="Times New Roman"/>
                <w:kern w:val="36"/>
                <w:sz w:val="24"/>
                <w:szCs w:val="24"/>
                <w:lang w:val="uk-UA" w:eastAsia="ru-RU"/>
              </w:rPr>
              <w:t>76300,00</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0319110/ 3110</w:t>
            </w:r>
          </w:p>
        </w:tc>
      </w:tr>
      <w:tr w:rsidR="002C7759" w:rsidRPr="002C7759" w:rsidTr="006443A7">
        <w:trPr>
          <w:trHeight w:val="330"/>
        </w:trPr>
        <w:tc>
          <w:tcPr>
            <w:tcW w:w="540" w:type="dxa"/>
          </w:tcPr>
          <w:p w:rsidR="002C7759" w:rsidRPr="002C7759" w:rsidRDefault="002C7759" w:rsidP="002C7759">
            <w:pPr>
              <w:spacing w:after="0" w:line="240" w:lineRule="auto"/>
              <w:jc w:val="both"/>
              <w:rPr>
                <w:rFonts w:ascii="Times New Roman" w:eastAsia="Times New Roman" w:hAnsi="Times New Roman" w:cs="Times New Roman"/>
                <w:sz w:val="24"/>
                <w:szCs w:val="24"/>
                <w:lang w:val="uk-UA" w:eastAsia="ru-RU"/>
              </w:rPr>
            </w:pPr>
          </w:p>
        </w:tc>
        <w:tc>
          <w:tcPr>
            <w:tcW w:w="5245" w:type="dxa"/>
            <w:vAlign w:val="center"/>
          </w:tcPr>
          <w:p w:rsidR="002C7759" w:rsidRPr="002C7759" w:rsidRDefault="002C7759" w:rsidP="002C7759">
            <w:pPr>
              <w:spacing w:after="0" w:line="240" w:lineRule="auto"/>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РАЗОМ</w:t>
            </w:r>
          </w:p>
        </w:tc>
        <w:tc>
          <w:tcPr>
            <w:tcW w:w="1276" w:type="dxa"/>
          </w:tcPr>
          <w:p w:rsidR="002C7759" w:rsidRPr="002C7759" w:rsidRDefault="002C7759" w:rsidP="002C7759">
            <w:pPr>
              <w:spacing w:after="0" w:line="240" w:lineRule="auto"/>
              <w:ind w:left="-392"/>
              <w:jc w:val="center"/>
              <w:rPr>
                <w:rFonts w:ascii="Times New Roman" w:eastAsia="Times New Roman" w:hAnsi="Times New Roman" w:cs="Times New Roman"/>
                <w:sz w:val="24"/>
                <w:szCs w:val="24"/>
                <w:lang w:val="uk-UA" w:eastAsia="ru-RU"/>
              </w:rPr>
            </w:pPr>
          </w:p>
        </w:tc>
        <w:tc>
          <w:tcPr>
            <w:tcW w:w="1559" w:type="dxa"/>
            <w:vAlign w:val="center"/>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r w:rsidRPr="002C7759">
              <w:rPr>
                <w:rFonts w:ascii="Times New Roman" w:eastAsia="Times New Roman" w:hAnsi="Times New Roman" w:cs="Times New Roman"/>
                <w:sz w:val="24"/>
                <w:szCs w:val="24"/>
                <w:lang w:val="uk-UA" w:eastAsia="ru-RU"/>
              </w:rPr>
              <w:t>61790302,00</w:t>
            </w:r>
          </w:p>
        </w:tc>
        <w:tc>
          <w:tcPr>
            <w:tcW w:w="1417" w:type="dxa"/>
          </w:tcPr>
          <w:p w:rsidR="002C7759" w:rsidRPr="002C7759" w:rsidRDefault="002C7759" w:rsidP="002C7759">
            <w:pPr>
              <w:spacing w:after="0" w:line="240" w:lineRule="auto"/>
              <w:jc w:val="center"/>
              <w:rPr>
                <w:rFonts w:ascii="Times New Roman" w:eastAsia="Times New Roman" w:hAnsi="Times New Roman" w:cs="Times New Roman"/>
                <w:sz w:val="24"/>
                <w:szCs w:val="24"/>
                <w:lang w:val="uk-UA" w:eastAsia="ru-RU"/>
              </w:rPr>
            </w:pPr>
          </w:p>
        </w:tc>
      </w:tr>
    </w:tbl>
    <w:p w:rsidR="002C7759" w:rsidRPr="002C7759" w:rsidRDefault="002C7759" w:rsidP="002C7759">
      <w:pPr>
        <w:spacing w:after="0" w:line="240" w:lineRule="auto"/>
        <w:rPr>
          <w:rFonts w:ascii="Times New Roman" w:eastAsia="Times New Roman" w:hAnsi="Times New Roman" w:cs="Times New Roman"/>
          <w:b/>
          <w:sz w:val="24"/>
          <w:szCs w:val="24"/>
          <w:lang w:val="uk-UA" w:eastAsia="ru-RU"/>
        </w:rPr>
      </w:pPr>
    </w:p>
    <w:p w:rsidR="002C7759" w:rsidRDefault="002C7759" w:rsidP="002C7759">
      <w:pPr>
        <w:spacing w:after="0" w:line="240" w:lineRule="auto"/>
        <w:rPr>
          <w:rFonts w:ascii="Times New Roman" w:eastAsia="Times New Roman" w:hAnsi="Times New Roman" w:cs="Times New Roman"/>
          <w:b/>
          <w:sz w:val="24"/>
          <w:szCs w:val="24"/>
          <w:lang w:val="uk-UA" w:eastAsia="ru-RU"/>
        </w:rPr>
      </w:pPr>
      <w:r w:rsidRPr="002C7759">
        <w:rPr>
          <w:rFonts w:ascii="Times New Roman" w:eastAsia="Times New Roman" w:hAnsi="Times New Roman" w:cs="Times New Roman"/>
          <w:b/>
          <w:sz w:val="24"/>
          <w:szCs w:val="24"/>
          <w:lang w:val="uk-UA" w:eastAsia="ru-RU"/>
        </w:rPr>
        <w:t>Секретар міської ради</w:t>
      </w:r>
      <w:r w:rsidRPr="002C7759">
        <w:rPr>
          <w:rFonts w:ascii="Times New Roman" w:eastAsia="Times New Roman" w:hAnsi="Times New Roman" w:cs="Times New Roman"/>
          <w:b/>
          <w:sz w:val="24"/>
          <w:szCs w:val="24"/>
          <w:lang w:val="uk-UA" w:eastAsia="ru-RU"/>
        </w:rPr>
        <w:tab/>
        <w:t xml:space="preserve">                                         </w:t>
      </w:r>
      <w:r w:rsidRPr="002C7759">
        <w:rPr>
          <w:rFonts w:ascii="Times New Roman" w:eastAsia="Times New Roman" w:hAnsi="Times New Roman" w:cs="Times New Roman"/>
          <w:b/>
          <w:sz w:val="24"/>
          <w:szCs w:val="24"/>
          <w:lang w:val="uk-UA" w:eastAsia="ru-RU"/>
        </w:rPr>
        <w:tab/>
      </w:r>
      <w:r w:rsidRPr="002C7759">
        <w:rPr>
          <w:rFonts w:ascii="Times New Roman" w:eastAsia="Times New Roman" w:hAnsi="Times New Roman" w:cs="Times New Roman"/>
          <w:b/>
          <w:sz w:val="24"/>
          <w:szCs w:val="24"/>
          <w:lang w:val="uk-UA" w:eastAsia="ru-RU"/>
        </w:rPr>
        <w:tab/>
        <w:t>О.М.Ярошенко</w:t>
      </w:r>
    </w:p>
    <w:p w:rsidR="00F516B6" w:rsidRPr="00F516B6" w:rsidRDefault="00F516B6" w:rsidP="00F516B6">
      <w:pPr>
        <w:spacing w:after="0" w:line="240" w:lineRule="auto"/>
        <w:ind w:firstLine="720"/>
        <w:rPr>
          <w:rFonts w:ascii="Times New Roman" w:eastAsia="Times New Roman" w:hAnsi="Times New Roman" w:cs="Times New Roman"/>
          <w:i/>
          <w:sz w:val="28"/>
          <w:szCs w:val="20"/>
          <w:lang w:val="uk-UA" w:eastAsia="ru-RU"/>
        </w:rPr>
      </w:pPr>
    </w:p>
    <w:p w:rsidR="00F516B6" w:rsidRPr="00F516B6" w:rsidRDefault="00F516B6" w:rsidP="00F516B6">
      <w:pPr>
        <w:spacing w:after="0" w:line="240" w:lineRule="auto"/>
        <w:ind w:left="5812"/>
        <w:rPr>
          <w:rFonts w:ascii="Times New Roman" w:eastAsia="Times New Roman" w:hAnsi="Times New Roman" w:cs="Times New Roman"/>
          <w:b/>
          <w:sz w:val="24"/>
          <w:szCs w:val="24"/>
          <w:lang w:val="uk-UA" w:eastAsia="ru-RU"/>
        </w:rPr>
      </w:pPr>
      <w:r w:rsidRPr="00F516B6">
        <w:rPr>
          <w:rFonts w:ascii="Times New Roman" w:eastAsia="Times New Roman" w:hAnsi="Times New Roman" w:cs="Times New Roman"/>
          <w:b/>
          <w:sz w:val="24"/>
          <w:szCs w:val="24"/>
          <w:lang w:val="uk-UA" w:eastAsia="ru-RU"/>
        </w:rPr>
        <w:t>Додаток 12</w:t>
      </w:r>
    </w:p>
    <w:p w:rsidR="00F516B6" w:rsidRPr="00F516B6" w:rsidRDefault="00F516B6" w:rsidP="00F516B6">
      <w:pPr>
        <w:spacing w:after="0" w:line="240" w:lineRule="auto"/>
        <w:ind w:left="5812"/>
        <w:rPr>
          <w:rFonts w:ascii="Times New Roman" w:eastAsia="Times New Roman" w:hAnsi="Times New Roman" w:cs="Times New Roman"/>
          <w:sz w:val="24"/>
          <w:szCs w:val="24"/>
          <w:lang w:val="uk-UA" w:eastAsia="ru-RU"/>
        </w:rPr>
      </w:pPr>
      <w:r w:rsidRPr="00F516B6">
        <w:rPr>
          <w:rFonts w:ascii="Times New Roman" w:eastAsia="Times New Roman" w:hAnsi="Times New Roman" w:cs="Times New Roman"/>
          <w:sz w:val="24"/>
          <w:szCs w:val="24"/>
          <w:lang w:val="uk-UA" w:eastAsia="ru-RU"/>
        </w:rPr>
        <w:t>до рішення Зеленодольської міської ради</w:t>
      </w:r>
    </w:p>
    <w:p w:rsidR="00F516B6" w:rsidRPr="00F516B6" w:rsidRDefault="00F516B6" w:rsidP="00F516B6">
      <w:pPr>
        <w:spacing w:after="0" w:line="240" w:lineRule="auto"/>
        <w:ind w:left="5812"/>
        <w:rPr>
          <w:rFonts w:ascii="Times New Roman" w:eastAsia="Times New Roman" w:hAnsi="Times New Roman" w:cs="Times New Roman"/>
          <w:sz w:val="24"/>
          <w:szCs w:val="24"/>
          <w:lang w:val="uk-UA" w:eastAsia="ru-RU"/>
        </w:rPr>
      </w:pPr>
      <w:r w:rsidRPr="00F516B6">
        <w:rPr>
          <w:rFonts w:ascii="Times New Roman" w:eastAsia="Times New Roman" w:hAnsi="Times New Roman" w:cs="Times New Roman"/>
          <w:sz w:val="24"/>
          <w:szCs w:val="24"/>
          <w:lang w:val="uk-UA" w:eastAsia="ru-RU"/>
        </w:rPr>
        <w:t>від 22 лютого 2017 року № 381</w:t>
      </w:r>
    </w:p>
    <w:p w:rsidR="00F516B6" w:rsidRPr="00F516B6" w:rsidRDefault="00F516B6" w:rsidP="00F516B6">
      <w:pPr>
        <w:spacing w:after="0" w:line="240" w:lineRule="auto"/>
        <w:rPr>
          <w:rFonts w:ascii="Times New Roman" w:eastAsia="Times New Roman" w:hAnsi="Times New Roman" w:cs="Times New Roman"/>
          <w:sz w:val="24"/>
          <w:szCs w:val="24"/>
          <w:lang w:val="uk-UA" w:eastAsia="ru-RU"/>
        </w:rPr>
      </w:pPr>
    </w:p>
    <w:p w:rsidR="00F516B6" w:rsidRPr="00347365" w:rsidRDefault="00F516B6" w:rsidP="00F516B6">
      <w:pPr>
        <w:tabs>
          <w:tab w:val="left" w:pos="2985"/>
        </w:tabs>
        <w:spacing w:after="0" w:line="240" w:lineRule="auto"/>
        <w:jc w:val="center"/>
        <w:rPr>
          <w:rFonts w:ascii="Times New Roman" w:eastAsia="Times New Roman" w:hAnsi="Times New Roman" w:cs="Times New Roman"/>
          <w:b/>
          <w:sz w:val="24"/>
          <w:szCs w:val="24"/>
          <w:lang w:val="uk-UA" w:eastAsia="ru-RU"/>
        </w:rPr>
      </w:pPr>
      <w:r w:rsidRPr="00347365">
        <w:rPr>
          <w:rFonts w:ascii="Times New Roman" w:eastAsia="Times New Roman" w:hAnsi="Times New Roman" w:cs="Times New Roman"/>
          <w:b/>
          <w:sz w:val="24"/>
          <w:szCs w:val="24"/>
          <w:lang w:val="uk-UA" w:eastAsia="ru-RU"/>
        </w:rPr>
        <w:t xml:space="preserve">ПРОГРАМА </w:t>
      </w:r>
    </w:p>
    <w:p w:rsidR="00F516B6" w:rsidRPr="00347365" w:rsidRDefault="00F516B6" w:rsidP="00F516B6">
      <w:pPr>
        <w:tabs>
          <w:tab w:val="left" w:pos="2985"/>
        </w:tabs>
        <w:spacing w:after="0" w:line="240" w:lineRule="auto"/>
        <w:jc w:val="center"/>
        <w:rPr>
          <w:rFonts w:ascii="Times New Roman" w:eastAsia="Times New Roman" w:hAnsi="Times New Roman" w:cs="Times New Roman"/>
          <w:b/>
          <w:sz w:val="24"/>
          <w:szCs w:val="24"/>
          <w:lang w:val="uk-UA" w:eastAsia="ru-RU"/>
        </w:rPr>
      </w:pPr>
      <w:r w:rsidRPr="00347365">
        <w:rPr>
          <w:rFonts w:ascii="Times New Roman" w:eastAsia="Times New Roman" w:hAnsi="Times New Roman" w:cs="Times New Roman"/>
          <w:b/>
          <w:sz w:val="24"/>
          <w:szCs w:val="24"/>
          <w:lang w:val="uk-UA" w:eastAsia="ru-RU"/>
        </w:rPr>
        <w:t xml:space="preserve"> забезпечення інвалідів і дітей-інвалідів технічними та іншими засобами</w:t>
      </w:r>
      <w:r w:rsidRPr="00347365">
        <w:rPr>
          <w:rFonts w:ascii="Times New Roman" w:eastAsia="Times New Roman" w:hAnsi="Times New Roman" w:cs="Times New Roman"/>
          <w:sz w:val="24"/>
          <w:szCs w:val="24"/>
          <w:lang w:val="uk-UA" w:eastAsia="ru-RU"/>
        </w:rPr>
        <w:t xml:space="preserve"> </w:t>
      </w:r>
    </w:p>
    <w:p w:rsidR="00F516B6" w:rsidRPr="00F516B6" w:rsidRDefault="00F516B6" w:rsidP="00F516B6">
      <w:pPr>
        <w:spacing w:after="0" w:line="240" w:lineRule="auto"/>
        <w:jc w:val="center"/>
        <w:rPr>
          <w:rFonts w:ascii="Times New Roman" w:eastAsia="Times New Roman" w:hAnsi="Times New Roman" w:cs="Times New Roman"/>
          <w:b/>
          <w:sz w:val="24"/>
          <w:szCs w:val="24"/>
          <w:lang w:val="uk-UA" w:eastAsia="ru-RU"/>
        </w:rPr>
      </w:pPr>
      <w:r w:rsidRPr="00F516B6">
        <w:rPr>
          <w:rFonts w:ascii="Times New Roman" w:eastAsia="Times New Roman" w:hAnsi="Times New Roman" w:cs="Times New Roman"/>
          <w:b/>
          <w:sz w:val="24"/>
          <w:szCs w:val="24"/>
          <w:lang w:eastAsia="ru-RU"/>
        </w:rPr>
        <w:t>на 201</w:t>
      </w:r>
      <w:r w:rsidRPr="00F516B6">
        <w:rPr>
          <w:rFonts w:ascii="Times New Roman" w:eastAsia="Times New Roman" w:hAnsi="Times New Roman" w:cs="Times New Roman"/>
          <w:b/>
          <w:sz w:val="24"/>
          <w:szCs w:val="24"/>
          <w:lang w:val="uk-UA" w:eastAsia="ru-RU"/>
        </w:rPr>
        <w:t>7</w:t>
      </w:r>
      <w:r w:rsidRPr="00F516B6">
        <w:rPr>
          <w:rFonts w:ascii="Times New Roman" w:eastAsia="Times New Roman" w:hAnsi="Times New Roman" w:cs="Times New Roman"/>
          <w:b/>
          <w:sz w:val="24"/>
          <w:szCs w:val="24"/>
          <w:lang w:eastAsia="ru-RU"/>
        </w:rPr>
        <w:t xml:space="preserve"> рік</w:t>
      </w:r>
      <w:r w:rsidRPr="00F516B6">
        <w:rPr>
          <w:rFonts w:ascii="Times New Roman" w:eastAsia="Times New Roman" w:hAnsi="Times New Roman" w:cs="Times New Roman"/>
          <w:b/>
          <w:sz w:val="24"/>
          <w:szCs w:val="24"/>
          <w:lang w:val="uk-UA" w:eastAsia="ru-RU"/>
        </w:rPr>
        <w:t xml:space="preserve"> (із змінами)</w:t>
      </w:r>
    </w:p>
    <w:p w:rsidR="00F516B6" w:rsidRPr="00F516B6" w:rsidRDefault="00F516B6" w:rsidP="00F516B6">
      <w:pPr>
        <w:tabs>
          <w:tab w:val="left" w:pos="2415"/>
        </w:tabs>
        <w:spacing w:after="0" w:line="240" w:lineRule="auto"/>
        <w:ind w:left="720"/>
        <w:jc w:val="center"/>
        <w:rPr>
          <w:rFonts w:ascii="Times New Roman" w:eastAsia="Times New Roman" w:hAnsi="Times New Roman" w:cs="Times New Roman"/>
          <w:b/>
          <w:sz w:val="24"/>
          <w:szCs w:val="24"/>
          <w:lang w:eastAsia="ru-RU"/>
        </w:rPr>
      </w:pPr>
      <w:r w:rsidRPr="00F516B6">
        <w:rPr>
          <w:rFonts w:ascii="Times New Roman" w:eastAsia="Times New Roman" w:hAnsi="Times New Roman" w:cs="Times New Roman"/>
          <w:b/>
          <w:sz w:val="24"/>
          <w:szCs w:val="24"/>
          <w:lang w:eastAsia="ru-RU"/>
        </w:rPr>
        <w:t>1.Загальна частина</w:t>
      </w:r>
    </w:p>
    <w:p w:rsidR="00F516B6" w:rsidRPr="00F516B6" w:rsidRDefault="00F516B6" w:rsidP="00F516B6">
      <w:pPr>
        <w:tabs>
          <w:tab w:val="left" w:pos="0"/>
        </w:tabs>
        <w:spacing w:after="0" w:line="240" w:lineRule="auto"/>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b/>
          <w:sz w:val="24"/>
          <w:szCs w:val="24"/>
          <w:lang w:eastAsia="ru-RU"/>
        </w:rPr>
        <w:tab/>
      </w:r>
      <w:r w:rsidRPr="00F516B6">
        <w:rPr>
          <w:rFonts w:ascii="Times New Roman" w:eastAsia="Times New Roman" w:hAnsi="Times New Roman" w:cs="Times New Roman"/>
          <w:sz w:val="24"/>
          <w:szCs w:val="24"/>
          <w:lang w:eastAsia="ru-RU"/>
        </w:rPr>
        <w:t>Проблема соціального захисту та підтримки  інвалідів набуває особливого значення у зв"язку з постійним зростанням ix частки в загальній структурі населення країни. За таких умов одним із найважливіших завдань соціальної політики є створення сприятливих та безпечних умов працi на виробництві, запобігання травматизму в побуті, підвищення якості медичного обслуговування населення з метою попередження інвалідності, обов"язкове та неухильне врахування потреб інвалідів у вcix сферах  життєдіяльності.</w:t>
      </w:r>
    </w:p>
    <w:p w:rsidR="00F516B6" w:rsidRPr="00F516B6" w:rsidRDefault="00F516B6" w:rsidP="00F516B6">
      <w:pPr>
        <w:spacing w:after="0" w:line="240" w:lineRule="auto"/>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ab/>
        <w:t>Постановою Кабінету Міністрів України від 05.04.2012 №321 «Про затвердження Порядку забезпечення технічними та іншими засобами реабілітації інвалідів, дітей-інвалідів та інших окремих категорій населення, переліку таких засобів», та постановою Кабінету Міністрів України від 03.12.2009 №1301 «Про затвердження Порядку забезпечення інвалідів, дітей-інвалідів технічними та іншими засобами» передбачено забезпечення інвалідів, дітей-інвалідів технічними засобами для використання в побутових умовах.</w:t>
      </w:r>
    </w:p>
    <w:p w:rsidR="00F516B6" w:rsidRPr="00F516B6" w:rsidRDefault="00F516B6" w:rsidP="00F516B6">
      <w:pPr>
        <w:spacing w:after="0" w:line="240" w:lineRule="auto"/>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ab/>
        <w:t>До технічних засобів, які отримують безпосередньо інваліди, діти-інваліди або їх законні представники в закладах охорони здоров’я для використання в амбулаторних та побутових умовах належать слухові апарати, сечоприймачі чоловічі та жіночі, високо поглинальні прокладки для жінок, які страждають нетриманням сечі, калоприймачі, підгузники, а також технічні засоби з мовним приводом: глюкометри, термометри та тонометри.</w:t>
      </w:r>
    </w:p>
    <w:p w:rsidR="00F516B6" w:rsidRPr="00F516B6" w:rsidRDefault="00F516B6" w:rsidP="00F516B6">
      <w:pPr>
        <w:spacing w:after="0" w:line="240" w:lineRule="auto"/>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ab/>
        <w:t>Забезпечення інвалідів, дітей-інвалідів технічними засобами здійснюється на підставі медичного висновку за рахунок та в межах коштів державного та місцевого бюджетів, передбачених на зазначену мету. Потребу у забезпеченні технічними засобами інвалідів визначають соціально-експертні комісії з оформленням індивідуальної програми реабілітації дітей-інвалідів, лікувально-консультативні комісії лікувально-профілактичного закладу.</w:t>
      </w:r>
    </w:p>
    <w:p w:rsidR="00F516B6" w:rsidRPr="00F516B6" w:rsidRDefault="00F516B6" w:rsidP="00F516B6">
      <w:pPr>
        <w:spacing w:after="0" w:line="240" w:lineRule="auto"/>
        <w:jc w:val="center"/>
        <w:rPr>
          <w:rFonts w:ascii="Times New Roman" w:eastAsia="Times New Roman" w:hAnsi="Times New Roman" w:cs="Times New Roman"/>
          <w:b/>
          <w:sz w:val="24"/>
          <w:szCs w:val="24"/>
          <w:lang w:eastAsia="ru-RU"/>
        </w:rPr>
      </w:pPr>
      <w:r w:rsidRPr="00F516B6">
        <w:rPr>
          <w:rFonts w:ascii="Times New Roman" w:eastAsia="Times New Roman" w:hAnsi="Times New Roman" w:cs="Times New Roman"/>
          <w:b/>
          <w:sz w:val="24"/>
          <w:szCs w:val="24"/>
          <w:lang w:eastAsia="ru-RU"/>
        </w:rPr>
        <w:t>2. Мета Програми</w:t>
      </w:r>
    </w:p>
    <w:p w:rsidR="00F516B6" w:rsidRPr="00F516B6" w:rsidRDefault="00F516B6" w:rsidP="00F516B6">
      <w:pPr>
        <w:spacing w:after="0" w:line="240" w:lineRule="auto"/>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Метою Програми є:</w:t>
      </w:r>
    </w:p>
    <w:p w:rsidR="00F516B6" w:rsidRPr="00F516B6" w:rsidRDefault="00F516B6" w:rsidP="00F516B6">
      <w:pPr>
        <w:numPr>
          <w:ilvl w:val="0"/>
          <w:numId w:val="37"/>
        </w:numPr>
        <w:spacing w:after="0" w:line="240" w:lineRule="auto"/>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реалізація державної політики, відповідно до частини п’ятої статті 38-1 Закону України «Про основи соціальної захищеності інвалідів в Україні»;</w:t>
      </w:r>
    </w:p>
    <w:p w:rsidR="00F516B6" w:rsidRPr="00F516B6" w:rsidRDefault="00F516B6" w:rsidP="00F516B6">
      <w:pPr>
        <w:numPr>
          <w:ilvl w:val="0"/>
          <w:numId w:val="37"/>
        </w:numPr>
        <w:spacing w:after="0" w:line="240" w:lineRule="auto"/>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цільове спрямування бюджетних коштів для гарантованого забезпечення інвалідів, дітей-інвалідів технічними та іншими засобами з метою медичної та соціальної реабілітації інвалідів з вираженим порушенням функцій та систем;</w:t>
      </w:r>
    </w:p>
    <w:p w:rsidR="00F516B6" w:rsidRPr="00F516B6" w:rsidRDefault="00F516B6" w:rsidP="00F516B6">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F516B6">
        <w:rPr>
          <w:rFonts w:ascii="Times New Roman" w:eastAsia="Times New Roman" w:hAnsi="Times New Roman" w:cs="Times New Roman"/>
          <w:sz w:val="24"/>
          <w:szCs w:val="24"/>
          <w:lang w:val="uk-UA" w:eastAsia="ru-RU"/>
        </w:rPr>
        <w:t>належне та своєчасне постачання технічних засобів інвалідам, дітей-інвалідам,  які потребують такого забезпечення.</w:t>
      </w:r>
    </w:p>
    <w:p w:rsidR="00F516B6" w:rsidRPr="00F516B6" w:rsidRDefault="00F516B6" w:rsidP="00F516B6">
      <w:pPr>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516B6">
        <w:rPr>
          <w:rFonts w:ascii="Times New Roman" w:eastAsia="Times New Roman" w:hAnsi="Times New Roman" w:cs="Times New Roman"/>
          <w:b/>
          <w:color w:val="000000"/>
          <w:sz w:val="24"/>
          <w:szCs w:val="24"/>
          <w:lang w:eastAsia="ru-RU"/>
        </w:rPr>
        <w:t>3. Перелік завдань і заходів Програми .</w:t>
      </w:r>
    </w:p>
    <w:p w:rsidR="00F516B6" w:rsidRPr="00F516B6" w:rsidRDefault="00F516B6" w:rsidP="00F516B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uk-UA" w:eastAsia="ru-RU"/>
        </w:rPr>
      </w:pPr>
      <w:r w:rsidRPr="00F516B6">
        <w:rPr>
          <w:rFonts w:ascii="Times New Roman" w:eastAsia="Times New Roman" w:hAnsi="Times New Roman" w:cs="Times New Roman"/>
          <w:sz w:val="24"/>
          <w:szCs w:val="24"/>
          <w:lang w:val="uk-UA" w:eastAsia="ru-RU"/>
        </w:rPr>
        <w:t>1. П</w:t>
      </w:r>
      <w:r w:rsidRPr="00F516B6">
        <w:rPr>
          <w:rFonts w:ascii="Times New Roman" w:eastAsia="Times New Roman" w:hAnsi="Times New Roman" w:cs="Times New Roman"/>
          <w:sz w:val="24"/>
          <w:szCs w:val="24"/>
          <w:lang w:eastAsia="ru-RU"/>
        </w:rPr>
        <w:t xml:space="preserve">ридбання калоприймачів-систем  хворим інвалідам на суму </w:t>
      </w:r>
      <w:r w:rsidRPr="00F516B6">
        <w:rPr>
          <w:rFonts w:ascii="Times New Roman" w:eastAsia="Times New Roman" w:hAnsi="Times New Roman" w:cs="Times New Roman"/>
          <w:sz w:val="24"/>
          <w:szCs w:val="24"/>
          <w:lang w:val="uk-UA" w:eastAsia="ru-RU"/>
        </w:rPr>
        <w:t>240</w:t>
      </w:r>
      <w:r w:rsidRPr="00F516B6">
        <w:rPr>
          <w:rFonts w:ascii="Times New Roman" w:eastAsia="Times New Roman" w:hAnsi="Times New Roman" w:cs="Times New Roman"/>
          <w:sz w:val="24"/>
          <w:szCs w:val="24"/>
          <w:lang w:eastAsia="ru-RU"/>
        </w:rPr>
        <w:t>00 грн.</w:t>
      </w:r>
    </w:p>
    <w:p w:rsidR="00F516B6" w:rsidRPr="00F516B6" w:rsidRDefault="00F516B6" w:rsidP="00F516B6">
      <w:pPr>
        <w:shd w:val="clear" w:color="auto" w:fill="FFFFFF"/>
        <w:autoSpaceDE w:val="0"/>
        <w:autoSpaceDN w:val="0"/>
        <w:adjustRightInd w:val="0"/>
        <w:spacing w:after="0" w:line="240" w:lineRule="auto"/>
        <w:jc w:val="both"/>
        <w:rPr>
          <w:rFonts w:ascii="Arial" w:eastAsia="Times New Roman" w:hAnsi="Arial" w:cs="Times New Roman"/>
          <w:b/>
          <w:sz w:val="24"/>
          <w:szCs w:val="24"/>
          <w:lang w:eastAsia="ru-RU"/>
        </w:rPr>
      </w:pPr>
      <w:r w:rsidRPr="00F516B6">
        <w:rPr>
          <w:rFonts w:ascii="Times New Roman" w:eastAsia="Times New Roman" w:hAnsi="Times New Roman" w:cs="Times New Roman"/>
          <w:sz w:val="24"/>
          <w:szCs w:val="24"/>
          <w:lang w:val="uk-UA" w:eastAsia="ru-RU"/>
        </w:rPr>
        <w:lastRenderedPageBreak/>
        <w:t>2. Придбанн</w:t>
      </w:r>
      <w:r>
        <w:rPr>
          <w:rFonts w:ascii="Times New Roman" w:eastAsia="Times New Roman" w:hAnsi="Times New Roman" w:cs="Times New Roman"/>
          <w:sz w:val="24"/>
          <w:szCs w:val="24"/>
          <w:lang w:val="uk-UA" w:eastAsia="ru-RU"/>
        </w:rPr>
        <w:t>я памперсів інвалідам 13400 грн.</w:t>
      </w:r>
      <w:r w:rsidRPr="00F516B6">
        <w:rPr>
          <w:rFonts w:ascii="Times New Roman" w:eastAsia="Times New Roman" w:hAnsi="Times New Roman" w:cs="Times New Roman"/>
          <w:sz w:val="24"/>
          <w:szCs w:val="24"/>
          <w:lang w:eastAsia="ru-RU"/>
        </w:rPr>
        <w:t xml:space="preserve"> </w:t>
      </w:r>
    </w:p>
    <w:tbl>
      <w:tblPr>
        <w:tblW w:w="9857" w:type="dxa"/>
        <w:tblInd w:w="40" w:type="dxa"/>
        <w:tblLayout w:type="fixed"/>
        <w:tblCellMar>
          <w:left w:w="40" w:type="dxa"/>
          <w:right w:w="40" w:type="dxa"/>
        </w:tblCellMar>
        <w:tblLook w:val="0000"/>
      </w:tblPr>
      <w:tblGrid>
        <w:gridCol w:w="9857"/>
      </w:tblGrid>
      <w:tr w:rsidR="00F516B6" w:rsidRPr="00F516B6" w:rsidTr="00F516B6">
        <w:trPr>
          <w:trHeight w:val="273"/>
        </w:trPr>
        <w:tc>
          <w:tcPr>
            <w:tcW w:w="9857" w:type="dxa"/>
            <w:tcBorders>
              <w:top w:val="nil"/>
              <w:left w:val="nil"/>
              <w:bottom w:val="nil"/>
              <w:right w:val="nil"/>
            </w:tcBorders>
            <w:shd w:val="clear" w:color="auto" w:fill="FFFFFF"/>
          </w:tcPr>
          <w:p w:rsidR="00F516B6" w:rsidRPr="00F516B6" w:rsidRDefault="00F516B6" w:rsidP="00F516B6">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b/>
                <w:bCs/>
                <w:color w:val="000000"/>
                <w:sz w:val="24"/>
                <w:szCs w:val="24"/>
                <w:lang w:eastAsia="ru-RU"/>
              </w:rPr>
              <w:t xml:space="preserve">                                   4. Очікуван</w:t>
            </w:r>
            <w:r>
              <w:rPr>
                <w:rFonts w:ascii="Times New Roman" w:eastAsia="Times New Roman" w:hAnsi="Times New Roman" w:cs="Times New Roman"/>
                <w:b/>
                <w:bCs/>
                <w:color w:val="000000"/>
                <w:sz w:val="24"/>
                <w:szCs w:val="24"/>
                <w:lang w:val="uk-UA" w:eastAsia="ru-RU"/>
              </w:rPr>
              <w:t>и</w:t>
            </w:r>
            <w:r w:rsidRPr="00F516B6">
              <w:rPr>
                <w:rFonts w:ascii="Times New Roman" w:eastAsia="Times New Roman" w:hAnsi="Times New Roman" w:cs="Times New Roman"/>
                <w:b/>
                <w:bCs/>
                <w:color w:val="000000"/>
                <w:sz w:val="24"/>
                <w:szCs w:val="24"/>
                <w:lang w:eastAsia="ru-RU"/>
              </w:rPr>
              <w:t>й результат виконання програми</w:t>
            </w:r>
          </w:p>
        </w:tc>
      </w:tr>
      <w:tr w:rsidR="00F516B6" w:rsidRPr="00F516B6" w:rsidTr="00F516B6">
        <w:trPr>
          <w:trHeight w:val="209"/>
        </w:trPr>
        <w:tc>
          <w:tcPr>
            <w:tcW w:w="9857" w:type="dxa"/>
            <w:tcBorders>
              <w:top w:val="nil"/>
              <w:left w:val="nil"/>
              <w:bottom w:val="nil"/>
              <w:right w:val="nil"/>
            </w:tcBorders>
            <w:shd w:val="clear" w:color="auto" w:fill="FFFFFF"/>
          </w:tcPr>
          <w:p w:rsidR="00F516B6" w:rsidRPr="00F516B6" w:rsidRDefault="00F516B6" w:rsidP="00F516B6">
            <w:pPr>
              <w:spacing w:after="0" w:line="240" w:lineRule="auto"/>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Виконання заходів Програми дасть змогу:</w:t>
            </w:r>
          </w:p>
          <w:p w:rsidR="00F516B6" w:rsidRPr="00F516B6" w:rsidRDefault="00F516B6" w:rsidP="00F516B6">
            <w:pPr>
              <w:numPr>
                <w:ilvl w:val="0"/>
                <w:numId w:val="37"/>
              </w:numPr>
              <w:spacing w:after="0" w:line="240" w:lineRule="auto"/>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забезпечити потребу в технічних та інших засобах медичного призначення інвалідів, дітей-інвалідів району з вираженим порушенням функцій органів та систем;</w:t>
            </w:r>
          </w:p>
          <w:p w:rsidR="00F516B6" w:rsidRPr="00F516B6" w:rsidRDefault="00F516B6" w:rsidP="00F516B6">
            <w:pPr>
              <w:numPr>
                <w:ilvl w:val="0"/>
                <w:numId w:val="37"/>
              </w:numPr>
              <w:spacing w:after="0" w:line="240" w:lineRule="auto"/>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покращення їх соціа</w:t>
            </w:r>
            <w:r>
              <w:rPr>
                <w:rFonts w:ascii="Times New Roman" w:eastAsia="Times New Roman" w:hAnsi="Times New Roman" w:cs="Times New Roman"/>
                <w:sz w:val="24"/>
                <w:szCs w:val="24"/>
                <w:lang w:eastAsia="ru-RU"/>
              </w:rPr>
              <w:t>льної адаптації та якості життя</w:t>
            </w:r>
          </w:p>
          <w:p w:rsidR="00F516B6" w:rsidRPr="00F516B6" w:rsidRDefault="00F516B6" w:rsidP="00F516B6">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516B6" w:rsidRPr="00F516B6" w:rsidRDefault="00F516B6" w:rsidP="00F516B6">
      <w:pPr>
        <w:spacing w:after="0" w:line="240" w:lineRule="auto"/>
        <w:ind w:left="426" w:hanging="426"/>
        <w:jc w:val="both"/>
        <w:rPr>
          <w:rFonts w:ascii="Times New Roman" w:eastAsia="Times New Roman" w:hAnsi="Times New Roman" w:cs="Times New Roman"/>
          <w:b/>
          <w:sz w:val="24"/>
          <w:szCs w:val="24"/>
          <w:lang w:eastAsia="ru-RU"/>
        </w:rPr>
      </w:pPr>
      <w:r w:rsidRPr="00F516B6">
        <w:rPr>
          <w:rFonts w:ascii="Times New Roman" w:eastAsia="Times New Roman" w:hAnsi="Times New Roman" w:cs="Times New Roman"/>
          <w:b/>
          <w:sz w:val="24"/>
          <w:szCs w:val="24"/>
          <w:lang w:eastAsia="ru-RU"/>
        </w:rPr>
        <w:t xml:space="preserve">                                                  5. Обсяг та джерела фінансування </w:t>
      </w:r>
    </w:p>
    <w:p w:rsidR="00F516B6" w:rsidRPr="00F516B6" w:rsidRDefault="00F516B6" w:rsidP="00F516B6">
      <w:pPr>
        <w:spacing w:after="0" w:line="240" w:lineRule="auto"/>
        <w:ind w:left="426" w:hanging="426"/>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 xml:space="preserve">Загальний обсяг фінансування програми: </w:t>
      </w:r>
      <w:r w:rsidRPr="00F516B6">
        <w:rPr>
          <w:rFonts w:ascii="Times New Roman" w:eastAsia="Times New Roman" w:hAnsi="Times New Roman" w:cs="Times New Roman"/>
          <w:sz w:val="24"/>
          <w:szCs w:val="24"/>
          <w:lang w:val="uk-UA" w:eastAsia="ru-RU"/>
        </w:rPr>
        <w:t>37400</w:t>
      </w:r>
      <w:r w:rsidRPr="00F516B6">
        <w:rPr>
          <w:rFonts w:ascii="Times New Roman" w:eastAsia="Times New Roman" w:hAnsi="Times New Roman" w:cs="Times New Roman"/>
          <w:sz w:val="24"/>
          <w:szCs w:val="24"/>
          <w:lang w:eastAsia="ru-RU"/>
        </w:rPr>
        <w:t xml:space="preserve"> грн., у тому числі за рахунок загального фонду  </w:t>
      </w:r>
      <w:r w:rsidRPr="00F516B6">
        <w:rPr>
          <w:rFonts w:ascii="Times New Roman" w:eastAsia="Times New Roman" w:hAnsi="Times New Roman" w:cs="Times New Roman"/>
          <w:sz w:val="24"/>
          <w:szCs w:val="24"/>
          <w:lang w:val="uk-UA" w:eastAsia="ru-RU"/>
        </w:rPr>
        <w:t xml:space="preserve">міського </w:t>
      </w:r>
      <w:r w:rsidRPr="00F516B6">
        <w:rPr>
          <w:rFonts w:ascii="Times New Roman" w:eastAsia="Times New Roman" w:hAnsi="Times New Roman" w:cs="Times New Roman"/>
          <w:sz w:val="24"/>
          <w:szCs w:val="24"/>
          <w:lang w:eastAsia="ru-RU"/>
        </w:rPr>
        <w:t xml:space="preserve">бюджету  </w:t>
      </w:r>
      <w:r w:rsidRPr="00F516B6">
        <w:rPr>
          <w:rFonts w:ascii="Times New Roman" w:eastAsia="Times New Roman" w:hAnsi="Times New Roman" w:cs="Times New Roman"/>
          <w:sz w:val="24"/>
          <w:szCs w:val="24"/>
          <w:lang w:val="uk-UA" w:eastAsia="ru-RU"/>
        </w:rPr>
        <w:t>374</w:t>
      </w:r>
      <w:r w:rsidRPr="00F516B6">
        <w:rPr>
          <w:rFonts w:ascii="Times New Roman" w:eastAsia="Times New Roman" w:hAnsi="Times New Roman" w:cs="Times New Roman"/>
          <w:sz w:val="24"/>
          <w:szCs w:val="24"/>
          <w:lang w:eastAsia="ru-RU"/>
        </w:rPr>
        <w:t>00 грн.</w:t>
      </w:r>
    </w:p>
    <w:p w:rsidR="00F516B6" w:rsidRPr="00F516B6" w:rsidRDefault="00F516B6" w:rsidP="00F516B6">
      <w:pPr>
        <w:spacing w:after="0" w:line="240" w:lineRule="auto"/>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 xml:space="preserve">Джерела фінансування програми:  </w:t>
      </w:r>
      <w:r w:rsidRPr="00F516B6">
        <w:rPr>
          <w:rFonts w:ascii="Times New Roman" w:eastAsia="Times New Roman" w:hAnsi="Times New Roman" w:cs="Times New Roman"/>
          <w:sz w:val="24"/>
          <w:szCs w:val="24"/>
          <w:lang w:val="uk-UA" w:eastAsia="ru-RU"/>
        </w:rPr>
        <w:t xml:space="preserve">міський </w:t>
      </w:r>
      <w:r w:rsidRPr="00F516B6">
        <w:rPr>
          <w:rFonts w:ascii="Times New Roman" w:eastAsia="Times New Roman" w:hAnsi="Times New Roman" w:cs="Times New Roman"/>
          <w:sz w:val="24"/>
          <w:szCs w:val="24"/>
          <w:lang w:eastAsia="ru-RU"/>
        </w:rPr>
        <w:t xml:space="preserve">бюджет.                              </w:t>
      </w:r>
    </w:p>
    <w:p w:rsidR="00F516B6" w:rsidRPr="00F516B6" w:rsidRDefault="00F516B6" w:rsidP="00F516B6">
      <w:pPr>
        <w:spacing w:after="0" w:line="240" w:lineRule="auto"/>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 xml:space="preserve">                                             </w:t>
      </w:r>
      <w:r w:rsidRPr="00F516B6">
        <w:rPr>
          <w:rFonts w:ascii="Times New Roman" w:eastAsia="Times New Roman" w:hAnsi="Times New Roman" w:cs="Times New Roman"/>
          <w:b/>
          <w:sz w:val="24"/>
          <w:szCs w:val="24"/>
          <w:lang w:eastAsia="ru-RU"/>
        </w:rPr>
        <w:t>6. Відповідальний виконавець та контроль</w:t>
      </w:r>
    </w:p>
    <w:p w:rsidR="00F516B6" w:rsidRPr="00F516B6" w:rsidRDefault="00F516B6" w:rsidP="00F516B6">
      <w:pPr>
        <w:spacing w:after="0" w:line="240" w:lineRule="auto"/>
        <w:ind w:left="426" w:hanging="426"/>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Відповідальним виконавцем програми є комунальний заклад «Зеленодольський центр первинної медико-санітарної допомоги».</w:t>
      </w:r>
    </w:p>
    <w:p w:rsidR="00F516B6" w:rsidRPr="00F516B6" w:rsidRDefault="00F516B6" w:rsidP="00F516B6">
      <w:pPr>
        <w:spacing w:after="0" w:line="240" w:lineRule="auto"/>
        <w:ind w:left="426" w:hanging="426"/>
        <w:jc w:val="both"/>
        <w:rPr>
          <w:rFonts w:ascii="Times New Roman" w:eastAsia="Times New Roman" w:hAnsi="Times New Roman" w:cs="Times New Roman"/>
          <w:sz w:val="24"/>
          <w:szCs w:val="24"/>
          <w:lang w:eastAsia="ru-RU"/>
        </w:rPr>
      </w:pPr>
      <w:r w:rsidRPr="00F516B6">
        <w:rPr>
          <w:rFonts w:ascii="Times New Roman" w:eastAsia="Times New Roman" w:hAnsi="Times New Roman" w:cs="Times New Roman"/>
          <w:sz w:val="24"/>
          <w:szCs w:val="24"/>
          <w:lang w:eastAsia="ru-RU"/>
        </w:rPr>
        <w:t>Контроль за виконанням програми: Здійснює постійна комісія Зеленодольської міської ради з питань соціального захисту населення, освіти, культури та спорту, охорони здоров'я та роботи з молоддю.</w:t>
      </w:r>
    </w:p>
    <w:p w:rsidR="00F516B6" w:rsidRDefault="00F516B6" w:rsidP="00F516B6">
      <w:pPr>
        <w:spacing w:after="0" w:line="240" w:lineRule="auto"/>
        <w:rPr>
          <w:rFonts w:ascii="Times New Roman" w:eastAsia="Times New Roman" w:hAnsi="Times New Roman" w:cs="Times New Roman"/>
          <w:sz w:val="24"/>
          <w:szCs w:val="24"/>
          <w:lang w:val="uk-UA" w:eastAsia="ru-RU"/>
        </w:rPr>
      </w:pPr>
      <w:r w:rsidRPr="00F516B6">
        <w:rPr>
          <w:rFonts w:ascii="Times New Roman" w:eastAsia="Times New Roman" w:hAnsi="Times New Roman" w:cs="Times New Roman"/>
          <w:sz w:val="24"/>
          <w:szCs w:val="24"/>
          <w:lang w:eastAsia="ru-RU"/>
        </w:rPr>
        <w:t xml:space="preserve">         </w:t>
      </w:r>
    </w:p>
    <w:p w:rsidR="00F516B6" w:rsidRPr="00F516B6" w:rsidRDefault="00F516B6" w:rsidP="00F516B6">
      <w:pPr>
        <w:spacing w:after="0" w:line="240" w:lineRule="auto"/>
        <w:rPr>
          <w:rFonts w:ascii="Times New Roman" w:eastAsia="Times New Roman" w:hAnsi="Times New Roman" w:cs="Times New Roman"/>
          <w:b/>
          <w:sz w:val="24"/>
          <w:szCs w:val="24"/>
          <w:lang w:eastAsia="ru-RU"/>
        </w:rPr>
      </w:pPr>
      <w:r w:rsidRPr="00F516B6">
        <w:rPr>
          <w:rFonts w:ascii="Times New Roman" w:eastAsia="Times New Roman" w:hAnsi="Times New Roman" w:cs="Times New Roman"/>
          <w:b/>
          <w:sz w:val="24"/>
          <w:szCs w:val="24"/>
          <w:lang w:eastAsia="ru-RU"/>
        </w:rPr>
        <w:t xml:space="preserve">                          Секретар міської ради                                        О.М.Ярошенко</w:t>
      </w:r>
    </w:p>
    <w:p w:rsidR="00F516B6" w:rsidRPr="00F516B6" w:rsidRDefault="00F516B6" w:rsidP="00F516B6">
      <w:pPr>
        <w:spacing w:after="0" w:line="240" w:lineRule="auto"/>
        <w:rPr>
          <w:rFonts w:ascii="Times New Roman" w:eastAsia="Times New Roman" w:hAnsi="Times New Roman" w:cs="Times New Roman"/>
          <w:b/>
          <w:sz w:val="24"/>
          <w:szCs w:val="24"/>
          <w:lang w:val="uk-UA" w:eastAsia="ru-RU"/>
        </w:rPr>
      </w:pP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5920"/>
        <w:gridCol w:w="3544"/>
      </w:tblGrid>
      <w:tr w:rsidR="006443A7" w:rsidRPr="006443A7" w:rsidTr="006443A7">
        <w:tc>
          <w:tcPr>
            <w:tcW w:w="5920" w:type="dxa"/>
          </w:tcPr>
          <w:p w:rsidR="006443A7" w:rsidRPr="006443A7" w:rsidRDefault="006443A7" w:rsidP="006443A7">
            <w:pPr>
              <w:spacing w:after="0" w:line="240" w:lineRule="auto"/>
              <w:rPr>
                <w:rFonts w:ascii="Cambria" w:eastAsia="Times New Roman" w:hAnsi="Cambria" w:cs="Times New Roman"/>
                <w:sz w:val="24"/>
                <w:szCs w:val="24"/>
                <w:lang w:val="uk-UA" w:eastAsia="ru-RU"/>
              </w:rPr>
            </w:pPr>
          </w:p>
        </w:tc>
        <w:tc>
          <w:tcPr>
            <w:tcW w:w="3544" w:type="dxa"/>
          </w:tcPr>
          <w:p w:rsidR="006443A7" w:rsidRPr="006443A7" w:rsidRDefault="00192C9D" w:rsidP="006443A7">
            <w:pPr>
              <w:spacing w:after="0" w:line="240" w:lineRule="auto"/>
              <w:ind w:left="-108"/>
              <w:rPr>
                <w:rFonts w:ascii="Times New Roman" w:eastAsia="Times New Roman" w:hAnsi="Times New Roman" w:cs="Times New Roman"/>
                <w:sz w:val="24"/>
                <w:szCs w:val="24"/>
                <w:lang w:val="uk-UA" w:eastAsia="ru-RU"/>
              </w:rPr>
            </w:pPr>
            <w:r w:rsidRPr="00192C9D">
              <w:rPr>
                <w:rFonts w:ascii="Times New Roman" w:eastAsia="Times New Roman" w:hAnsi="Times New Roman" w:cs="Times New Roman"/>
                <w:b/>
                <w:noProof/>
                <w:sz w:val="24"/>
                <w:szCs w:val="24"/>
                <w:lang w:eastAsia="ru-RU"/>
              </w:rPr>
              <w:pict>
                <v:shapetype id="_x0000_t202" coordsize="21600,21600" o:spt="202" path="m,l,21600r21600,l21600,xe">
                  <v:stroke joinstyle="miter"/>
                  <v:path gradientshapeok="t" o:connecttype="rect"/>
                </v:shapetype>
                <v:shape id="Поле 3" o:spid="_x0000_s1026" type="#_x0000_t202" style="position:absolute;left:0;text-align:left;margin-left:2.95pt;margin-top:28.35pt;width:171pt;height:2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" strokecolor="white">
                  <v:fill opacity="0"/>
                  <v:textbox>
                    <w:txbxContent>
                      <w:p w:rsidR="00B427C5" w:rsidRPr="00053C0A" w:rsidRDefault="00B427C5" w:rsidP="006443A7">
                        <w:pPr>
                          <w:rPr>
                            <w:sz w:val="28"/>
                            <w:szCs w:val="28"/>
                            <w:lang w:val="en-US"/>
                          </w:rPr>
                        </w:pPr>
                        <w:r>
                          <w:t xml:space="preserve">  </w:t>
                        </w:r>
                        <w:r w:rsidRPr="00053C0A">
                          <w:rPr>
                            <w:sz w:val="28"/>
                            <w:szCs w:val="28"/>
                          </w:rPr>
                          <w:t xml:space="preserve">        </w:t>
                        </w:r>
                      </w:p>
                    </w:txbxContent>
                  </v:textbox>
                </v:shape>
              </w:pict>
            </w:r>
            <w:r w:rsidR="006443A7" w:rsidRPr="006443A7">
              <w:rPr>
                <w:rFonts w:ascii="Times New Roman" w:eastAsia="Times New Roman" w:hAnsi="Times New Roman" w:cs="Times New Roman"/>
                <w:b/>
                <w:sz w:val="24"/>
                <w:szCs w:val="24"/>
                <w:lang w:val="uk-UA" w:eastAsia="ru-RU"/>
              </w:rPr>
              <w:t xml:space="preserve">Додаток 13                                                                                                                                                                      </w:t>
            </w:r>
            <w:r w:rsidR="006443A7" w:rsidRPr="006443A7">
              <w:rPr>
                <w:rFonts w:ascii="Times New Roman" w:eastAsia="Times New Roman" w:hAnsi="Times New Roman" w:cs="Times New Roman"/>
                <w:sz w:val="24"/>
                <w:szCs w:val="24"/>
                <w:lang w:val="uk-UA" w:eastAsia="ru-RU"/>
              </w:rPr>
              <w:t xml:space="preserve">до рішення Зеленодольської міської ради </w:t>
            </w:r>
          </w:p>
          <w:p w:rsidR="006443A7" w:rsidRPr="006443A7" w:rsidRDefault="006443A7" w:rsidP="006443A7">
            <w:pPr>
              <w:spacing w:after="0" w:line="240" w:lineRule="auto"/>
              <w:ind w:left="-108"/>
              <w:rPr>
                <w:rFonts w:ascii="Cambria" w:eastAsia="Times New Roman" w:hAnsi="Cambria" w:cs="Times New Roman"/>
                <w:sz w:val="24"/>
                <w:szCs w:val="24"/>
                <w:lang w:val="uk-UA" w:eastAsia="ru-RU"/>
              </w:rPr>
            </w:pPr>
            <w:r w:rsidRPr="006443A7">
              <w:rPr>
                <w:rFonts w:ascii="Times New Roman" w:eastAsia="Times New Roman" w:hAnsi="Times New Roman" w:cs="Times New Roman"/>
                <w:sz w:val="24"/>
                <w:szCs w:val="24"/>
                <w:lang w:val="uk-UA" w:eastAsia="ru-RU"/>
              </w:rPr>
              <w:t>від 22 лютого 2017 р. № 381</w:t>
            </w:r>
          </w:p>
        </w:tc>
      </w:tr>
    </w:tbl>
    <w:p w:rsidR="006443A7" w:rsidRPr="006443A7" w:rsidRDefault="006443A7" w:rsidP="006443A7">
      <w:pPr>
        <w:spacing w:after="0" w:line="240" w:lineRule="auto"/>
        <w:rPr>
          <w:rFonts w:ascii="Cambria" w:eastAsia="Times New Roman" w:hAnsi="Cambria" w:cs="Times New Roman"/>
          <w:sz w:val="24"/>
          <w:szCs w:val="24"/>
          <w:lang w:val="uk-UA" w:eastAsia="ru-RU"/>
        </w:rPr>
      </w:pPr>
    </w:p>
    <w:p w:rsidR="006443A7" w:rsidRPr="006443A7" w:rsidRDefault="006443A7" w:rsidP="006443A7">
      <w:pPr>
        <w:spacing w:after="0" w:line="240" w:lineRule="auto"/>
        <w:ind w:right="-1"/>
        <w:contextualSpacing/>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 xml:space="preserve">ЦІЛЬОВА ПРОГРАМА </w:t>
      </w:r>
      <w:r w:rsidRPr="006443A7">
        <w:rPr>
          <w:rFonts w:ascii="Times New Roman" w:eastAsia="Times New Roman" w:hAnsi="Times New Roman" w:cs="Times New Roman"/>
          <w:b/>
          <w:sz w:val="24"/>
          <w:szCs w:val="24"/>
          <w:lang w:val="uk-UA" w:eastAsia="ru-RU"/>
        </w:rPr>
        <w:br/>
        <w:t xml:space="preserve">захисту населення і територій від надзвичайних ситуацій </w:t>
      </w:r>
      <w:r w:rsidRPr="006443A7">
        <w:rPr>
          <w:rFonts w:ascii="Times New Roman" w:eastAsia="Times New Roman" w:hAnsi="Times New Roman" w:cs="Times New Roman"/>
          <w:b/>
          <w:sz w:val="24"/>
          <w:szCs w:val="24"/>
          <w:lang w:val="uk-UA" w:eastAsia="ru-RU"/>
        </w:rPr>
        <w:br/>
        <w:t xml:space="preserve">техногенного та природного характеру, забезпечення пожежної безпеки Зеленодольської міської об’єднаної територіальної громади </w:t>
      </w:r>
    </w:p>
    <w:p w:rsidR="006443A7" w:rsidRPr="006443A7" w:rsidRDefault="006443A7" w:rsidP="006443A7">
      <w:pPr>
        <w:spacing w:after="0" w:line="240" w:lineRule="auto"/>
        <w:ind w:right="-1"/>
        <w:contextualSpacing/>
        <w:jc w:val="center"/>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b/>
          <w:sz w:val="24"/>
          <w:szCs w:val="24"/>
          <w:lang w:val="uk-UA" w:eastAsia="ru-RU"/>
        </w:rPr>
        <w:t>на 2016-2020 роки (із змінами)</w:t>
      </w:r>
    </w:p>
    <w:p w:rsidR="006443A7" w:rsidRPr="006443A7" w:rsidRDefault="006443A7" w:rsidP="006443A7">
      <w:pPr>
        <w:spacing w:after="0" w:line="240" w:lineRule="auto"/>
        <w:jc w:val="center"/>
        <w:rPr>
          <w:rFonts w:ascii="Times New Roman" w:eastAsia="Times New Roman" w:hAnsi="Times New Roman" w:cs="Times New Roman"/>
          <w:b/>
          <w:sz w:val="24"/>
          <w:szCs w:val="24"/>
          <w:lang w:eastAsia="ru-RU"/>
        </w:rPr>
      </w:pPr>
      <w:r w:rsidRPr="006443A7">
        <w:rPr>
          <w:rFonts w:ascii="Times New Roman" w:eastAsia="Times New Roman" w:hAnsi="Times New Roman" w:cs="Times New Roman"/>
          <w:b/>
          <w:sz w:val="24"/>
          <w:szCs w:val="24"/>
          <w:lang w:val="en-US" w:eastAsia="ru-RU"/>
        </w:rPr>
        <w:t>I</w:t>
      </w:r>
      <w:r w:rsidRPr="006443A7">
        <w:rPr>
          <w:rFonts w:ascii="Times New Roman" w:eastAsia="Times New Roman" w:hAnsi="Times New Roman" w:cs="Times New Roman"/>
          <w:b/>
          <w:sz w:val="24"/>
          <w:szCs w:val="24"/>
          <w:lang w:val="uk-UA" w:eastAsia="ru-RU"/>
        </w:rPr>
        <w:t xml:space="preserve">.  Склад проблеми та обґрунтування необхідності її розв’язання </w:t>
      </w:r>
    </w:p>
    <w:p w:rsidR="006443A7" w:rsidRPr="006443A7" w:rsidRDefault="006443A7" w:rsidP="006443A7">
      <w:pPr>
        <w:spacing w:after="12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шляхом розроблення і виконання програми</w:t>
      </w:r>
    </w:p>
    <w:p w:rsidR="006443A7" w:rsidRDefault="006443A7" w:rsidP="006443A7">
      <w:pPr>
        <w:shd w:val="clear" w:color="auto" w:fill="FFFFFF"/>
        <w:spacing w:after="120" w:line="240" w:lineRule="auto"/>
        <w:ind w:firstLine="741"/>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Безпека людини, її життя і здоров’я визнано Конституцією України найвищими соціальними цінностями. Кожний громадянин України має конституційне право на безпечне для життя і здоров’я довкілля.</w:t>
      </w:r>
    </w:p>
    <w:p w:rsidR="006443A7" w:rsidRPr="006443A7" w:rsidRDefault="006443A7" w:rsidP="006443A7">
      <w:pPr>
        <w:shd w:val="clear" w:color="auto" w:fill="FFFFFF"/>
        <w:spacing w:after="120" w:line="240" w:lineRule="auto"/>
        <w:ind w:firstLine="741"/>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 xml:space="preserve">Убезпечення та захист населення, об’єктів економіки і національного надбання від негативних наслідків надзвичайних ситуацій залишається невід’ємною частиною державної політики національної безпеки і державного будівництва, однією з найважливіших функцій центральних органів виконавчої влади, місцевих державних адміністрацій та органів місцевого самоврядування. </w:t>
      </w:r>
    </w:p>
    <w:p w:rsidR="006443A7" w:rsidRPr="006443A7" w:rsidRDefault="006443A7" w:rsidP="006443A7">
      <w:pPr>
        <w:shd w:val="clear" w:color="auto" w:fill="FFFFFF"/>
        <w:spacing w:after="0" w:line="240" w:lineRule="auto"/>
        <w:ind w:firstLine="684"/>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 xml:space="preserve">Глобальний розвиток цивілізації, крім позитивних надбань, призвів до численних загроз життєво важливим інтересам людини, суспільства і держави. Значне місце серед цих загроз посідають небезпеки техногенно-екологічної та природної сфери. </w:t>
      </w:r>
    </w:p>
    <w:p w:rsidR="006443A7" w:rsidRPr="006443A7" w:rsidRDefault="006443A7" w:rsidP="006443A7">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 xml:space="preserve">Зеленодольська міська об’єднана територіальна громада (далі- громада) є однією із найбільш техногенно та екологічно небезпечних в області. </w:t>
      </w:r>
      <w:r w:rsidRPr="006443A7">
        <w:rPr>
          <w:rFonts w:ascii="Times New Roman" w:eastAsia="Times New Roman" w:hAnsi="Times New Roman" w:cs="Times New Roman"/>
          <w:color w:val="000000"/>
          <w:sz w:val="24"/>
          <w:szCs w:val="24"/>
          <w:lang w:val="uk-UA" w:eastAsia="ru-RU"/>
        </w:rPr>
        <w:t xml:space="preserve">Населення громади складає </w:t>
      </w:r>
      <w:r w:rsidRPr="006443A7">
        <w:rPr>
          <w:rFonts w:ascii="Times New Roman" w:eastAsia="Times New Roman" w:hAnsi="Times New Roman" w:cs="Times New Roman"/>
          <w:sz w:val="24"/>
          <w:szCs w:val="24"/>
          <w:lang w:val="uk-UA" w:eastAsia="ru-RU"/>
        </w:rPr>
        <w:t xml:space="preserve">20,856 </w:t>
      </w:r>
      <w:r w:rsidRPr="006443A7">
        <w:rPr>
          <w:rFonts w:ascii="Times New Roman" w:eastAsia="Times New Roman" w:hAnsi="Times New Roman" w:cs="Times New Roman"/>
          <w:color w:val="000000"/>
          <w:sz w:val="24"/>
          <w:szCs w:val="24"/>
          <w:lang w:val="uk-UA" w:eastAsia="ru-RU"/>
        </w:rPr>
        <w:t xml:space="preserve">тис. чол. </w:t>
      </w:r>
      <w:r w:rsidRPr="006443A7">
        <w:rPr>
          <w:rFonts w:ascii="Times New Roman" w:eastAsia="Times New Roman" w:hAnsi="Times New Roman" w:cs="Times New Roman"/>
          <w:sz w:val="24"/>
          <w:szCs w:val="24"/>
          <w:lang w:val="uk-UA" w:eastAsia="ru-RU"/>
        </w:rPr>
        <w:t xml:space="preserve">Загальний стан техногенної небезпеки громади обумовлений наявністю на її території 10 потенційно небезпечного об’єкту, 4 об’єктів підвищеної небезпеки, 4 </w:t>
      </w:r>
      <w:r w:rsidRPr="006443A7">
        <w:rPr>
          <w:rFonts w:ascii="Times New Roman" w:eastAsia="Times New Roman" w:hAnsi="Times New Roman" w:cs="Times New Roman"/>
          <w:color w:val="000000"/>
          <w:sz w:val="24"/>
          <w:szCs w:val="24"/>
          <w:lang w:val="uk-UA" w:eastAsia="ru-RU"/>
        </w:rPr>
        <w:t xml:space="preserve">вибухопожежонебезпечні об’єкти, 2 автозаправні станції </w:t>
      </w:r>
      <w:r w:rsidRPr="006443A7">
        <w:rPr>
          <w:rFonts w:ascii="Times New Roman" w:eastAsia="Times New Roman" w:hAnsi="Times New Roman" w:cs="Times New Roman"/>
          <w:sz w:val="24"/>
          <w:szCs w:val="24"/>
          <w:lang w:val="uk-UA" w:eastAsia="ru-RU"/>
        </w:rPr>
        <w:t xml:space="preserve">та 3 хімічно-небезпечних об’єктів на яких зберігається значна кількість хімічних і пожежонебезпечних речовин. Такими об’єктами є: ТОВ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6443A7">
          <w:rPr>
            <w:rFonts w:ascii="Times New Roman" w:eastAsia="Times New Roman" w:hAnsi="Times New Roman" w:cs="Times New Roman"/>
            <w:sz w:val="24"/>
            <w:szCs w:val="24"/>
            <w:lang w:val="uk-UA" w:eastAsia="ru-RU"/>
          </w:rPr>
          <w:t>0,714 км</w:t>
        </w:r>
      </w:smartTag>
      <w:r w:rsidRPr="006443A7">
        <w:rPr>
          <w:rFonts w:ascii="Times New Roman" w:eastAsia="Times New Roman" w:hAnsi="Times New Roman" w:cs="Times New Roman"/>
          <w:sz w:val="24"/>
          <w:szCs w:val="24"/>
          <w:lang w:val="uk-UA" w:eastAsia="ru-RU"/>
        </w:rPr>
        <w:t xml:space="preserve">.,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w:t>
      </w:r>
      <w:r w:rsidRPr="006443A7">
        <w:rPr>
          <w:rFonts w:ascii="Times New Roman" w:eastAsia="Times New Roman" w:hAnsi="Times New Roman" w:cs="Times New Roman"/>
          <w:sz w:val="24"/>
          <w:szCs w:val="24"/>
          <w:lang w:val="uk-UA" w:eastAsia="ru-RU"/>
        </w:rPr>
        <w:lastRenderedPageBreak/>
        <w:t xml:space="preserve">забруднення складає </w:t>
      </w:r>
      <w:smartTag w:uri="urn:schemas-microsoft-com:office:smarttags" w:element="metricconverter">
        <w:smartTagPr>
          <w:attr w:name="ProductID" w:val="0,091 км"/>
        </w:smartTagPr>
        <w:r w:rsidRPr="006443A7">
          <w:rPr>
            <w:rFonts w:ascii="Times New Roman" w:eastAsia="Times New Roman" w:hAnsi="Times New Roman" w:cs="Times New Roman"/>
            <w:sz w:val="24"/>
            <w:szCs w:val="24"/>
            <w:lang w:val="uk-UA" w:eastAsia="ru-RU"/>
          </w:rPr>
          <w:t>0,091 км</w:t>
        </w:r>
      </w:smartTag>
      <w:r w:rsidRPr="006443A7">
        <w:rPr>
          <w:rFonts w:ascii="Times New Roman" w:eastAsia="Times New Roman" w:hAnsi="Times New Roman" w:cs="Times New Roman"/>
          <w:sz w:val="24"/>
          <w:szCs w:val="24"/>
          <w:lang w:val="uk-UA" w:eastAsia="ru-RU"/>
        </w:rPr>
        <w:t xml:space="preserve">.,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6443A7">
          <w:rPr>
            <w:rFonts w:ascii="Times New Roman" w:eastAsia="Times New Roman" w:hAnsi="Times New Roman" w:cs="Times New Roman"/>
            <w:sz w:val="24"/>
            <w:szCs w:val="24"/>
            <w:lang w:val="uk-UA" w:eastAsia="ru-RU"/>
          </w:rPr>
          <w:t>0,02 км</w:t>
        </w:r>
      </w:smartTag>
      <w:r w:rsidRPr="006443A7">
        <w:rPr>
          <w:rFonts w:ascii="Times New Roman" w:eastAsia="Times New Roman" w:hAnsi="Times New Roman" w:cs="Times New Roman"/>
          <w:sz w:val="24"/>
          <w:szCs w:val="24"/>
          <w:lang w:val="uk-UA" w:eastAsia="ru-RU"/>
        </w:rPr>
        <w:t>., а у зону можливого хімічного забруднення потрапляє - 0,1 тис. чол.</w:t>
      </w:r>
    </w:p>
    <w:p w:rsidR="006443A7" w:rsidRPr="006443A7" w:rsidRDefault="006443A7" w:rsidP="006443A7">
      <w:pPr>
        <w:spacing w:after="0" w:line="240" w:lineRule="auto"/>
        <w:ind w:firstLine="720"/>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Унаслідок високого рівня зношення технологічного обладнання більшості підприємств підвищеної небезпеки в громаді існує небезпека до виникнення надзвичайних ситуацій. Крім того, можливі аварії з викидом (виливом) небезпечних хімічних речовин, у тому числі при транспортуванні автомобільним та залізничним транспортом.</w:t>
      </w:r>
    </w:p>
    <w:p w:rsidR="006443A7" w:rsidRPr="006443A7" w:rsidRDefault="006443A7" w:rsidP="006443A7">
      <w:pPr>
        <w:shd w:val="clear" w:color="auto" w:fill="FFFFFF"/>
        <w:spacing w:after="0" w:line="240" w:lineRule="auto"/>
        <w:ind w:firstLine="684"/>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Надзвичайні ситуації, події та пожежі що виникають на території громади ліквідовуються 20 державною пожежно-рятувальною частиною Головного управління ДСНС України у Дніпропетровській області (далі-20 ДПРЧ), так як в громаді відсутні підрозділи місцевої пожежної охорони та майже вся техніка пристосована для цілей пожежогасіння, що знаходиться у суб’єктів господарювання застаріла та знаходиться в технічно-несправному стані.</w:t>
      </w:r>
    </w:p>
    <w:p w:rsidR="006443A7" w:rsidRPr="006443A7" w:rsidRDefault="006443A7" w:rsidP="006443A7">
      <w:pPr>
        <w:shd w:val="clear" w:color="auto" w:fill="FFFFFF"/>
        <w:spacing w:after="0" w:line="240" w:lineRule="auto"/>
        <w:ind w:firstLine="684"/>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Прийняття цієї Програми значно підвищить стан озброєності 20 державної пожежно-рятувальної частини сучасним пожежно-технічним озброєнням та якісним пожежним спорядженням, а також забезпеченість паливо-мастильними матеріалами та єфективними вогнегасними речовинами, що в свою чергу відобразиться в оперативності ліквідації пожеж та інших надзвичайних ситуацій і подій що виникають на території громади.</w:t>
      </w:r>
    </w:p>
    <w:p w:rsidR="006443A7" w:rsidRPr="006443A7" w:rsidRDefault="006443A7" w:rsidP="006443A7">
      <w:pPr>
        <w:spacing w:after="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en-US" w:eastAsia="ru-RU"/>
        </w:rPr>
        <w:t>II</w:t>
      </w:r>
      <w:r w:rsidRPr="006443A7">
        <w:rPr>
          <w:rFonts w:ascii="Times New Roman" w:eastAsia="Times New Roman" w:hAnsi="Times New Roman" w:cs="Times New Roman"/>
          <w:b/>
          <w:sz w:val="24"/>
          <w:szCs w:val="24"/>
          <w:lang w:val="uk-UA" w:eastAsia="ru-RU"/>
        </w:rPr>
        <w:t>.   Мета  програми</w:t>
      </w:r>
    </w:p>
    <w:p w:rsidR="006443A7" w:rsidRPr="006443A7" w:rsidRDefault="006443A7" w:rsidP="006443A7">
      <w:pPr>
        <w:spacing w:after="0" w:line="240" w:lineRule="auto"/>
        <w:ind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 xml:space="preserve">Основною метою прийняття цієї Програми є </w:t>
      </w:r>
      <w:r w:rsidRPr="006443A7">
        <w:rPr>
          <w:rFonts w:ascii="Times New Roman" w:eastAsia="Times New Roman" w:hAnsi="Times New Roman" w:cs="Times New Roman"/>
          <w:iCs/>
          <w:sz w:val="24"/>
          <w:szCs w:val="24"/>
          <w:lang w:val="uk-UA" w:eastAsia="ru-RU"/>
        </w:rPr>
        <w:t>реалізація заходів</w:t>
      </w:r>
      <w:r w:rsidRPr="006443A7">
        <w:rPr>
          <w:rFonts w:ascii="Times New Roman" w:eastAsia="Times New Roman" w:hAnsi="Times New Roman" w:cs="Times New Roman"/>
          <w:sz w:val="24"/>
          <w:szCs w:val="24"/>
          <w:lang w:val="uk-UA" w:eastAsia="ru-RU"/>
        </w:rPr>
        <w:t xml:space="preserve"> державної політики щодо запобігання та ліквідації надзвичайних ситуацій техногенного та природного характеру і їх наслідків, проведення пошукових, аварійно-рятувальних та інших невідкладних робіт, вирішення комплексу завдань щодо розв’язання проблем захисту суспільства, національного надбання і довкілля від надзвичайних ситуацій та подій техногенного і природного характеру, визначення шляхів вдосконалення системи забезпечення техногенної і природної безпеки в Зеленодольській громаді та організаційних засад її функціонування, зміцнення технічної і ресурсної бази пожежно-рятувального підрозділу, зменшення кількості загиблих під час надзвичайних ситуацій та подій, що дозволить у повному обсязі виконати завдання, пов’язані з рятуванням людей та збереженням довкілля.</w:t>
      </w:r>
    </w:p>
    <w:p w:rsidR="006443A7" w:rsidRPr="006443A7" w:rsidRDefault="006443A7" w:rsidP="006443A7">
      <w:pPr>
        <w:spacing w:before="240" w:after="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en-US" w:eastAsia="ru-RU"/>
        </w:rPr>
        <w:t>III</w:t>
      </w:r>
      <w:r w:rsidRPr="006443A7">
        <w:rPr>
          <w:rFonts w:ascii="Times New Roman" w:eastAsia="Times New Roman" w:hAnsi="Times New Roman" w:cs="Times New Roman"/>
          <w:b/>
          <w:sz w:val="24"/>
          <w:szCs w:val="24"/>
          <w:lang w:val="uk-UA" w:eastAsia="ru-RU"/>
        </w:rPr>
        <w:t xml:space="preserve">.  Обґрунтування шляхів і способів розв’язання проблеми </w:t>
      </w:r>
    </w:p>
    <w:p w:rsidR="006443A7" w:rsidRPr="006443A7" w:rsidRDefault="006443A7" w:rsidP="006443A7">
      <w:pPr>
        <w:spacing w:after="0" w:line="240" w:lineRule="auto"/>
        <w:ind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Ведеться постійна робота зі зниження ризику виникнення надзвичайних ситуацій на території Зеленодольської громади, підвищення рівня готовності пожежно-рятувального підрозділу до дій з попередження та ліквідації надзвичайних ситуацій техногенного та природного характеру.</w:t>
      </w:r>
    </w:p>
    <w:p w:rsidR="006443A7" w:rsidRDefault="006443A7" w:rsidP="006443A7">
      <w:pPr>
        <w:spacing w:after="0" w:line="240" w:lineRule="auto"/>
        <w:ind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Враховуючи вищевикладене, а також беручи до уваги існуючу загрозу, стан техногенної та природної безпеки, можливості системи реагування на надзвичайні ситуації у населених пунктах, міській раді необхідно здійснювати комплекс заходів, спрямованих на підвищення рівня техногенно-природної безпеки населених пунктах, зосередження зусиль на вдосконаленні системи управління у сфері цивільного захисту.</w:t>
      </w:r>
    </w:p>
    <w:p w:rsidR="006443A7" w:rsidRPr="006443A7" w:rsidRDefault="006443A7" w:rsidP="006443A7">
      <w:pPr>
        <w:spacing w:after="0" w:line="240" w:lineRule="auto"/>
        <w:ind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Основними шляхами і засобами реалізації Програми є:</w:t>
      </w:r>
    </w:p>
    <w:p w:rsidR="006443A7" w:rsidRPr="006443A7" w:rsidRDefault="006443A7" w:rsidP="00471683">
      <w:pPr>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розвиток на території Зеленодольської громади єдиної системи запобігання виникненню надзвичайних ситуацій та пожеж і ліквідації їх наслідків;</w:t>
      </w:r>
    </w:p>
    <w:p w:rsidR="006443A7" w:rsidRPr="006443A7" w:rsidRDefault="006443A7" w:rsidP="00471683">
      <w:pPr>
        <w:numPr>
          <w:ilvl w:val="0"/>
          <w:numId w:val="3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удосконалення та підвищення ефективності роботи, пов’язаної із забезпеченням техногенної та пожежної безпеки в населених пунктах;</w:t>
      </w:r>
    </w:p>
    <w:p w:rsidR="006443A7" w:rsidRPr="006443A7" w:rsidRDefault="006443A7" w:rsidP="00471683">
      <w:pPr>
        <w:numPr>
          <w:ilvl w:val="0"/>
          <w:numId w:val="3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посилення державного нагляду і контролю за виконанням вимог законодавчих та нормативно-правових актів у сфері цивільного захисту, пожежної безпеки на території Зеленодольської громади та на об’єктах господарювання незалежно від форм власності;</w:t>
      </w:r>
    </w:p>
    <w:p w:rsidR="006443A7" w:rsidRPr="006443A7" w:rsidRDefault="006443A7" w:rsidP="00471683">
      <w:pPr>
        <w:numPr>
          <w:ilvl w:val="0"/>
          <w:numId w:val="3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технічне переоснащення місцевого пожежно-рятувального підрозділу, спроможного виконувати аварійно-рятувальні роботи, надавати допомогу постраждалому населенню за будь-яких обставин;</w:t>
      </w:r>
    </w:p>
    <w:p w:rsidR="006443A7" w:rsidRPr="006443A7" w:rsidRDefault="006443A7" w:rsidP="00471683">
      <w:pPr>
        <w:numPr>
          <w:ilvl w:val="0"/>
          <w:numId w:val="3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поліпшення інформаційно-аналітичного забезпечення органів виконавчої влади міста, аварійно-рятувальних сил, чергово-диспетчерських служб підприємств, установ і організацій, населення з питань техногенної, пожежної і природної безпеки та реагування на надзвичайні ситуації;</w:t>
      </w:r>
    </w:p>
    <w:p w:rsidR="006443A7" w:rsidRPr="006443A7" w:rsidRDefault="006443A7" w:rsidP="00471683">
      <w:pPr>
        <w:numPr>
          <w:ilvl w:val="0"/>
          <w:numId w:val="3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lastRenderedPageBreak/>
        <w:t xml:space="preserve">пропаганда безпеки життєдіяльності населення громади, навчання громадян основам безпечної поведінки через засоби масової інформації, соціальну рекламу та проведення масових громадських заходів. </w:t>
      </w:r>
    </w:p>
    <w:p w:rsidR="006443A7" w:rsidRDefault="006443A7" w:rsidP="006443A7">
      <w:pPr>
        <w:spacing w:after="0" w:line="240" w:lineRule="auto"/>
        <w:ind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Реалізація заходів Цільової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6443A7" w:rsidRPr="006443A7" w:rsidRDefault="006443A7" w:rsidP="006443A7">
      <w:pPr>
        <w:spacing w:after="0" w:line="240" w:lineRule="auto"/>
        <w:ind w:firstLine="709"/>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r w:rsidRPr="006443A7">
        <w:rPr>
          <w:rFonts w:ascii="Times New Roman" w:eastAsia="Times New Roman" w:hAnsi="Times New Roman" w:cs="Times New Roman"/>
          <w:b/>
          <w:sz w:val="24"/>
          <w:szCs w:val="24"/>
          <w:lang w:val="uk-UA" w:eastAsia="ru-RU"/>
        </w:rPr>
        <w:t>IV.  Строки виконання  програми</w:t>
      </w:r>
    </w:p>
    <w:p w:rsidR="006443A7" w:rsidRPr="006443A7" w:rsidRDefault="006443A7" w:rsidP="006443A7">
      <w:pPr>
        <w:spacing w:after="0" w:line="240" w:lineRule="auto"/>
        <w:ind w:firstLine="684"/>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Реалізація заходів  програми розрахована на 2016–2020 роки.</w:t>
      </w:r>
    </w:p>
    <w:p w:rsidR="006443A7" w:rsidRPr="006443A7" w:rsidRDefault="006443A7" w:rsidP="006443A7">
      <w:pPr>
        <w:spacing w:after="12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 xml:space="preserve">V.  Перелік завдань і заходів  програми </w:t>
      </w:r>
    </w:p>
    <w:p w:rsidR="006443A7" w:rsidRPr="006443A7" w:rsidRDefault="006443A7" w:rsidP="006443A7">
      <w:pPr>
        <w:tabs>
          <w:tab w:val="left" w:pos="0"/>
        </w:tabs>
        <w:spacing w:after="0" w:line="240" w:lineRule="auto"/>
        <w:ind w:firstLine="684"/>
        <w:jc w:val="both"/>
        <w:rPr>
          <w:rFonts w:ascii="Times New Roman" w:eastAsia="Times New Roman" w:hAnsi="Times New Roman" w:cs="Times New Roman"/>
          <w:sz w:val="24"/>
          <w:szCs w:val="24"/>
          <w:lang w:val="uk-UA"/>
        </w:rPr>
      </w:pPr>
      <w:r w:rsidRPr="006443A7">
        <w:rPr>
          <w:rFonts w:ascii="Times New Roman" w:eastAsia="Times New Roman" w:hAnsi="Times New Roman" w:cs="Times New Roman"/>
          <w:sz w:val="24"/>
          <w:szCs w:val="24"/>
          <w:lang w:val="uk-UA"/>
        </w:rPr>
        <w:t>Основними завданнями програми є:</w:t>
      </w:r>
    </w:p>
    <w:p w:rsidR="006443A7" w:rsidRPr="006443A7" w:rsidRDefault="006443A7" w:rsidP="00471683">
      <w:pPr>
        <w:numPr>
          <w:ilvl w:val="0"/>
          <w:numId w:val="36"/>
        </w:numPr>
        <w:tabs>
          <w:tab w:val="center" w:pos="709"/>
        </w:tabs>
        <w:spacing w:after="0" w:line="240" w:lineRule="auto"/>
        <w:ind w:left="0" w:hanging="284"/>
        <w:jc w:val="both"/>
        <w:rPr>
          <w:rFonts w:ascii="Times New Roman" w:eastAsia="Times New Roman" w:hAnsi="Times New Roman" w:cs="Times New Roman"/>
          <w:sz w:val="24"/>
          <w:szCs w:val="24"/>
          <w:lang w:val="uk-UA"/>
        </w:rPr>
      </w:pPr>
      <w:r w:rsidRPr="006443A7">
        <w:rPr>
          <w:rFonts w:ascii="Times New Roman" w:eastAsia="Times New Roman" w:hAnsi="Times New Roman" w:cs="Times New Roman"/>
          <w:spacing w:val="5"/>
          <w:sz w:val="24"/>
          <w:szCs w:val="24"/>
          <w:lang w:val="uk-UA"/>
        </w:rPr>
        <w:t>реалізація державної політики у сфері цивільного захисту та пожежної безпеки;</w:t>
      </w:r>
    </w:p>
    <w:p w:rsidR="006443A7" w:rsidRPr="006443A7" w:rsidRDefault="006443A7" w:rsidP="00471683">
      <w:pPr>
        <w:numPr>
          <w:ilvl w:val="0"/>
          <w:numId w:val="36"/>
        </w:numPr>
        <w:tabs>
          <w:tab w:val="center" w:pos="709"/>
        </w:tabs>
        <w:spacing w:after="0" w:line="240" w:lineRule="auto"/>
        <w:ind w:left="0" w:hanging="284"/>
        <w:jc w:val="both"/>
        <w:rPr>
          <w:rFonts w:ascii="Times New Roman" w:eastAsia="Times New Roman" w:hAnsi="Times New Roman" w:cs="Times New Roman"/>
          <w:sz w:val="24"/>
          <w:szCs w:val="24"/>
          <w:lang w:val="uk-UA"/>
        </w:rPr>
      </w:pPr>
      <w:r w:rsidRPr="006443A7">
        <w:rPr>
          <w:rFonts w:ascii="Times New Roman" w:eastAsia="Times New Roman" w:hAnsi="Times New Roman" w:cs="Times New Roman"/>
          <w:spacing w:val="5"/>
          <w:sz w:val="24"/>
          <w:szCs w:val="24"/>
          <w:lang w:val="uk-UA"/>
        </w:rPr>
        <w:t xml:space="preserve">підвищення рівня захисту населення і території </w:t>
      </w:r>
      <w:r w:rsidRPr="006443A7">
        <w:rPr>
          <w:rFonts w:ascii="Times New Roman" w:eastAsia="Times New Roman" w:hAnsi="Times New Roman" w:cs="Times New Roman"/>
          <w:sz w:val="24"/>
          <w:szCs w:val="24"/>
          <w:lang w:val="uk-UA"/>
        </w:rPr>
        <w:t>Зеленодольської  міської об’єднаної територіальної громади</w:t>
      </w:r>
      <w:r w:rsidRPr="006443A7">
        <w:rPr>
          <w:rFonts w:ascii="Times New Roman" w:eastAsia="Times New Roman" w:hAnsi="Times New Roman" w:cs="Times New Roman"/>
          <w:spacing w:val="5"/>
          <w:sz w:val="24"/>
          <w:szCs w:val="24"/>
          <w:lang w:val="uk-UA"/>
        </w:rPr>
        <w:t xml:space="preserve"> від надзвичайних ситуацій техногенного та природно</w:t>
      </w:r>
      <w:r w:rsidRPr="006443A7">
        <w:rPr>
          <w:rFonts w:ascii="Times New Roman" w:eastAsia="Times New Roman" w:hAnsi="Times New Roman" w:cs="Times New Roman"/>
          <w:spacing w:val="-14"/>
          <w:sz w:val="24"/>
          <w:szCs w:val="24"/>
          <w:lang w:val="uk-UA"/>
        </w:rPr>
        <w:t>го характеру</w:t>
      </w:r>
      <w:r w:rsidRPr="006443A7">
        <w:rPr>
          <w:rFonts w:ascii="Bookman Old Style" w:eastAsia="Times New Roman" w:hAnsi="Bookman Old Style" w:cs="Times New Roman"/>
          <w:spacing w:val="5"/>
          <w:sz w:val="24"/>
          <w:szCs w:val="24"/>
          <w:lang w:val="uk-UA"/>
        </w:rPr>
        <w:t>;</w:t>
      </w:r>
    </w:p>
    <w:p w:rsidR="006443A7" w:rsidRPr="006443A7" w:rsidRDefault="006443A7" w:rsidP="00471683">
      <w:pPr>
        <w:numPr>
          <w:ilvl w:val="0"/>
          <w:numId w:val="36"/>
        </w:numPr>
        <w:tabs>
          <w:tab w:val="center" w:pos="709"/>
        </w:tabs>
        <w:spacing w:after="0" w:line="240" w:lineRule="auto"/>
        <w:ind w:left="0" w:hanging="284"/>
        <w:jc w:val="both"/>
        <w:rPr>
          <w:rFonts w:ascii="Times New Roman" w:eastAsia="Times New Roman" w:hAnsi="Times New Roman" w:cs="Times New Roman"/>
          <w:sz w:val="24"/>
          <w:szCs w:val="24"/>
          <w:lang w:val="uk-UA"/>
        </w:rPr>
      </w:pPr>
      <w:r w:rsidRPr="006443A7">
        <w:rPr>
          <w:rFonts w:ascii="Times New Roman" w:eastAsia="Times New Roman" w:hAnsi="Times New Roman" w:cs="Times New Roman"/>
          <w:sz w:val="24"/>
          <w:szCs w:val="24"/>
          <w:lang w:val="uk-UA"/>
        </w:rPr>
        <w:t>забезпечення оперативного реагування та управління силами та засобами цивільного захисту під час ліквідації надзвичайних ситуацій та подій на території Зеленодольської міської об’єднаної територіальної громади.</w:t>
      </w:r>
    </w:p>
    <w:p w:rsidR="006443A7" w:rsidRPr="006443A7" w:rsidRDefault="006443A7" w:rsidP="006443A7">
      <w:pPr>
        <w:tabs>
          <w:tab w:val="left" w:pos="0"/>
        </w:tabs>
        <w:spacing w:after="0" w:line="240" w:lineRule="auto"/>
        <w:ind w:firstLine="684"/>
        <w:jc w:val="both"/>
        <w:rPr>
          <w:rFonts w:ascii="Times New Roman" w:eastAsia="Times New Roman" w:hAnsi="Times New Roman" w:cs="Times New Roman"/>
          <w:sz w:val="24"/>
          <w:szCs w:val="24"/>
          <w:lang w:val="uk-UA"/>
        </w:rPr>
      </w:pPr>
      <w:r w:rsidRPr="006443A7">
        <w:rPr>
          <w:rFonts w:ascii="Times New Roman" w:eastAsia="Times New Roman" w:hAnsi="Times New Roman" w:cs="Times New Roman"/>
          <w:sz w:val="24"/>
          <w:szCs w:val="24"/>
          <w:lang w:val="uk-UA"/>
        </w:rPr>
        <w:t>Заходи програми формуються відповідно до її мети та забезпечують належне функціонування пожежно-рятувального підрозділу для ліквідації надзвичайних ситуацій, подій та гасіння пожеж.</w:t>
      </w:r>
    </w:p>
    <w:p w:rsidR="006443A7" w:rsidRDefault="006443A7" w:rsidP="006443A7">
      <w:pPr>
        <w:spacing w:after="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 xml:space="preserve">VІ.  Ресурсне забезпечення програми </w:t>
      </w:r>
    </w:p>
    <w:p w:rsidR="006443A7" w:rsidRPr="006443A7" w:rsidRDefault="006443A7" w:rsidP="006443A7">
      <w:pPr>
        <w:spacing w:before="240" w:after="120" w:line="240" w:lineRule="auto"/>
        <w:jc w:val="center"/>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 xml:space="preserve">Цільова програма реалізується за рахунок коштів міського бюджету. Загальні обсяги фінансування наведено у таблиці: </w:t>
      </w:r>
    </w:p>
    <w:tbl>
      <w:tblPr>
        <w:tblW w:w="9819" w:type="dxa"/>
        <w:tblInd w:w="-72"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1E0"/>
      </w:tblPr>
      <w:tblGrid>
        <w:gridCol w:w="2165"/>
        <w:gridCol w:w="1159"/>
        <w:gridCol w:w="1159"/>
        <w:gridCol w:w="1045"/>
        <w:gridCol w:w="1083"/>
        <w:gridCol w:w="1159"/>
        <w:gridCol w:w="2049"/>
      </w:tblGrid>
      <w:tr w:rsidR="006443A7" w:rsidRPr="006443A7" w:rsidTr="006443A7">
        <w:trPr>
          <w:cantSplit/>
        </w:trPr>
        <w:tc>
          <w:tcPr>
            <w:tcW w:w="2165" w:type="dxa"/>
            <w:vMerge w:val="restart"/>
            <w:vAlign w:val="center"/>
          </w:tcPr>
          <w:p w:rsidR="006443A7" w:rsidRPr="006443A7" w:rsidRDefault="006443A7" w:rsidP="006443A7">
            <w:pPr>
              <w:tabs>
                <w:tab w:val="left" w:pos="9540"/>
              </w:tabs>
              <w:spacing w:after="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Джерела фінансування</w:t>
            </w:r>
          </w:p>
        </w:tc>
        <w:tc>
          <w:tcPr>
            <w:tcW w:w="5605" w:type="dxa"/>
            <w:gridSpan w:val="5"/>
            <w:vAlign w:val="center"/>
          </w:tcPr>
          <w:p w:rsidR="006443A7" w:rsidRPr="006443A7" w:rsidRDefault="006443A7" w:rsidP="006443A7">
            <w:pPr>
              <w:tabs>
                <w:tab w:val="left" w:pos="9540"/>
              </w:tabs>
              <w:spacing w:after="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За роками виконання, тис.грн.</w:t>
            </w:r>
          </w:p>
        </w:tc>
        <w:tc>
          <w:tcPr>
            <w:tcW w:w="2049" w:type="dxa"/>
            <w:vMerge w:val="restart"/>
          </w:tcPr>
          <w:p w:rsidR="006443A7" w:rsidRPr="006443A7" w:rsidRDefault="006443A7" w:rsidP="006443A7">
            <w:pPr>
              <w:tabs>
                <w:tab w:val="left" w:pos="9540"/>
              </w:tabs>
              <w:spacing w:after="0" w:line="240" w:lineRule="auto"/>
              <w:ind w:left="-57" w:right="-57"/>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Обсяги фінансування, усього</w:t>
            </w:r>
          </w:p>
        </w:tc>
      </w:tr>
      <w:tr w:rsidR="006443A7" w:rsidRPr="006443A7" w:rsidTr="006443A7">
        <w:trPr>
          <w:cantSplit/>
        </w:trPr>
        <w:tc>
          <w:tcPr>
            <w:tcW w:w="2165" w:type="dxa"/>
            <w:vMerge/>
            <w:vAlign w:val="center"/>
          </w:tcPr>
          <w:p w:rsidR="006443A7" w:rsidRPr="006443A7" w:rsidRDefault="006443A7" w:rsidP="006443A7">
            <w:pPr>
              <w:tabs>
                <w:tab w:val="left" w:pos="9540"/>
              </w:tabs>
              <w:spacing w:after="0" w:line="240" w:lineRule="auto"/>
              <w:rPr>
                <w:rFonts w:ascii="Times New Roman" w:eastAsia="Times New Roman" w:hAnsi="Times New Roman" w:cs="Times New Roman"/>
                <w:sz w:val="24"/>
                <w:szCs w:val="24"/>
                <w:lang w:val="uk-UA" w:eastAsia="ru-RU"/>
              </w:rPr>
            </w:pPr>
          </w:p>
        </w:tc>
        <w:tc>
          <w:tcPr>
            <w:tcW w:w="1159" w:type="dxa"/>
            <w:vAlign w:val="center"/>
          </w:tcPr>
          <w:p w:rsidR="006443A7" w:rsidRPr="006443A7" w:rsidRDefault="006443A7" w:rsidP="006443A7">
            <w:pPr>
              <w:spacing w:after="0" w:line="240" w:lineRule="auto"/>
              <w:ind w:left="-57" w:right="-57"/>
              <w:jc w:val="center"/>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2016 р.</w:t>
            </w:r>
          </w:p>
        </w:tc>
        <w:tc>
          <w:tcPr>
            <w:tcW w:w="1159" w:type="dxa"/>
            <w:vAlign w:val="center"/>
          </w:tcPr>
          <w:p w:rsidR="006443A7" w:rsidRPr="006443A7" w:rsidRDefault="006443A7" w:rsidP="006443A7">
            <w:pPr>
              <w:tabs>
                <w:tab w:val="left" w:pos="9540"/>
              </w:tabs>
              <w:spacing w:after="0" w:line="240" w:lineRule="auto"/>
              <w:ind w:left="-57" w:right="-57"/>
              <w:jc w:val="center"/>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2017 р.</w:t>
            </w:r>
          </w:p>
        </w:tc>
        <w:tc>
          <w:tcPr>
            <w:tcW w:w="1045" w:type="dxa"/>
            <w:vAlign w:val="center"/>
          </w:tcPr>
          <w:p w:rsidR="006443A7" w:rsidRPr="006443A7" w:rsidRDefault="006443A7" w:rsidP="006443A7">
            <w:pPr>
              <w:tabs>
                <w:tab w:val="left" w:pos="9540"/>
              </w:tabs>
              <w:spacing w:after="0" w:line="240" w:lineRule="auto"/>
              <w:ind w:left="-57" w:right="-57"/>
              <w:jc w:val="center"/>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2018 р.</w:t>
            </w:r>
          </w:p>
        </w:tc>
        <w:tc>
          <w:tcPr>
            <w:tcW w:w="1083" w:type="dxa"/>
            <w:vAlign w:val="center"/>
          </w:tcPr>
          <w:p w:rsidR="006443A7" w:rsidRPr="006443A7" w:rsidRDefault="006443A7" w:rsidP="006443A7">
            <w:pPr>
              <w:tabs>
                <w:tab w:val="left" w:pos="9540"/>
              </w:tabs>
              <w:spacing w:after="0" w:line="240" w:lineRule="auto"/>
              <w:ind w:left="-57" w:right="-57"/>
              <w:jc w:val="center"/>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2019 р.</w:t>
            </w:r>
          </w:p>
        </w:tc>
        <w:tc>
          <w:tcPr>
            <w:tcW w:w="1159" w:type="dxa"/>
            <w:vAlign w:val="center"/>
          </w:tcPr>
          <w:p w:rsidR="006443A7" w:rsidRPr="006443A7" w:rsidRDefault="006443A7" w:rsidP="006443A7">
            <w:pPr>
              <w:tabs>
                <w:tab w:val="left" w:pos="9540"/>
              </w:tabs>
              <w:spacing w:after="0" w:line="240" w:lineRule="auto"/>
              <w:ind w:left="-57" w:right="-57"/>
              <w:jc w:val="center"/>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2020 р.</w:t>
            </w:r>
          </w:p>
        </w:tc>
        <w:tc>
          <w:tcPr>
            <w:tcW w:w="2049" w:type="dxa"/>
            <w:vMerge/>
          </w:tcPr>
          <w:p w:rsidR="006443A7" w:rsidRPr="006443A7" w:rsidRDefault="006443A7" w:rsidP="006443A7">
            <w:pPr>
              <w:tabs>
                <w:tab w:val="left" w:pos="9540"/>
              </w:tabs>
              <w:spacing w:after="0" w:line="240" w:lineRule="auto"/>
              <w:ind w:left="-57" w:right="-57"/>
              <w:jc w:val="center"/>
              <w:rPr>
                <w:rFonts w:ascii="Times New Roman" w:eastAsia="Times New Roman" w:hAnsi="Times New Roman" w:cs="Times New Roman"/>
                <w:sz w:val="24"/>
                <w:szCs w:val="24"/>
                <w:lang w:val="uk-UA" w:eastAsia="ru-RU"/>
              </w:rPr>
            </w:pPr>
          </w:p>
        </w:tc>
      </w:tr>
      <w:tr w:rsidR="006443A7" w:rsidRPr="006443A7" w:rsidTr="006443A7">
        <w:trPr>
          <w:cantSplit/>
        </w:trPr>
        <w:tc>
          <w:tcPr>
            <w:tcW w:w="2165" w:type="dxa"/>
            <w:vAlign w:val="center"/>
          </w:tcPr>
          <w:p w:rsidR="006443A7" w:rsidRPr="006443A7" w:rsidRDefault="006443A7" w:rsidP="006443A7">
            <w:pPr>
              <w:tabs>
                <w:tab w:val="left" w:pos="9540"/>
              </w:tabs>
              <w:spacing w:after="0" w:line="240" w:lineRule="auto"/>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Міський</w:t>
            </w:r>
          </w:p>
          <w:p w:rsidR="006443A7" w:rsidRPr="006443A7" w:rsidRDefault="006443A7" w:rsidP="006443A7">
            <w:pPr>
              <w:tabs>
                <w:tab w:val="left" w:pos="9540"/>
              </w:tabs>
              <w:spacing w:after="0" w:line="240" w:lineRule="auto"/>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бюджет</w:t>
            </w:r>
          </w:p>
        </w:tc>
        <w:tc>
          <w:tcPr>
            <w:tcW w:w="1159" w:type="dxa"/>
            <w:vAlign w:val="center"/>
          </w:tcPr>
          <w:p w:rsidR="006443A7" w:rsidRPr="006443A7" w:rsidRDefault="006443A7" w:rsidP="006443A7">
            <w:pPr>
              <w:spacing w:after="0" w:line="240" w:lineRule="auto"/>
              <w:ind w:left="-108" w:right="-143"/>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100</w:t>
            </w:r>
            <w:r w:rsidRPr="006443A7">
              <w:rPr>
                <w:rFonts w:ascii="Times New Roman" w:eastAsia="Times New Roman" w:hAnsi="Times New Roman" w:cs="Times New Roman"/>
                <w:b/>
                <w:sz w:val="24"/>
                <w:szCs w:val="24"/>
                <w:lang w:val="uk-UA" w:eastAsia="ru-RU"/>
              </w:rPr>
              <w:t>,0</w:t>
            </w:r>
          </w:p>
        </w:tc>
        <w:tc>
          <w:tcPr>
            <w:tcW w:w="1159" w:type="dxa"/>
            <w:vAlign w:val="center"/>
          </w:tcPr>
          <w:p w:rsidR="006443A7" w:rsidRPr="006443A7" w:rsidRDefault="006443A7" w:rsidP="006443A7">
            <w:pPr>
              <w:spacing w:after="0" w:line="240" w:lineRule="auto"/>
              <w:ind w:left="-108" w:right="-37"/>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10</w:t>
            </w:r>
            <w:r w:rsidRPr="006443A7">
              <w:rPr>
                <w:rFonts w:ascii="Times New Roman" w:eastAsia="Times New Roman" w:hAnsi="Times New Roman" w:cs="Times New Roman"/>
                <w:b/>
                <w:sz w:val="24"/>
                <w:szCs w:val="24"/>
                <w:lang w:val="uk-UA" w:eastAsia="ru-RU"/>
              </w:rPr>
              <w:t>0,0</w:t>
            </w:r>
          </w:p>
        </w:tc>
        <w:tc>
          <w:tcPr>
            <w:tcW w:w="1045" w:type="dxa"/>
            <w:vAlign w:val="center"/>
          </w:tcPr>
          <w:p w:rsidR="006443A7" w:rsidRPr="006443A7" w:rsidRDefault="006443A7" w:rsidP="006443A7">
            <w:pPr>
              <w:spacing w:after="0" w:line="240" w:lineRule="auto"/>
              <w:ind w:left="-108" w:right="-143"/>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11</w:t>
            </w:r>
            <w:r w:rsidRPr="006443A7">
              <w:rPr>
                <w:rFonts w:ascii="Times New Roman" w:eastAsia="Times New Roman" w:hAnsi="Times New Roman" w:cs="Times New Roman"/>
                <w:b/>
                <w:sz w:val="24"/>
                <w:szCs w:val="24"/>
                <w:lang w:val="uk-UA" w:eastAsia="ru-RU"/>
              </w:rPr>
              <w:t>0,0</w:t>
            </w:r>
          </w:p>
        </w:tc>
        <w:tc>
          <w:tcPr>
            <w:tcW w:w="1083" w:type="dxa"/>
            <w:vAlign w:val="center"/>
          </w:tcPr>
          <w:p w:rsidR="006443A7" w:rsidRPr="006443A7" w:rsidRDefault="006443A7" w:rsidP="006443A7">
            <w:pPr>
              <w:spacing w:after="0" w:line="240" w:lineRule="auto"/>
              <w:ind w:left="-108" w:right="-37"/>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16</w:t>
            </w:r>
            <w:r w:rsidRPr="006443A7">
              <w:rPr>
                <w:rFonts w:ascii="Times New Roman" w:eastAsia="Times New Roman" w:hAnsi="Times New Roman" w:cs="Times New Roman"/>
                <w:b/>
                <w:sz w:val="24"/>
                <w:szCs w:val="24"/>
                <w:lang w:val="uk-UA" w:eastAsia="ru-RU"/>
              </w:rPr>
              <w:t>0,0</w:t>
            </w:r>
          </w:p>
        </w:tc>
        <w:tc>
          <w:tcPr>
            <w:tcW w:w="1159" w:type="dxa"/>
            <w:vAlign w:val="center"/>
          </w:tcPr>
          <w:p w:rsidR="006443A7" w:rsidRPr="006443A7" w:rsidRDefault="006443A7" w:rsidP="006443A7">
            <w:pPr>
              <w:spacing w:after="0" w:line="240" w:lineRule="auto"/>
              <w:ind w:left="-108" w:right="-37"/>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11</w:t>
            </w:r>
            <w:r w:rsidRPr="006443A7">
              <w:rPr>
                <w:rFonts w:ascii="Times New Roman" w:eastAsia="Times New Roman" w:hAnsi="Times New Roman" w:cs="Times New Roman"/>
                <w:b/>
                <w:sz w:val="24"/>
                <w:szCs w:val="24"/>
                <w:lang w:val="uk-UA" w:eastAsia="ru-RU"/>
              </w:rPr>
              <w:t>0,0</w:t>
            </w:r>
          </w:p>
        </w:tc>
        <w:tc>
          <w:tcPr>
            <w:tcW w:w="2049" w:type="dxa"/>
            <w:vAlign w:val="center"/>
          </w:tcPr>
          <w:p w:rsidR="006443A7" w:rsidRPr="006443A7" w:rsidRDefault="006443A7" w:rsidP="006443A7">
            <w:pPr>
              <w:spacing w:after="0" w:line="240" w:lineRule="auto"/>
              <w:ind w:left="-108" w:right="-108"/>
              <w:jc w:val="center"/>
              <w:rPr>
                <w:rFonts w:ascii="Times New Roman" w:eastAsia="Times New Roman" w:hAnsi="Times New Roman" w:cs="Times New Roman"/>
                <w:b/>
                <w:sz w:val="24"/>
                <w:szCs w:val="24"/>
                <w:lang w:eastAsia="ru-RU"/>
              </w:rPr>
            </w:pPr>
            <w:r w:rsidRPr="006443A7">
              <w:rPr>
                <w:rFonts w:ascii="Times New Roman" w:eastAsia="Times New Roman" w:hAnsi="Times New Roman" w:cs="Times New Roman"/>
                <w:b/>
                <w:sz w:val="24"/>
                <w:szCs w:val="24"/>
                <w:lang w:eastAsia="ru-RU"/>
              </w:rPr>
              <w:t>590,0</w:t>
            </w:r>
          </w:p>
        </w:tc>
      </w:tr>
      <w:tr w:rsidR="006443A7" w:rsidRPr="006443A7" w:rsidTr="006443A7">
        <w:tc>
          <w:tcPr>
            <w:tcW w:w="2165" w:type="dxa"/>
            <w:vAlign w:val="center"/>
          </w:tcPr>
          <w:p w:rsidR="006443A7" w:rsidRPr="006443A7" w:rsidRDefault="006443A7" w:rsidP="006443A7">
            <w:pPr>
              <w:tabs>
                <w:tab w:val="left" w:pos="9540"/>
              </w:tabs>
              <w:spacing w:after="0" w:line="240" w:lineRule="auto"/>
              <w:rPr>
                <w:rFonts w:ascii="Times New Roman" w:eastAsia="Times New Roman" w:hAnsi="Times New Roman" w:cs="Times New Roman"/>
                <w:b/>
                <w:bCs/>
                <w:sz w:val="24"/>
                <w:szCs w:val="24"/>
                <w:lang w:val="uk-UA" w:eastAsia="ru-RU"/>
              </w:rPr>
            </w:pPr>
            <w:r w:rsidRPr="006443A7">
              <w:rPr>
                <w:rFonts w:ascii="Times New Roman" w:eastAsia="Times New Roman" w:hAnsi="Times New Roman" w:cs="Times New Roman"/>
                <w:b/>
                <w:bCs/>
                <w:sz w:val="24"/>
                <w:szCs w:val="24"/>
                <w:lang w:val="uk-UA" w:eastAsia="ru-RU"/>
              </w:rPr>
              <w:t>Усього</w:t>
            </w:r>
          </w:p>
        </w:tc>
        <w:tc>
          <w:tcPr>
            <w:tcW w:w="1159" w:type="dxa"/>
            <w:vAlign w:val="center"/>
          </w:tcPr>
          <w:p w:rsidR="006443A7" w:rsidRPr="006443A7" w:rsidRDefault="006443A7" w:rsidP="006443A7">
            <w:pPr>
              <w:spacing w:after="0" w:line="240" w:lineRule="auto"/>
              <w:ind w:left="-108" w:right="-143"/>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100</w:t>
            </w:r>
            <w:r w:rsidRPr="006443A7">
              <w:rPr>
                <w:rFonts w:ascii="Times New Roman" w:eastAsia="Times New Roman" w:hAnsi="Times New Roman" w:cs="Times New Roman"/>
                <w:b/>
                <w:sz w:val="24"/>
                <w:szCs w:val="24"/>
                <w:lang w:val="uk-UA" w:eastAsia="ru-RU"/>
              </w:rPr>
              <w:t>,0</w:t>
            </w:r>
          </w:p>
        </w:tc>
        <w:tc>
          <w:tcPr>
            <w:tcW w:w="1159" w:type="dxa"/>
            <w:vAlign w:val="center"/>
          </w:tcPr>
          <w:p w:rsidR="006443A7" w:rsidRPr="006443A7" w:rsidRDefault="006443A7" w:rsidP="006443A7">
            <w:pPr>
              <w:spacing w:after="0" w:line="240" w:lineRule="auto"/>
              <w:ind w:left="-108" w:right="-37"/>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10</w:t>
            </w:r>
            <w:r w:rsidRPr="006443A7">
              <w:rPr>
                <w:rFonts w:ascii="Times New Roman" w:eastAsia="Times New Roman" w:hAnsi="Times New Roman" w:cs="Times New Roman"/>
                <w:b/>
                <w:sz w:val="24"/>
                <w:szCs w:val="24"/>
                <w:lang w:val="uk-UA" w:eastAsia="ru-RU"/>
              </w:rPr>
              <w:t>0,0</w:t>
            </w:r>
          </w:p>
        </w:tc>
        <w:tc>
          <w:tcPr>
            <w:tcW w:w="1045" w:type="dxa"/>
            <w:vAlign w:val="center"/>
          </w:tcPr>
          <w:p w:rsidR="006443A7" w:rsidRPr="006443A7" w:rsidRDefault="006443A7" w:rsidP="006443A7">
            <w:pPr>
              <w:spacing w:after="0" w:line="240" w:lineRule="auto"/>
              <w:ind w:left="-108" w:right="-143"/>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11</w:t>
            </w:r>
            <w:r w:rsidRPr="006443A7">
              <w:rPr>
                <w:rFonts w:ascii="Times New Roman" w:eastAsia="Times New Roman" w:hAnsi="Times New Roman" w:cs="Times New Roman"/>
                <w:b/>
                <w:sz w:val="24"/>
                <w:szCs w:val="24"/>
                <w:lang w:val="uk-UA" w:eastAsia="ru-RU"/>
              </w:rPr>
              <w:t>0,0</w:t>
            </w:r>
          </w:p>
        </w:tc>
        <w:tc>
          <w:tcPr>
            <w:tcW w:w="1083" w:type="dxa"/>
            <w:vAlign w:val="center"/>
          </w:tcPr>
          <w:p w:rsidR="006443A7" w:rsidRPr="006443A7" w:rsidRDefault="006443A7" w:rsidP="006443A7">
            <w:pPr>
              <w:spacing w:after="0" w:line="240" w:lineRule="auto"/>
              <w:ind w:left="-108" w:right="-37"/>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16</w:t>
            </w:r>
            <w:r w:rsidRPr="006443A7">
              <w:rPr>
                <w:rFonts w:ascii="Times New Roman" w:eastAsia="Times New Roman" w:hAnsi="Times New Roman" w:cs="Times New Roman"/>
                <w:b/>
                <w:sz w:val="24"/>
                <w:szCs w:val="24"/>
                <w:lang w:val="uk-UA" w:eastAsia="ru-RU"/>
              </w:rPr>
              <w:t>0,0</w:t>
            </w:r>
          </w:p>
        </w:tc>
        <w:tc>
          <w:tcPr>
            <w:tcW w:w="1159" w:type="dxa"/>
            <w:vAlign w:val="center"/>
          </w:tcPr>
          <w:p w:rsidR="006443A7" w:rsidRPr="006443A7" w:rsidRDefault="006443A7" w:rsidP="006443A7">
            <w:pPr>
              <w:spacing w:after="0" w:line="240" w:lineRule="auto"/>
              <w:ind w:left="-108" w:right="-37"/>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eastAsia="ru-RU"/>
              </w:rPr>
              <w:t>11</w:t>
            </w:r>
            <w:r w:rsidRPr="006443A7">
              <w:rPr>
                <w:rFonts w:ascii="Times New Roman" w:eastAsia="Times New Roman" w:hAnsi="Times New Roman" w:cs="Times New Roman"/>
                <w:b/>
                <w:sz w:val="24"/>
                <w:szCs w:val="24"/>
                <w:lang w:val="uk-UA" w:eastAsia="ru-RU"/>
              </w:rPr>
              <w:t>0,0</w:t>
            </w:r>
          </w:p>
        </w:tc>
        <w:tc>
          <w:tcPr>
            <w:tcW w:w="2049" w:type="dxa"/>
            <w:vAlign w:val="center"/>
          </w:tcPr>
          <w:p w:rsidR="006443A7" w:rsidRPr="006443A7" w:rsidRDefault="006443A7" w:rsidP="006443A7">
            <w:pPr>
              <w:spacing w:after="0" w:line="240" w:lineRule="auto"/>
              <w:ind w:left="-108" w:right="-108"/>
              <w:jc w:val="center"/>
              <w:rPr>
                <w:rFonts w:ascii="Times New Roman" w:eastAsia="Times New Roman" w:hAnsi="Times New Roman" w:cs="Times New Roman"/>
                <w:b/>
                <w:sz w:val="24"/>
                <w:szCs w:val="24"/>
                <w:lang w:eastAsia="ru-RU"/>
              </w:rPr>
            </w:pPr>
            <w:r w:rsidRPr="006443A7">
              <w:rPr>
                <w:rFonts w:ascii="Times New Roman" w:eastAsia="Times New Roman" w:hAnsi="Times New Roman" w:cs="Times New Roman"/>
                <w:b/>
                <w:sz w:val="24"/>
                <w:szCs w:val="24"/>
                <w:lang w:eastAsia="ru-RU"/>
              </w:rPr>
              <w:t>590,0</w:t>
            </w:r>
          </w:p>
        </w:tc>
      </w:tr>
    </w:tbl>
    <w:p w:rsidR="006443A7" w:rsidRPr="006443A7" w:rsidRDefault="006443A7" w:rsidP="006443A7">
      <w:pPr>
        <w:spacing w:after="0" w:line="240" w:lineRule="auto"/>
        <w:jc w:val="both"/>
        <w:rPr>
          <w:rFonts w:ascii="Times New Roman" w:eastAsia="Times New Roman" w:hAnsi="Times New Roman" w:cs="Times New Roman"/>
          <w:sz w:val="24"/>
          <w:szCs w:val="24"/>
          <w:lang w:val="uk-UA" w:eastAsia="ru-RU"/>
        </w:rPr>
      </w:pPr>
    </w:p>
    <w:p w:rsidR="006443A7" w:rsidRDefault="006443A7" w:rsidP="006443A7">
      <w:pPr>
        <w:spacing w:after="0" w:line="240" w:lineRule="auto"/>
        <w:ind w:firstLine="684"/>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Обсяги необхідних для реалізації Програми коштів і перелік додаткових заходів підлягатимуть щорічному уточненню з урахуванням аналізу отриманих результатів, бюджетних можливостей і встановлених пріоритетів.</w:t>
      </w:r>
    </w:p>
    <w:p w:rsidR="006443A7" w:rsidRPr="006443A7" w:rsidRDefault="006443A7" w:rsidP="006443A7">
      <w:pPr>
        <w:spacing w:after="0" w:line="240" w:lineRule="auto"/>
        <w:ind w:firstLine="684"/>
        <w:jc w:val="both"/>
        <w:rPr>
          <w:rFonts w:ascii="Times New Roman" w:eastAsia="Calibri" w:hAnsi="Times New Roman" w:cs="Times New Roman"/>
          <w:b/>
          <w:sz w:val="24"/>
          <w:szCs w:val="24"/>
          <w:lang w:val="uk-UA"/>
        </w:rPr>
      </w:pPr>
      <w:r>
        <w:rPr>
          <w:rFonts w:ascii="Times New Roman" w:eastAsia="Times New Roman" w:hAnsi="Times New Roman" w:cs="Times New Roman"/>
          <w:sz w:val="24"/>
          <w:szCs w:val="24"/>
          <w:lang w:val="uk-UA" w:eastAsia="ru-RU"/>
        </w:rPr>
        <w:t xml:space="preserve">                                     </w:t>
      </w:r>
      <w:r w:rsidRPr="006443A7">
        <w:rPr>
          <w:rFonts w:ascii="Times New Roman" w:eastAsia="Calibri" w:hAnsi="Times New Roman" w:cs="Times New Roman"/>
          <w:b/>
          <w:spacing w:val="6"/>
          <w:sz w:val="24"/>
          <w:szCs w:val="24"/>
          <w:lang w:val="uk-UA"/>
        </w:rPr>
        <w:t xml:space="preserve">VІІ. Організація управління </w:t>
      </w:r>
      <w:r w:rsidRPr="006443A7">
        <w:rPr>
          <w:rFonts w:ascii="Times New Roman" w:eastAsia="Calibri" w:hAnsi="Times New Roman" w:cs="Times New Roman"/>
          <w:b/>
          <w:sz w:val="24"/>
          <w:szCs w:val="24"/>
          <w:lang w:val="uk-UA"/>
        </w:rPr>
        <w:t xml:space="preserve">та контролю </w:t>
      </w:r>
    </w:p>
    <w:p w:rsidR="006443A7" w:rsidRDefault="006443A7" w:rsidP="006443A7">
      <w:pPr>
        <w:spacing w:after="0" w:line="240" w:lineRule="auto"/>
        <w:jc w:val="center"/>
        <w:rPr>
          <w:rFonts w:ascii="Times New Roman" w:eastAsia="Calibri" w:hAnsi="Times New Roman" w:cs="Times New Roman"/>
          <w:b/>
          <w:sz w:val="24"/>
          <w:szCs w:val="24"/>
          <w:lang w:val="uk-UA"/>
        </w:rPr>
      </w:pPr>
      <w:r w:rsidRPr="006443A7">
        <w:rPr>
          <w:rFonts w:ascii="Times New Roman" w:eastAsia="Calibri" w:hAnsi="Times New Roman" w:cs="Times New Roman"/>
          <w:b/>
          <w:sz w:val="24"/>
          <w:szCs w:val="24"/>
          <w:lang w:val="uk-UA"/>
        </w:rPr>
        <w:t>за ходом виконання  програми</w:t>
      </w:r>
    </w:p>
    <w:p w:rsidR="006443A7" w:rsidRPr="006443A7" w:rsidRDefault="006443A7" w:rsidP="006443A7">
      <w:pPr>
        <w:spacing w:after="120" w:line="240" w:lineRule="auto"/>
        <w:jc w:val="center"/>
        <w:rPr>
          <w:rFonts w:ascii="Times New Roman" w:eastAsia="Times New Roman" w:hAnsi="Times New Roman" w:cs="Times New Roman"/>
          <w:spacing w:val="-1"/>
          <w:sz w:val="24"/>
          <w:szCs w:val="24"/>
          <w:lang w:val="uk-UA" w:eastAsia="ru-RU"/>
        </w:rPr>
      </w:pPr>
      <w:r w:rsidRPr="006443A7">
        <w:rPr>
          <w:rFonts w:ascii="Times New Roman" w:eastAsia="Times New Roman" w:hAnsi="Times New Roman" w:cs="Times New Roman"/>
          <w:spacing w:val="-2"/>
          <w:sz w:val="24"/>
          <w:szCs w:val="24"/>
          <w:lang w:val="uk-UA" w:eastAsia="ru-RU"/>
        </w:rPr>
        <w:t xml:space="preserve">Реалізація програми здійснюється в порядку, встановленому чинним </w:t>
      </w:r>
      <w:r w:rsidRPr="006443A7">
        <w:rPr>
          <w:rFonts w:ascii="Times New Roman" w:eastAsia="Times New Roman" w:hAnsi="Times New Roman" w:cs="Times New Roman"/>
          <w:spacing w:val="-1"/>
          <w:sz w:val="24"/>
          <w:szCs w:val="24"/>
          <w:lang w:val="uk-UA" w:eastAsia="ru-RU"/>
        </w:rPr>
        <w:t xml:space="preserve">законодавством України. Правове підґрунтя реалізації програми – Конституція України та закони України, акти Президента України і Кабінету Міністрів України, рішення </w:t>
      </w:r>
      <w:r w:rsidRPr="006443A7">
        <w:rPr>
          <w:rFonts w:ascii="Times New Roman" w:eastAsia="Times New Roman" w:hAnsi="Times New Roman" w:cs="Times New Roman"/>
          <w:spacing w:val="10"/>
          <w:sz w:val="24"/>
          <w:szCs w:val="24"/>
          <w:lang w:val="uk-UA" w:eastAsia="ru-RU"/>
        </w:rPr>
        <w:t>міської ради та розпорядження міського голови.</w:t>
      </w:r>
      <w:r w:rsidRPr="006443A7">
        <w:rPr>
          <w:rFonts w:ascii="Times New Roman" w:eastAsia="Times New Roman" w:hAnsi="Times New Roman" w:cs="Times New Roman"/>
          <w:spacing w:val="-1"/>
          <w:sz w:val="24"/>
          <w:szCs w:val="24"/>
          <w:lang w:val="uk-UA" w:eastAsia="ru-RU"/>
        </w:rPr>
        <w:t xml:space="preserve"> Реалізація програми здійснюється в комплексі з іншими </w:t>
      </w:r>
      <w:r w:rsidRPr="006443A7">
        <w:rPr>
          <w:rFonts w:ascii="Times New Roman" w:eastAsia="Times New Roman" w:hAnsi="Times New Roman" w:cs="Times New Roman"/>
          <w:spacing w:val="3"/>
          <w:sz w:val="24"/>
          <w:szCs w:val="24"/>
          <w:lang w:val="uk-UA" w:eastAsia="ru-RU"/>
        </w:rPr>
        <w:t>загальнодержавними, обласними та міськими програмами екологічної й соціально-</w:t>
      </w:r>
      <w:r w:rsidRPr="006443A7">
        <w:rPr>
          <w:rFonts w:ascii="Times New Roman" w:eastAsia="Times New Roman" w:hAnsi="Times New Roman" w:cs="Times New Roman"/>
          <w:spacing w:val="-1"/>
          <w:sz w:val="24"/>
          <w:szCs w:val="24"/>
          <w:lang w:val="uk-UA" w:eastAsia="ru-RU"/>
        </w:rPr>
        <w:t>економічної спрямованості.</w:t>
      </w:r>
    </w:p>
    <w:p w:rsidR="006443A7" w:rsidRPr="006443A7" w:rsidRDefault="006443A7" w:rsidP="006443A7">
      <w:pPr>
        <w:shd w:val="clear" w:color="auto" w:fill="FFFFFF"/>
        <w:spacing w:after="0" w:line="240" w:lineRule="auto"/>
        <w:ind w:firstLine="720"/>
        <w:jc w:val="both"/>
        <w:rPr>
          <w:rFonts w:ascii="Times New Roman" w:eastAsia="Times New Roman" w:hAnsi="Times New Roman" w:cs="Times New Roman"/>
          <w:spacing w:val="-2"/>
          <w:sz w:val="24"/>
          <w:szCs w:val="24"/>
          <w:lang w:val="uk-UA" w:eastAsia="ru-RU"/>
        </w:rPr>
      </w:pPr>
      <w:r w:rsidRPr="006443A7">
        <w:rPr>
          <w:rFonts w:ascii="Times New Roman" w:eastAsia="Times New Roman" w:hAnsi="Times New Roman" w:cs="Times New Roman"/>
          <w:spacing w:val="-2"/>
          <w:sz w:val="24"/>
          <w:szCs w:val="24"/>
          <w:lang w:val="uk-UA" w:eastAsia="ru-RU"/>
        </w:rPr>
        <w:t>Реалізація програми забезпечується шляхом надання доручень, в яких визначаються обсяги, зміст, строки виконання робіт та укладання договорів.</w:t>
      </w:r>
    </w:p>
    <w:p w:rsidR="006443A7" w:rsidRPr="006443A7" w:rsidRDefault="006443A7" w:rsidP="006443A7">
      <w:pPr>
        <w:shd w:val="clear" w:color="auto" w:fill="FFFFFF"/>
        <w:spacing w:after="0" w:line="240" w:lineRule="auto"/>
        <w:ind w:firstLine="720"/>
        <w:jc w:val="both"/>
        <w:rPr>
          <w:rFonts w:ascii="Times New Roman" w:eastAsia="Times New Roman" w:hAnsi="Times New Roman" w:cs="Times New Roman"/>
          <w:spacing w:val="1"/>
          <w:sz w:val="24"/>
          <w:szCs w:val="24"/>
          <w:lang w:val="uk-UA" w:eastAsia="ru-RU"/>
        </w:rPr>
      </w:pPr>
      <w:r w:rsidRPr="006443A7">
        <w:rPr>
          <w:rFonts w:ascii="Times New Roman" w:eastAsia="Times New Roman" w:hAnsi="Times New Roman" w:cs="Times New Roman"/>
          <w:spacing w:val="-2"/>
          <w:sz w:val="24"/>
          <w:szCs w:val="24"/>
          <w:lang w:val="uk-UA" w:eastAsia="ru-RU"/>
        </w:rPr>
        <w:t>Організаційне керівництво щодо виконання програми здійснюватиметься її замовником – виконавчим комітетом Зеленодольської міської ради</w:t>
      </w:r>
      <w:r w:rsidRPr="006443A7">
        <w:rPr>
          <w:rFonts w:ascii="Times New Roman" w:eastAsia="Times New Roman" w:hAnsi="Times New Roman" w:cs="Times New Roman"/>
          <w:spacing w:val="1"/>
          <w:sz w:val="24"/>
          <w:szCs w:val="24"/>
          <w:lang w:val="uk-UA" w:eastAsia="ru-RU"/>
        </w:rPr>
        <w:t>. Система контролю за виконанням програми визначається замовником відповідно до чинного законодавства України.</w:t>
      </w:r>
    </w:p>
    <w:p w:rsidR="006443A7" w:rsidRPr="006443A7" w:rsidRDefault="006443A7" w:rsidP="006443A7">
      <w:pPr>
        <w:shd w:val="clear" w:color="auto" w:fill="FFFFFF"/>
        <w:spacing w:after="0" w:line="240" w:lineRule="auto"/>
        <w:ind w:firstLine="720"/>
        <w:jc w:val="both"/>
        <w:rPr>
          <w:rFonts w:ascii="Times New Roman" w:eastAsia="Times New Roman" w:hAnsi="Times New Roman" w:cs="Times New Roman"/>
          <w:spacing w:val="-1"/>
          <w:sz w:val="24"/>
          <w:szCs w:val="24"/>
          <w:lang w:val="uk-UA" w:eastAsia="ru-RU"/>
        </w:rPr>
      </w:pPr>
      <w:r w:rsidRPr="006443A7">
        <w:rPr>
          <w:rFonts w:ascii="Times New Roman" w:eastAsia="Times New Roman" w:hAnsi="Times New Roman" w:cs="Times New Roman"/>
          <w:spacing w:val="1"/>
          <w:sz w:val="24"/>
          <w:szCs w:val="24"/>
          <w:lang w:val="uk-UA" w:eastAsia="ru-RU"/>
        </w:rPr>
        <w:t>Відповідальні виконавці заходів п</w:t>
      </w:r>
      <w:r w:rsidRPr="006443A7">
        <w:rPr>
          <w:rFonts w:ascii="Times New Roman" w:eastAsia="Times New Roman" w:hAnsi="Times New Roman" w:cs="Times New Roman"/>
          <w:spacing w:val="-1"/>
          <w:sz w:val="24"/>
          <w:szCs w:val="24"/>
          <w:lang w:val="uk-UA" w:eastAsia="ru-RU"/>
        </w:rPr>
        <w:t xml:space="preserve">рограми, надають щороку, до 5 грудня, до Зеленодольської міської ради інформацію про результати її виконання </w:t>
      </w:r>
      <w:r w:rsidRPr="006443A7">
        <w:rPr>
          <w:rFonts w:ascii="Times New Roman" w:eastAsia="Times New Roman" w:hAnsi="Times New Roman" w:cs="Times New Roman"/>
          <w:spacing w:val="3"/>
          <w:sz w:val="24"/>
          <w:szCs w:val="24"/>
          <w:lang w:val="uk-UA" w:eastAsia="ru-RU"/>
        </w:rPr>
        <w:t>з метою дотримання  встановлених програмою термінів, досягнення передбачених показників, використання фінансових, матеріально-технічних та інших залучених ресурсів за призначенням</w:t>
      </w:r>
      <w:r w:rsidRPr="006443A7">
        <w:rPr>
          <w:rFonts w:ascii="Times New Roman" w:eastAsia="Times New Roman" w:hAnsi="Times New Roman" w:cs="Times New Roman"/>
          <w:spacing w:val="-1"/>
          <w:sz w:val="24"/>
          <w:szCs w:val="24"/>
          <w:lang w:val="uk-UA" w:eastAsia="ru-RU"/>
        </w:rPr>
        <w:t>.</w:t>
      </w:r>
    </w:p>
    <w:p w:rsidR="006443A7" w:rsidRPr="006443A7" w:rsidRDefault="006443A7" w:rsidP="006443A7">
      <w:pPr>
        <w:shd w:val="clear" w:color="auto" w:fill="FFFFFF"/>
        <w:spacing w:after="0" w:line="240" w:lineRule="auto"/>
        <w:ind w:firstLine="720"/>
        <w:jc w:val="both"/>
        <w:rPr>
          <w:rFonts w:ascii="Times New Roman" w:eastAsia="Times New Roman" w:hAnsi="Times New Roman" w:cs="Times New Roman"/>
          <w:spacing w:val="-1"/>
          <w:sz w:val="24"/>
          <w:szCs w:val="24"/>
          <w:lang w:val="uk-UA" w:eastAsia="ru-RU"/>
        </w:rPr>
      </w:pPr>
      <w:r w:rsidRPr="006443A7">
        <w:rPr>
          <w:rFonts w:ascii="Times New Roman" w:eastAsia="Times New Roman" w:hAnsi="Times New Roman" w:cs="Times New Roman"/>
          <w:spacing w:val="-2"/>
          <w:sz w:val="24"/>
          <w:szCs w:val="24"/>
          <w:lang w:val="uk-UA" w:eastAsia="ru-RU"/>
        </w:rPr>
        <w:t xml:space="preserve">Строки та форми звітності </w:t>
      </w:r>
      <w:r w:rsidRPr="006443A7">
        <w:rPr>
          <w:rFonts w:ascii="Times New Roman" w:eastAsia="Times New Roman" w:hAnsi="Times New Roman" w:cs="Times New Roman"/>
          <w:spacing w:val="-1"/>
          <w:sz w:val="24"/>
          <w:szCs w:val="24"/>
          <w:lang w:val="uk-UA" w:eastAsia="ru-RU"/>
        </w:rPr>
        <w:t>передбачають щорічне інформування керівництва міської ради, її виконавчого комітету та постійних депутатських комісій міської ради  про хід виконання програми до 15 грудня.</w:t>
      </w:r>
    </w:p>
    <w:p w:rsidR="006443A7" w:rsidRPr="006443A7" w:rsidRDefault="006443A7" w:rsidP="006443A7">
      <w:pPr>
        <w:spacing w:before="240" w:after="120" w:line="240" w:lineRule="auto"/>
        <w:jc w:val="center"/>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pacing w:val="6"/>
          <w:sz w:val="24"/>
          <w:szCs w:val="24"/>
          <w:lang w:val="uk-UA" w:eastAsia="ru-RU"/>
        </w:rPr>
        <w:lastRenderedPageBreak/>
        <w:t>VІІI</w:t>
      </w:r>
      <w:r w:rsidRPr="006443A7">
        <w:rPr>
          <w:rFonts w:ascii="Times New Roman" w:eastAsia="Times New Roman" w:hAnsi="Times New Roman" w:cs="Times New Roman"/>
          <w:b/>
          <w:sz w:val="24"/>
          <w:szCs w:val="24"/>
          <w:lang w:val="uk-UA" w:eastAsia="ru-RU"/>
        </w:rPr>
        <w:t>. Очікувані кінцеві результати виконання програми</w:t>
      </w:r>
    </w:p>
    <w:p w:rsidR="006443A7" w:rsidRPr="006443A7" w:rsidRDefault="006443A7" w:rsidP="006443A7">
      <w:pPr>
        <w:shd w:val="clear" w:color="auto" w:fill="FFFFFF"/>
        <w:spacing w:after="120" w:line="240" w:lineRule="auto"/>
        <w:ind w:right="79" w:firstLine="720"/>
        <w:jc w:val="both"/>
        <w:rPr>
          <w:rFonts w:ascii="Times New Roman" w:eastAsia="Times New Roman" w:hAnsi="Times New Roman" w:cs="Times New Roman"/>
          <w:spacing w:val="3"/>
          <w:sz w:val="24"/>
          <w:szCs w:val="24"/>
          <w:lang w:val="uk-UA" w:eastAsia="ru-RU"/>
        </w:rPr>
      </w:pPr>
      <w:r w:rsidRPr="006443A7">
        <w:rPr>
          <w:rFonts w:ascii="Times New Roman" w:eastAsia="Times New Roman" w:hAnsi="Times New Roman" w:cs="Times New Roman"/>
          <w:spacing w:val="3"/>
          <w:sz w:val="24"/>
          <w:szCs w:val="24"/>
          <w:lang w:val="uk-UA" w:eastAsia="ru-RU"/>
        </w:rPr>
        <w:t>У результаті виконання програми будуть створені належні умови функціонування пожежно-рятувального підрозділу та забезпечено належний рівень цивільного захисту об’єктів усіх форм власності міста.</w:t>
      </w:r>
    </w:p>
    <w:p w:rsidR="006443A7" w:rsidRPr="006443A7" w:rsidRDefault="006443A7" w:rsidP="006443A7">
      <w:pPr>
        <w:spacing w:after="0" w:line="240" w:lineRule="auto"/>
        <w:ind w:firstLine="709"/>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Реалізація заходів програми забезпечить постійне підтримання в готовності до дій за призначенням органів управління сил та засобів цивільного захисту, створить систему постійної інформаційно-роз’яснювальної  роботи серед населення з питань пожежної безпеки та безпеки життєдіяльності.</w:t>
      </w:r>
    </w:p>
    <w:p w:rsidR="006443A7" w:rsidRPr="006443A7" w:rsidRDefault="006443A7" w:rsidP="00F516B6">
      <w:pPr>
        <w:spacing w:after="0" w:line="240" w:lineRule="auto"/>
        <w:ind w:firstLine="720"/>
        <w:jc w:val="both"/>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sz w:val="24"/>
          <w:szCs w:val="24"/>
          <w:lang w:val="uk-UA" w:eastAsia="ru-RU"/>
        </w:rPr>
        <w:t xml:space="preserve">Виконання програми забезпечить реалізацію державної політики у сфері цивільного захисту на території Зеленодольської міської об’єднаної територіальної громади, здійснення заходів щодо безпеки та захисту населення і території, матеріальних і культурних цінностей та довкілля від негативних наслідків НС, поліпшить технічне оснащення, підвищить рівень готовності органів управління та сил цивільного захисту до оперативного реагування на можливі надзвичайні ситуації, події та пожежі на території Зеленодольської міської об’єднаної територіальної громади. </w:t>
      </w:r>
      <w:bookmarkStart w:id="1" w:name="_GoBack"/>
      <w:bookmarkEnd w:id="1"/>
    </w:p>
    <w:p w:rsidR="006443A7" w:rsidRPr="006443A7" w:rsidRDefault="006443A7" w:rsidP="006443A7">
      <w:pPr>
        <w:shd w:val="clear" w:color="auto" w:fill="FFFFFF"/>
        <w:tabs>
          <w:tab w:val="left" w:pos="1134"/>
        </w:tabs>
        <w:spacing w:after="0" w:line="240" w:lineRule="auto"/>
        <w:ind w:right="77" w:firstLine="851"/>
        <w:jc w:val="both"/>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ІХ. Координація та контроль за виконанням</w:t>
      </w:r>
    </w:p>
    <w:p w:rsidR="006443A7" w:rsidRPr="006443A7" w:rsidRDefault="006443A7" w:rsidP="006443A7">
      <w:pPr>
        <w:shd w:val="clear" w:color="auto" w:fill="FFFFFF"/>
        <w:tabs>
          <w:tab w:val="left" w:pos="1134"/>
        </w:tabs>
        <w:spacing w:after="120" w:line="240" w:lineRule="auto"/>
        <w:ind w:right="77" w:firstLine="851"/>
        <w:jc w:val="both"/>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sz w:val="24"/>
          <w:szCs w:val="24"/>
          <w:lang w:val="uk-UA" w:eastAsia="ru-RU"/>
        </w:rPr>
        <w:t>Координацію та контроль за виконанням</w:t>
      </w:r>
      <w:r w:rsidRPr="006443A7">
        <w:rPr>
          <w:rFonts w:ascii="Times New Roman" w:eastAsia="Times New Roman" w:hAnsi="Times New Roman" w:cs="Times New Roman"/>
          <w:b/>
          <w:sz w:val="24"/>
          <w:szCs w:val="24"/>
          <w:lang w:val="uk-UA" w:eastAsia="ru-RU"/>
        </w:rPr>
        <w:t xml:space="preserve"> </w:t>
      </w:r>
      <w:r w:rsidRPr="006443A7">
        <w:rPr>
          <w:rFonts w:ascii="Times New Roman" w:eastAsia="Times New Roman" w:hAnsi="Times New Roman" w:cs="Times New Roman"/>
          <w:sz w:val="24"/>
          <w:szCs w:val="24"/>
          <w:lang w:val="uk-UA" w:eastAsia="ru-RU"/>
        </w:rPr>
        <w:t>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територій.</w:t>
      </w:r>
    </w:p>
    <w:p w:rsidR="006443A7" w:rsidRPr="006443A7" w:rsidRDefault="006443A7" w:rsidP="006443A7">
      <w:pPr>
        <w:spacing w:after="0" w:line="240" w:lineRule="auto"/>
        <w:ind w:firstLine="851"/>
        <w:jc w:val="both"/>
        <w:rPr>
          <w:rFonts w:ascii="Times New Roman" w:eastAsia="Times New Roman" w:hAnsi="Times New Roman" w:cs="Times New Roman"/>
          <w:spacing w:val="-1"/>
          <w:sz w:val="24"/>
          <w:szCs w:val="24"/>
          <w:lang w:val="uk-UA" w:eastAsia="ru-RU"/>
        </w:rPr>
      </w:pPr>
      <w:r w:rsidRPr="006443A7">
        <w:rPr>
          <w:rFonts w:ascii="Times New Roman" w:eastAsia="Times New Roman" w:hAnsi="Times New Roman" w:cs="Times New Roman"/>
          <w:spacing w:val="1"/>
          <w:sz w:val="24"/>
          <w:szCs w:val="24"/>
          <w:lang w:val="uk-UA" w:eastAsia="ru-RU"/>
        </w:rPr>
        <w:t>Відповідальні виконавці заходів п</w:t>
      </w:r>
      <w:r w:rsidRPr="006443A7">
        <w:rPr>
          <w:rFonts w:ascii="Times New Roman" w:eastAsia="Times New Roman" w:hAnsi="Times New Roman" w:cs="Times New Roman"/>
          <w:spacing w:val="-1"/>
          <w:sz w:val="24"/>
          <w:szCs w:val="24"/>
          <w:lang w:val="uk-UA" w:eastAsia="ru-RU"/>
        </w:rPr>
        <w:t xml:space="preserve">рограми надають щороку до 5 грудня, інформацію про результати її виконання </w:t>
      </w:r>
      <w:r w:rsidRPr="006443A7">
        <w:rPr>
          <w:rFonts w:ascii="Times New Roman" w:eastAsia="Times New Roman" w:hAnsi="Times New Roman" w:cs="Times New Roman"/>
          <w:spacing w:val="3"/>
          <w:sz w:val="24"/>
          <w:szCs w:val="24"/>
          <w:lang w:val="uk-UA" w:eastAsia="ru-RU"/>
        </w:rPr>
        <w:t xml:space="preserve">з метою дотримання встановлених програмою строків, досягнення передбачених показників, використання фінансових, матеріально-технічних та інших залучених ресурсів за призначенням з подальшим інформуванням </w:t>
      </w:r>
      <w:r w:rsidRPr="006443A7">
        <w:rPr>
          <w:rFonts w:ascii="Times New Roman" w:eastAsia="Times New Roman" w:hAnsi="Times New Roman" w:cs="Times New Roman"/>
          <w:spacing w:val="-1"/>
          <w:sz w:val="24"/>
          <w:szCs w:val="24"/>
          <w:lang w:val="uk-UA" w:eastAsia="ru-RU"/>
        </w:rPr>
        <w:t>виконавчого комітету та постійних депутатських комісій міської ради про хід виконання програми до 15 грудня.</w:t>
      </w:r>
    </w:p>
    <w:p w:rsidR="006443A7" w:rsidRPr="006443A7" w:rsidRDefault="006443A7" w:rsidP="006443A7">
      <w:pPr>
        <w:spacing w:after="0" w:line="240" w:lineRule="auto"/>
        <w:ind w:firstLine="851"/>
        <w:jc w:val="both"/>
        <w:rPr>
          <w:rFonts w:ascii="Times New Roman" w:eastAsia="Times New Roman" w:hAnsi="Times New Roman" w:cs="Times New Roman"/>
          <w:sz w:val="24"/>
          <w:szCs w:val="24"/>
          <w:lang w:val="uk-UA" w:eastAsia="ru-RU"/>
        </w:rPr>
      </w:pPr>
    </w:p>
    <w:p w:rsidR="006443A7" w:rsidRDefault="006443A7" w:rsidP="006443A7">
      <w:pPr>
        <w:spacing w:after="0" w:line="240" w:lineRule="auto"/>
        <w:jc w:val="both"/>
        <w:rPr>
          <w:rFonts w:ascii="Times New Roman" w:eastAsia="Times New Roman" w:hAnsi="Times New Roman" w:cs="Times New Roman"/>
          <w:b/>
          <w:sz w:val="24"/>
          <w:szCs w:val="24"/>
          <w:lang w:val="uk-UA" w:eastAsia="ru-RU"/>
        </w:rPr>
      </w:pPr>
      <w:r w:rsidRPr="006443A7">
        <w:rPr>
          <w:rFonts w:ascii="Times New Roman" w:eastAsia="Times New Roman" w:hAnsi="Times New Roman" w:cs="Times New Roman"/>
          <w:b/>
          <w:sz w:val="24"/>
          <w:szCs w:val="24"/>
          <w:lang w:val="uk-UA" w:eastAsia="ru-RU"/>
        </w:rPr>
        <w:t xml:space="preserve">          Секретар міської ради                                  О.М. Ярошенко</w:t>
      </w:r>
    </w:p>
    <w:p w:rsidR="00082E3B" w:rsidRPr="00082E3B" w:rsidRDefault="00082E3B" w:rsidP="00082E3B">
      <w:pPr>
        <w:keepNext/>
        <w:suppressAutoHyphens/>
        <w:autoSpaceDE w:val="0"/>
        <w:spacing w:before="240" w:after="60" w:line="240" w:lineRule="auto"/>
        <w:jc w:val="center"/>
        <w:outlineLvl w:val="0"/>
        <w:rPr>
          <w:rFonts w:ascii="Cambria" w:eastAsia="Times New Roman" w:hAnsi="Cambria" w:cs="Times New Roman"/>
          <w:b/>
          <w:bCs/>
          <w:kern w:val="32"/>
          <w:sz w:val="24"/>
          <w:szCs w:val="24"/>
          <w:lang w:eastAsia="ar-SA"/>
        </w:rPr>
      </w:pPr>
      <w:r w:rsidRPr="00082E3B">
        <w:rPr>
          <w:rFonts w:ascii="Cambria" w:eastAsia="Times New Roman" w:hAnsi="Cambria" w:cs="Times New Roman"/>
          <w:b/>
          <w:bCs/>
          <w:kern w:val="32"/>
          <w:sz w:val="24"/>
          <w:szCs w:val="24"/>
          <w:lang w:eastAsia="ar-SA"/>
        </w:rPr>
        <w:t>Р І Ш Е Н Н Я</w:t>
      </w:r>
    </w:p>
    <w:p w:rsidR="00082E3B" w:rsidRPr="00082E3B" w:rsidRDefault="00082E3B" w:rsidP="00082E3B">
      <w:pPr>
        <w:suppressAutoHyphens/>
        <w:autoSpaceDE w:val="0"/>
        <w:spacing w:after="0" w:line="240" w:lineRule="auto"/>
        <w:jc w:val="center"/>
        <w:rPr>
          <w:rFonts w:ascii="Times New Roman" w:eastAsia="Times New Roman" w:hAnsi="Times New Roman" w:cs="Times New Roman"/>
          <w:sz w:val="24"/>
          <w:szCs w:val="24"/>
          <w:lang w:val="uk-UA" w:eastAsia="ar-SA"/>
        </w:rPr>
      </w:pPr>
      <w:r w:rsidRPr="00082E3B">
        <w:rPr>
          <w:rFonts w:ascii="Times New Roman" w:eastAsia="Times New Roman" w:hAnsi="Times New Roman" w:cs="Times New Roman"/>
          <w:sz w:val="24"/>
          <w:szCs w:val="24"/>
          <w:lang w:val="uk-UA" w:eastAsia="ar-SA"/>
        </w:rPr>
        <w:t>Зеленодольської міської ради</w:t>
      </w:r>
    </w:p>
    <w:p w:rsidR="00082E3B" w:rsidRPr="00082E3B" w:rsidRDefault="00082E3B" w:rsidP="00082E3B">
      <w:pPr>
        <w:suppressAutoHyphens/>
        <w:autoSpaceDE w:val="0"/>
        <w:spacing w:after="0" w:line="240" w:lineRule="auto"/>
        <w:jc w:val="center"/>
        <w:rPr>
          <w:rFonts w:ascii="Times New Roman" w:eastAsia="Times New Roman" w:hAnsi="Times New Roman" w:cs="Times New Roman"/>
          <w:sz w:val="24"/>
          <w:szCs w:val="24"/>
          <w:lang w:val="uk-UA" w:eastAsia="ar-SA"/>
        </w:rPr>
      </w:pPr>
      <w:r w:rsidRPr="00082E3B">
        <w:rPr>
          <w:rFonts w:ascii="Times New Roman" w:eastAsia="Times New Roman" w:hAnsi="Times New Roman" w:cs="Times New Roman"/>
          <w:sz w:val="24"/>
          <w:szCs w:val="24"/>
          <w:lang w:val="uk-UA" w:eastAsia="ar-SA"/>
        </w:rPr>
        <w:t xml:space="preserve">25 сесія </w:t>
      </w:r>
      <w:r w:rsidRPr="00082E3B">
        <w:rPr>
          <w:rFonts w:ascii="Times New Roman" w:eastAsia="Times New Roman" w:hAnsi="Times New Roman" w:cs="Times New Roman"/>
          <w:sz w:val="24"/>
          <w:szCs w:val="24"/>
          <w:lang w:val="en-US" w:eastAsia="ar-SA"/>
        </w:rPr>
        <w:t>VII</w:t>
      </w:r>
      <w:r w:rsidRPr="00082E3B">
        <w:rPr>
          <w:rFonts w:ascii="Times New Roman" w:eastAsia="Times New Roman" w:hAnsi="Times New Roman" w:cs="Times New Roman"/>
          <w:sz w:val="24"/>
          <w:szCs w:val="24"/>
          <w:lang w:val="uk-UA" w:eastAsia="ar-SA"/>
        </w:rPr>
        <w:t xml:space="preserve"> скликання</w:t>
      </w:r>
    </w:p>
    <w:p w:rsidR="00082E3B" w:rsidRPr="00082E3B" w:rsidRDefault="00082E3B" w:rsidP="00082E3B">
      <w:pPr>
        <w:suppressAutoHyphens/>
        <w:autoSpaceDE w:val="0"/>
        <w:spacing w:after="0" w:line="240" w:lineRule="auto"/>
        <w:rPr>
          <w:rFonts w:ascii="Times New Roman" w:eastAsia="Times New Roman" w:hAnsi="Times New Roman" w:cs="Times New Roman"/>
          <w:sz w:val="24"/>
          <w:szCs w:val="24"/>
          <w:lang w:val="uk-UA" w:eastAsia="ar-SA"/>
        </w:rPr>
      </w:pPr>
    </w:p>
    <w:p w:rsidR="00082E3B" w:rsidRPr="00082E3B" w:rsidRDefault="00082E3B" w:rsidP="00082E3B">
      <w:pPr>
        <w:suppressAutoHyphens/>
        <w:autoSpaceDE w:val="0"/>
        <w:spacing w:after="0" w:line="240" w:lineRule="auto"/>
        <w:rPr>
          <w:rFonts w:ascii="Times New Roman" w:eastAsia="Times New Roman" w:hAnsi="Times New Roman" w:cs="Times New Roman"/>
          <w:b/>
          <w:sz w:val="24"/>
          <w:szCs w:val="24"/>
          <w:lang w:val="uk-UA" w:eastAsia="ar-SA"/>
        </w:rPr>
      </w:pPr>
      <w:r w:rsidRPr="00082E3B">
        <w:rPr>
          <w:rFonts w:ascii="Times New Roman" w:eastAsia="Times New Roman" w:hAnsi="Times New Roman" w:cs="Times New Roman"/>
          <w:b/>
          <w:sz w:val="24"/>
          <w:szCs w:val="24"/>
          <w:lang w:val="uk-UA" w:eastAsia="ar-SA"/>
        </w:rPr>
        <w:t>22 лютого 2017 року                                                                               №  382</w:t>
      </w:r>
    </w:p>
    <w:p w:rsidR="00082E3B" w:rsidRPr="00082E3B" w:rsidRDefault="00082E3B" w:rsidP="00082E3B">
      <w:pPr>
        <w:suppressAutoHyphens/>
        <w:autoSpaceDE w:val="0"/>
        <w:spacing w:after="0" w:line="240" w:lineRule="auto"/>
        <w:rPr>
          <w:rFonts w:ascii="Times New Roman" w:eastAsia="Times New Roman" w:hAnsi="Times New Roman" w:cs="Times New Roman"/>
          <w:i/>
          <w:sz w:val="24"/>
          <w:szCs w:val="24"/>
          <w:lang w:val="uk-UA" w:eastAsia="ar-SA"/>
        </w:rPr>
      </w:pPr>
    </w:p>
    <w:p w:rsidR="00082E3B" w:rsidRPr="00082E3B" w:rsidRDefault="00082E3B" w:rsidP="00082E3B">
      <w:pPr>
        <w:keepNext/>
        <w:suppressAutoHyphens/>
        <w:autoSpaceDE w:val="0"/>
        <w:spacing w:after="0" w:line="240" w:lineRule="auto"/>
        <w:jc w:val="both"/>
        <w:outlineLvl w:val="3"/>
        <w:rPr>
          <w:rFonts w:ascii="Times New Roman" w:eastAsia="Times New Roman" w:hAnsi="Times New Roman" w:cs="Bookman Old Style"/>
          <w:b/>
          <w:i/>
          <w:sz w:val="24"/>
          <w:szCs w:val="24"/>
          <w:lang w:val="uk-UA" w:eastAsia="ar-SA"/>
        </w:rPr>
      </w:pPr>
      <w:r w:rsidRPr="00082E3B">
        <w:rPr>
          <w:rFonts w:ascii="Times New Roman" w:eastAsia="Times New Roman" w:hAnsi="Times New Roman" w:cs="Bookman Old Style"/>
          <w:b/>
          <w:i/>
          <w:sz w:val="24"/>
          <w:szCs w:val="24"/>
          <w:lang w:val="uk-UA" w:eastAsia="ar-SA"/>
        </w:rPr>
        <w:t>Про внесення змін до рішення міської ради</w:t>
      </w:r>
    </w:p>
    <w:p w:rsidR="00082E3B" w:rsidRPr="00082E3B" w:rsidRDefault="00082E3B" w:rsidP="00082E3B">
      <w:pPr>
        <w:keepNext/>
        <w:suppressAutoHyphens/>
        <w:autoSpaceDE w:val="0"/>
        <w:spacing w:after="0" w:line="240" w:lineRule="auto"/>
        <w:jc w:val="both"/>
        <w:outlineLvl w:val="3"/>
        <w:rPr>
          <w:rFonts w:ascii="Times New Roman" w:eastAsia="Times New Roman" w:hAnsi="Times New Roman" w:cs="Bookman Old Style"/>
          <w:b/>
          <w:i/>
          <w:sz w:val="24"/>
          <w:szCs w:val="24"/>
          <w:lang w:val="uk-UA" w:eastAsia="ar-SA"/>
        </w:rPr>
      </w:pPr>
      <w:r w:rsidRPr="00082E3B">
        <w:rPr>
          <w:rFonts w:ascii="Times New Roman" w:eastAsia="Times New Roman" w:hAnsi="Times New Roman" w:cs="Bookman Old Style"/>
          <w:b/>
          <w:i/>
          <w:sz w:val="24"/>
          <w:szCs w:val="24"/>
          <w:lang w:val="uk-UA" w:eastAsia="ar-SA"/>
        </w:rPr>
        <w:t>від 20 грудня 2016 року №347 «Про міський</w:t>
      </w:r>
    </w:p>
    <w:p w:rsidR="00082E3B" w:rsidRPr="00082E3B" w:rsidRDefault="00082E3B" w:rsidP="00082E3B">
      <w:pPr>
        <w:keepNext/>
        <w:suppressAutoHyphens/>
        <w:autoSpaceDE w:val="0"/>
        <w:spacing w:after="0" w:line="240" w:lineRule="auto"/>
        <w:jc w:val="both"/>
        <w:outlineLvl w:val="3"/>
        <w:rPr>
          <w:rFonts w:ascii="Times New Roman" w:eastAsia="Times New Roman" w:hAnsi="Times New Roman" w:cs="Times New Roman"/>
          <w:sz w:val="24"/>
          <w:szCs w:val="24"/>
          <w:lang w:val="uk-UA" w:eastAsia="ar-SA"/>
        </w:rPr>
      </w:pPr>
      <w:r w:rsidRPr="00082E3B">
        <w:rPr>
          <w:rFonts w:ascii="Times New Roman" w:eastAsia="Times New Roman" w:hAnsi="Times New Roman" w:cs="Bookman Old Style"/>
          <w:b/>
          <w:i/>
          <w:sz w:val="24"/>
          <w:szCs w:val="24"/>
          <w:lang w:val="uk-UA" w:eastAsia="ar-SA"/>
        </w:rPr>
        <w:t xml:space="preserve">бюджет на 2017 рік» </w:t>
      </w:r>
    </w:p>
    <w:p w:rsidR="00082E3B" w:rsidRPr="00082E3B" w:rsidRDefault="00082E3B" w:rsidP="0008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sz w:val="24"/>
          <w:szCs w:val="24"/>
          <w:lang w:val="uk-UA" w:eastAsia="ar-SA"/>
        </w:rPr>
      </w:pPr>
      <w:r w:rsidRPr="00082E3B">
        <w:rPr>
          <w:rFonts w:ascii="Times New Roman" w:eastAsia="Arial Unicode MS" w:hAnsi="Times New Roman" w:cs="Times New Roman"/>
          <w:sz w:val="24"/>
          <w:szCs w:val="24"/>
          <w:lang w:val="uk-UA" w:eastAsia="ar-SA"/>
        </w:rPr>
        <w:t>Н</w:t>
      </w:r>
      <w:r w:rsidRPr="00082E3B">
        <w:rPr>
          <w:rFonts w:ascii="Times New Roman" w:eastAsia="Arial Unicode MS" w:hAnsi="Times New Roman" w:cs="Times New Roman"/>
          <w:color w:val="000000"/>
          <w:sz w:val="24"/>
          <w:szCs w:val="24"/>
          <w:lang w:val="uk-UA" w:eastAsia="ar-SA"/>
        </w:rPr>
        <w:t xml:space="preserve">а підставі  підпункту 23 пункту 1 статті 26 Закону </w:t>
      </w:r>
      <w:r w:rsidRPr="00082E3B">
        <w:rPr>
          <w:rFonts w:ascii="Times New Roman" w:eastAsia="Arial Unicode MS" w:hAnsi="Times New Roman" w:cs="Times New Roman"/>
          <w:sz w:val="24"/>
          <w:szCs w:val="24"/>
          <w:lang w:val="uk-UA" w:eastAsia="ar-SA"/>
        </w:rPr>
        <w:t>України «Про місцеве самоврядування в Україні», Зеленодольська міська рада вирішила</w:t>
      </w:r>
      <w:r w:rsidRPr="00082E3B">
        <w:rPr>
          <w:rFonts w:ascii="Times New Roman" w:eastAsia="Arial Unicode MS" w:hAnsi="Times New Roman" w:cs="Times New Roman"/>
          <w:b/>
          <w:sz w:val="24"/>
          <w:szCs w:val="24"/>
          <w:lang w:val="uk-UA" w:eastAsia="ar-SA"/>
        </w:rPr>
        <w:t>:</w:t>
      </w:r>
    </w:p>
    <w:p w:rsidR="00082E3B" w:rsidRPr="00082E3B" w:rsidRDefault="00082E3B" w:rsidP="0008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4"/>
          <w:szCs w:val="24"/>
          <w:lang w:val="uk-UA" w:eastAsia="ar-SA"/>
        </w:rPr>
      </w:pPr>
      <w:r w:rsidRPr="00082E3B">
        <w:rPr>
          <w:rFonts w:ascii="Times New Roman" w:eastAsia="Arial Unicode MS" w:hAnsi="Times New Roman" w:cs="Times New Roman"/>
          <w:sz w:val="24"/>
          <w:szCs w:val="24"/>
          <w:lang w:val="uk-UA" w:eastAsia="ar-SA"/>
        </w:rPr>
        <w:t>1.</w:t>
      </w:r>
      <w:r w:rsidRPr="00082E3B">
        <w:rPr>
          <w:rFonts w:ascii="Times New Roman" w:eastAsia="Arial Unicode MS" w:hAnsi="Times New Roman" w:cs="Times New Roman"/>
          <w:b/>
          <w:sz w:val="24"/>
          <w:szCs w:val="24"/>
          <w:lang w:val="uk-UA" w:eastAsia="ar-SA"/>
        </w:rPr>
        <w:t xml:space="preserve">  </w:t>
      </w:r>
      <w:r w:rsidRPr="00082E3B">
        <w:rPr>
          <w:rFonts w:ascii="Times New Roman" w:eastAsia="Arial Unicode MS" w:hAnsi="Times New Roman" w:cs="Times New Roman"/>
          <w:sz w:val="24"/>
          <w:szCs w:val="24"/>
          <w:lang w:val="uk-UA" w:eastAsia="ar-SA"/>
        </w:rPr>
        <w:t>Внести зміни до рішення міської ради від 20 грудня 2017 року №347 «Про міський бюджет на 2017 рік»:</w:t>
      </w:r>
    </w:p>
    <w:p w:rsidR="00082E3B" w:rsidRPr="00082E3B" w:rsidRDefault="00082E3B" w:rsidP="0008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sz w:val="24"/>
          <w:szCs w:val="24"/>
          <w:lang w:val="uk-UA" w:eastAsia="ar-SA"/>
        </w:rPr>
      </w:pPr>
      <w:r w:rsidRPr="00082E3B">
        <w:rPr>
          <w:rFonts w:ascii="Times New Roman" w:eastAsia="Arial Unicode MS" w:hAnsi="Times New Roman" w:cs="Times New Roman"/>
          <w:sz w:val="24"/>
          <w:szCs w:val="24"/>
          <w:lang w:val="uk-UA" w:eastAsia="ar-SA"/>
        </w:rPr>
        <w:t>1.1. Пункт 1 рішення викласти у такій редакції:</w:t>
      </w:r>
    </w:p>
    <w:p w:rsidR="00082E3B" w:rsidRPr="00082E3B" w:rsidRDefault="00082E3B" w:rsidP="00082E3B">
      <w:pPr>
        <w:tabs>
          <w:tab w:val="left" w:pos="142"/>
        </w:tabs>
        <w:suppressAutoHyphens/>
        <w:autoSpaceDE w:val="0"/>
        <w:spacing w:after="0" w:line="240" w:lineRule="auto"/>
        <w:ind w:firstLine="709"/>
        <w:jc w:val="both"/>
        <w:rPr>
          <w:rFonts w:ascii="Times New Roman" w:eastAsia="Times New Roman" w:hAnsi="Times New Roman" w:cs="Times New Roman"/>
          <w:bCs/>
          <w:sz w:val="24"/>
          <w:szCs w:val="24"/>
          <w:lang w:val="uk-UA" w:eastAsia="ar-SA"/>
        </w:rPr>
      </w:pPr>
      <w:r w:rsidRPr="00082E3B">
        <w:rPr>
          <w:rFonts w:ascii="Times New Roman" w:eastAsia="Times New Roman" w:hAnsi="Times New Roman" w:cs="Times New Roman"/>
          <w:sz w:val="24"/>
          <w:szCs w:val="24"/>
          <w:lang w:val="uk-UA" w:eastAsia="ar-SA"/>
        </w:rPr>
        <w:t>«1. Визначити на 2017 рік:</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sz w:val="24"/>
          <w:szCs w:val="24"/>
          <w:lang w:val="uk-UA" w:eastAsia="ar-SA"/>
        </w:rPr>
      </w:pPr>
      <w:r w:rsidRPr="00082E3B">
        <w:rPr>
          <w:rFonts w:ascii="Times New Roman" w:eastAsia="Times New Roman" w:hAnsi="Times New Roman" w:cs="Times New Roman"/>
          <w:bCs/>
          <w:sz w:val="24"/>
          <w:szCs w:val="24"/>
          <w:lang w:val="uk-UA" w:eastAsia="ar-SA"/>
        </w:rPr>
        <w:t>доходи</w:t>
      </w:r>
      <w:r w:rsidRPr="00082E3B">
        <w:rPr>
          <w:rFonts w:ascii="Times New Roman" w:eastAsia="Times New Roman" w:hAnsi="Times New Roman" w:cs="Times New Roman"/>
          <w:sz w:val="24"/>
          <w:szCs w:val="24"/>
          <w:lang w:val="uk-UA" w:eastAsia="ar-SA"/>
        </w:rPr>
        <w:t xml:space="preserve"> міського бюджету в сумі 136127494 грн., у тому числі </w:t>
      </w:r>
      <w:r w:rsidRPr="00082E3B">
        <w:rPr>
          <w:rFonts w:ascii="Times New Roman" w:eastAsia="Times New Roman" w:hAnsi="Times New Roman" w:cs="Times New Roman"/>
          <w:bCs/>
          <w:sz w:val="24"/>
          <w:szCs w:val="24"/>
          <w:lang w:val="uk-UA" w:eastAsia="ar-SA"/>
        </w:rPr>
        <w:t>доходи загального фонду міського бюджету</w:t>
      </w:r>
      <w:r w:rsidRPr="00082E3B">
        <w:rPr>
          <w:rFonts w:ascii="Times New Roman" w:eastAsia="Times New Roman" w:hAnsi="Times New Roman" w:cs="Times New Roman"/>
          <w:sz w:val="24"/>
          <w:szCs w:val="24"/>
          <w:lang w:val="uk-UA" w:eastAsia="ar-SA"/>
        </w:rPr>
        <w:t xml:space="preserve"> – 91851752 грн. доходи спеціального фонду міського бюджету – 44275742 грн. згідно з додатком 1 до цього рішення;</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bCs/>
          <w:sz w:val="24"/>
          <w:szCs w:val="24"/>
          <w:lang w:val="uk-UA" w:eastAsia="ar-SA"/>
        </w:rPr>
      </w:pPr>
      <w:r w:rsidRPr="00082E3B">
        <w:rPr>
          <w:rFonts w:ascii="Times New Roman" w:eastAsia="Times New Roman" w:hAnsi="Times New Roman" w:cs="Times New Roman"/>
          <w:bCs/>
          <w:sz w:val="24"/>
          <w:szCs w:val="24"/>
          <w:lang w:val="uk-UA" w:eastAsia="ar-SA"/>
        </w:rPr>
        <w:t>видатки</w:t>
      </w:r>
      <w:r w:rsidRPr="00082E3B">
        <w:rPr>
          <w:rFonts w:ascii="Times New Roman" w:eastAsia="Times New Roman" w:hAnsi="Times New Roman" w:cs="Times New Roman"/>
          <w:sz w:val="24"/>
          <w:szCs w:val="24"/>
          <w:lang w:val="uk-UA" w:eastAsia="ar-SA"/>
        </w:rPr>
        <w:t xml:space="preserve"> міського бюджету в сумі 166969569  грн., у тому числі </w:t>
      </w:r>
      <w:r w:rsidRPr="00082E3B">
        <w:rPr>
          <w:rFonts w:ascii="Times New Roman" w:eastAsia="Times New Roman" w:hAnsi="Times New Roman" w:cs="Times New Roman"/>
          <w:bCs/>
          <w:sz w:val="24"/>
          <w:szCs w:val="24"/>
          <w:lang w:val="uk-UA" w:eastAsia="ar-SA"/>
        </w:rPr>
        <w:t xml:space="preserve">видатки загального фонду </w:t>
      </w:r>
      <w:r w:rsidRPr="00082E3B">
        <w:rPr>
          <w:rFonts w:ascii="Times New Roman" w:eastAsia="Times New Roman" w:hAnsi="Times New Roman" w:cs="Times New Roman"/>
          <w:sz w:val="24"/>
          <w:szCs w:val="24"/>
          <w:lang w:val="uk-UA" w:eastAsia="ar-SA"/>
        </w:rPr>
        <w:t xml:space="preserve">міського </w:t>
      </w:r>
      <w:r w:rsidRPr="00082E3B">
        <w:rPr>
          <w:rFonts w:ascii="Times New Roman" w:eastAsia="Times New Roman" w:hAnsi="Times New Roman" w:cs="Times New Roman"/>
          <w:bCs/>
          <w:sz w:val="24"/>
          <w:szCs w:val="24"/>
          <w:lang w:val="uk-UA" w:eastAsia="ar-SA"/>
        </w:rPr>
        <w:t>бюджету</w:t>
      </w:r>
      <w:r w:rsidRPr="00082E3B">
        <w:rPr>
          <w:rFonts w:ascii="Times New Roman" w:eastAsia="Times New Roman" w:hAnsi="Times New Roman" w:cs="Times New Roman"/>
          <w:sz w:val="24"/>
          <w:szCs w:val="24"/>
          <w:lang w:val="uk-UA" w:eastAsia="ar-SA"/>
        </w:rPr>
        <w:t xml:space="preserve"> – 96927411  грн. видатки спеціального фонду міського бюджету – 70042158  грн.;</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bCs/>
          <w:sz w:val="24"/>
          <w:szCs w:val="24"/>
          <w:lang w:val="uk-UA" w:eastAsia="ar-SA"/>
        </w:rPr>
      </w:pPr>
      <w:bookmarkStart w:id="2" w:name="n8"/>
      <w:bookmarkStart w:id="3" w:name="n9"/>
      <w:bookmarkEnd w:id="2"/>
      <w:bookmarkEnd w:id="3"/>
      <w:r w:rsidRPr="00082E3B">
        <w:rPr>
          <w:rFonts w:ascii="Times New Roman" w:eastAsia="Times New Roman" w:hAnsi="Times New Roman" w:cs="Times New Roman"/>
          <w:bCs/>
          <w:sz w:val="24"/>
          <w:szCs w:val="24"/>
          <w:lang w:val="uk-UA" w:eastAsia="ar-SA"/>
        </w:rPr>
        <w:t xml:space="preserve">дефіцит загального фонду </w:t>
      </w:r>
      <w:r w:rsidRPr="00082E3B">
        <w:rPr>
          <w:rFonts w:ascii="Times New Roman" w:eastAsia="Times New Roman" w:hAnsi="Times New Roman" w:cs="Times New Roman"/>
          <w:sz w:val="24"/>
          <w:szCs w:val="24"/>
          <w:lang w:val="uk-UA" w:eastAsia="ar-SA"/>
        </w:rPr>
        <w:t xml:space="preserve">міського </w:t>
      </w:r>
      <w:r w:rsidRPr="00082E3B">
        <w:rPr>
          <w:rFonts w:ascii="Times New Roman" w:eastAsia="Times New Roman" w:hAnsi="Times New Roman" w:cs="Times New Roman"/>
          <w:bCs/>
          <w:sz w:val="24"/>
          <w:szCs w:val="24"/>
          <w:lang w:val="uk-UA" w:eastAsia="ar-SA"/>
        </w:rPr>
        <w:t>бюджету в сумі 5075659</w:t>
      </w:r>
      <w:r w:rsidRPr="00082E3B">
        <w:rPr>
          <w:rFonts w:ascii="Times New Roman" w:eastAsia="Times New Roman" w:hAnsi="Times New Roman" w:cs="Times New Roman"/>
          <w:sz w:val="24"/>
          <w:szCs w:val="24"/>
          <w:lang w:val="uk-UA" w:eastAsia="ar-SA"/>
        </w:rPr>
        <w:t> </w:t>
      </w:r>
      <w:r w:rsidRPr="00082E3B">
        <w:rPr>
          <w:rFonts w:ascii="Times New Roman" w:eastAsia="Times New Roman" w:hAnsi="Times New Roman" w:cs="Times New Roman"/>
          <w:bCs/>
          <w:sz w:val="24"/>
          <w:szCs w:val="24"/>
          <w:lang w:val="uk-UA" w:eastAsia="ar-SA"/>
        </w:rPr>
        <w:t>грн. відповідно до додатка 2 до цього рішення;</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bCs/>
          <w:sz w:val="24"/>
          <w:szCs w:val="24"/>
          <w:lang w:val="uk-UA" w:eastAsia="ar-SA"/>
        </w:rPr>
      </w:pPr>
      <w:r w:rsidRPr="00082E3B">
        <w:rPr>
          <w:rFonts w:ascii="Times New Roman" w:eastAsia="Times New Roman" w:hAnsi="Times New Roman" w:cs="Times New Roman"/>
          <w:bCs/>
          <w:sz w:val="24"/>
          <w:szCs w:val="24"/>
          <w:lang w:val="uk-UA" w:eastAsia="ar-SA"/>
        </w:rPr>
        <w:t xml:space="preserve">дефіцит спеціального фонду </w:t>
      </w:r>
      <w:r w:rsidRPr="00082E3B">
        <w:rPr>
          <w:rFonts w:ascii="Times New Roman" w:eastAsia="Times New Roman" w:hAnsi="Times New Roman" w:cs="Times New Roman"/>
          <w:sz w:val="24"/>
          <w:szCs w:val="24"/>
          <w:lang w:val="uk-UA" w:eastAsia="ar-SA"/>
        </w:rPr>
        <w:t xml:space="preserve">міського </w:t>
      </w:r>
      <w:r w:rsidRPr="00082E3B">
        <w:rPr>
          <w:rFonts w:ascii="Times New Roman" w:eastAsia="Times New Roman" w:hAnsi="Times New Roman" w:cs="Times New Roman"/>
          <w:bCs/>
          <w:sz w:val="24"/>
          <w:szCs w:val="24"/>
          <w:lang w:val="uk-UA" w:eastAsia="ar-SA"/>
        </w:rPr>
        <w:t>бюджету в сумі 25766416 грн. відповідно до додатка 2 до цього рішення».</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sz w:val="24"/>
          <w:szCs w:val="24"/>
          <w:lang w:eastAsia="ar-SA"/>
        </w:rPr>
      </w:pPr>
      <w:r w:rsidRPr="00082E3B">
        <w:rPr>
          <w:rFonts w:ascii="Times New Roman" w:eastAsia="Times New Roman" w:hAnsi="Times New Roman" w:cs="Times New Roman"/>
          <w:bCs/>
          <w:sz w:val="24"/>
          <w:szCs w:val="24"/>
          <w:lang w:val="uk-UA" w:eastAsia="ar-SA"/>
        </w:rPr>
        <w:t>1.2. Пункт 2 рішення викласти у такій редакції:</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bCs/>
          <w:sz w:val="24"/>
          <w:szCs w:val="24"/>
          <w:lang w:val="uk-UA" w:eastAsia="ar-SA"/>
        </w:rPr>
      </w:pPr>
      <w:r w:rsidRPr="00082E3B">
        <w:rPr>
          <w:rFonts w:ascii="Times New Roman" w:eastAsia="Times New Roman" w:hAnsi="Times New Roman" w:cs="Times New Roman"/>
          <w:bCs/>
          <w:sz w:val="24"/>
          <w:szCs w:val="24"/>
          <w:lang w:val="uk-UA" w:eastAsia="ar-SA"/>
        </w:rPr>
        <w:lastRenderedPageBreak/>
        <w:t xml:space="preserve">«2. Затвердити бюджетні призначення головним розпорядникам коштів </w:t>
      </w:r>
      <w:r w:rsidRPr="00082E3B">
        <w:rPr>
          <w:rFonts w:ascii="Times New Roman" w:eastAsia="Times New Roman" w:hAnsi="Times New Roman" w:cs="Times New Roman"/>
          <w:sz w:val="24"/>
          <w:szCs w:val="24"/>
          <w:lang w:val="uk-UA" w:eastAsia="ar-SA"/>
        </w:rPr>
        <w:t xml:space="preserve">міського </w:t>
      </w:r>
      <w:r w:rsidRPr="00082E3B">
        <w:rPr>
          <w:rFonts w:ascii="Times New Roman" w:eastAsia="Times New Roman" w:hAnsi="Times New Roman" w:cs="Times New Roman"/>
          <w:bCs/>
          <w:sz w:val="24"/>
          <w:szCs w:val="24"/>
          <w:lang w:val="uk-UA" w:eastAsia="ar-SA"/>
        </w:rPr>
        <w:t xml:space="preserve">бюджету на 2017 рік у розрізі відповідальних виконавців за бюджетними програмами, у тому числі по загальному фонду 96927411 </w:t>
      </w:r>
      <w:r w:rsidRPr="00082E3B">
        <w:rPr>
          <w:rFonts w:ascii="Times New Roman" w:eastAsia="Times New Roman" w:hAnsi="Times New Roman" w:cs="Times New Roman"/>
          <w:sz w:val="24"/>
          <w:szCs w:val="24"/>
          <w:lang w:val="uk-UA" w:eastAsia="ar-SA"/>
        </w:rPr>
        <w:t xml:space="preserve"> грн. </w:t>
      </w:r>
      <w:r w:rsidRPr="00082E3B">
        <w:rPr>
          <w:rFonts w:ascii="Times New Roman" w:eastAsia="Times New Roman" w:hAnsi="Times New Roman" w:cs="Times New Roman"/>
          <w:bCs/>
          <w:sz w:val="24"/>
          <w:szCs w:val="24"/>
          <w:lang w:val="uk-UA" w:eastAsia="ar-SA"/>
        </w:rPr>
        <w:t xml:space="preserve">та спеціальному фонду </w:t>
      </w:r>
      <w:r w:rsidRPr="00082E3B">
        <w:rPr>
          <w:rFonts w:ascii="Times New Roman" w:eastAsia="Times New Roman" w:hAnsi="Times New Roman" w:cs="Times New Roman"/>
          <w:sz w:val="24"/>
          <w:szCs w:val="24"/>
          <w:lang w:val="uk-UA" w:eastAsia="ar-SA"/>
        </w:rPr>
        <w:t xml:space="preserve">70042158 грн. </w:t>
      </w:r>
      <w:r w:rsidRPr="00082E3B">
        <w:rPr>
          <w:rFonts w:ascii="Times New Roman" w:eastAsia="Times New Roman" w:hAnsi="Times New Roman" w:cs="Times New Roman"/>
          <w:bCs/>
          <w:sz w:val="24"/>
          <w:szCs w:val="24"/>
          <w:lang w:val="uk-UA" w:eastAsia="ar-SA"/>
        </w:rPr>
        <w:t>згідно з додатком 3 до цього рішення».</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sz w:val="24"/>
          <w:szCs w:val="24"/>
          <w:lang w:val="uk-UA" w:eastAsia="ar-SA"/>
        </w:rPr>
      </w:pPr>
      <w:r w:rsidRPr="00082E3B">
        <w:rPr>
          <w:rFonts w:ascii="Times New Roman" w:eastAsia="Times New Roman" w:hAnsi="Times New Roman" w:cs="Times New Roman"/>
          <w:bCs/>
          <w:sz w:val="24"/>
          <w:szCs w:val="24"/>
          <w:lang w:val="uk-UA" w:eastAsia="ar-SA"/>
        </w:rPr>
        <w:t>1.3. Пункт 10 рішення викласти у такій редакції:</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bCs/>
          <w:sz w:val="24"/>
          <w:szCs w:val="24"/>
          <w:lang w:val="uk-UA" w:eastAsia="ar-SA"/>
        </w:rPr>
      </w:pPr>
      <w:r w:rsidRPr="00082E3B">
        <w:rPr>
          <w:rFonts w:ascii="Times New Roman" w:eastAsia="Times New Roman" w:hAnsi="Times New Roman" w:cs="Times New Roman"/>
          <w:bCs/>
          <w:sz w:val="24"/>
          <w:szCs w:val="24"/>
          <w:lang w:val="uk-UA" w:eastAsia="ar-SA"/>
        </w:rPr>
        <w:t>«10.</w:t>
      </w:r>
      <w:r w:rsidRPr="00082E3B">
        <w:rPr>
          <w:rFonts w:ascii="Times New Roman" w:eastAsia="Times New Roman" w:hAnsi="Times New Roman" w:cs="Times New Roman"/>
          <w:sz w:val="24"/>
          <w:szCs w:val="24"/>
          <w:lang w:val="uk-UA" w:eastAsia="ar-SA"/>
        </w:rPr>
        <w:t xml:space="preserve"> Затвердити у складі видатків міського бюджету </w:t>
      </w:r>
      <w:r w:rsidRPr="00082E3B">
        <w:rPr>
          <w:rFonts w:ascii="Times New Roman" w:eastAsia="Times New Roman" w:hAnsi="Times New Roman" w:cs="Times New Roman"/>
          <w:bCs/>
          <w:sz w:val="24"/>
          <w:szCs w:val="24"/>
          <w:lang w:val="uk-UA" w:eastAsia="ar-SA"/>
        </w:rPr>
        <w:t xml:space="preserve">кошти на реалізацію місцевих програм </w:t>
      </w:r>
      <w:r w:rsidRPr="00082E3B">
        <w:rPr>
          <w:rFonts w:ascii="Times New Roman" w:eastAsia="Times New Roman" w:hAnsi="Times New Roman" w:cs="Times New Roman"/>
          <w:sz w:val="24"/>
          <w:szCs w:val="24"/>
          <w:lang w:val="uk-UA" w:eastAsia="ar-SA"/>
        </w:rPr>
        <w:t xml:space="preserve">у сумі 75377963 грн. </w:t>
      </w:r>
      <w:r w:rsidRPr="00082E3B">
        <w:rPr>
          <w:rFonts w:ascii="Times New Roman" w:eastAsia="Times New Roman" w:hAnsi="Times New Roman" w:cs="Times New Roman"/>
          <w:bCs/>
          <w:sz w:val="24"/>
          <w:szCs w:val="24"/>
          <w:lang w:val="uk-UA" w:eastAsia="ar-SA"/>
        </w:rPr>
        <w:t xml:space="preserve">згідно з </w:t>
      </w:r>
      <w:hyperlink r:id="rId8" w:anchor="n107" w:history="1">
        <w:r w:rsidRPr="00082E3B">
          <w:rPr>
            <w:rFonts w:ascii="Times New Roman" w:eastAsia="Times New Roman" w:hAnsi="Times New Roman" w:cs="Times New Roman"/>
            <w:bCs/>
            <w:color w:val="111111"/>
            <w:sz w:val="24"/>
            <w:szCs w:val="24"/>
            <w:u w:val="single"/>
            <w:lang w:val="uk-UA"/>
          </w:rPr>
          <w:t>додатком 6</w:t>
        </w:r>
      </w:hyperlink>
      <w:r w:rsidRPr="00082E3B">
        <w:rPr>
          <w:rFonts w:ascii="Times New Roman" w:eastAsia="Times New Roman" w:hAnsi="Times New Roman" w:cs="Times New Roman"/>
          <w:bCs/>
          <w:sz w:val="24"/>
          <w:szCs w:val="24"/>
          <w:lang w:val="uk-UA" w:eastAsia="ar-SA"/>
        </w:rPr>
        <w:t xml:space="preserve"> до цього рішення».</w:t>
      </w:r>
    </w:p>
    <w:p w:rsidR="00082E3B" w:rsidRDefault="00082E3B" w:rsidP="00082E3B">
      <w:pPr>
        <w:suppressAutoHyphens/>
        <w:autoSpaceDE w:val="0"/>
        <w:spacing w:after="0" w:line="240" w:lineRule="auto"/>
        <w:ind w:firstLine="720"/>
        <w:jc w:val="both"/>
        <w:rPr>
          <w:rFonts w:ascii="Times New Roman" w:eastAsia="Times New Roman" w:hAnsi="Times New Roman" w:cs="Times New Roman"/>
          <w:sz w:val="24"/>
          <w:szCs w:val="24"/>
          <w:lang w:val="uk-UA" w:eastAsia="ar-SA"/>
        </w:rPr>
      </w:pPr>
      <w:r w:rsidRPr="00082E3B">
        <w:rPr>
          <w:rFonts w:ascii="Times New Roman" w:eastAsia="Times New Roman" w:hAnsi="Times New Roman" w:cs="Times New Roman"/>
          <w:sz w:val="24"/>
          <w:szCs w:val="24"/>
          <w:lang w:val="uk-UA" w:eastAsia="ar-SA"/>
        </w:rPr>
        <w:t>1.4. Пункт 11 рішення викласти у такій редакції:</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sz w:val="24"/>
          <w:szCs w:val="24"/>
          <w:lang w:val="uk-UA" w:eastAsia="ar-SA"/>
        </w:rPr>
      </w:pPr>
      <w:r w:rsidRPr="00082E3B">
        <w:rPr>
          <w:rFonts w:ascii="Times New Roman" w:eastAsia="Times New Roman" w:hAnsi="Times New Roman" w:cs="Times New Roman"/>
          <w:sz w:val="24"/>
          <w:szCs w:val="24"/>
          <w:lang w:val="uk-UA" w:eastAsia="ar-SA"/>
        </w:rPr>
        <w:t xml:space="preserve">«11. Відповідно до статей 43 та 73 Бюджетного кодексу України надати право виконавчому комітетові міської ради отримувати в порядку, визначеному Кабінетом </w:t>
      </w:r>
      <w:r w:rsidRPr="00082E3B">
        <w:rPr>
          <w:rFonts w:ascii="Times New Roman" w:eastAsia="Times New Roman" w:hAnsi="Times New Roman" w:cs="Times New Roman"/>
          <w:bCs/>
          <w:sz w:val="24"/>
          <w:szCs w:val="24"/>
          <w:lang w:val="uk-UA" w:eastAsia="ar-SA"/>
        </w:rPr>
        <w:t>Міністрів</w:t>
      </w:r>
      <w:r w:rsidRPr="00082E3B">
        <w:rPr>
          <w:rFonts w:ascii="Times New Roman" w:eastAsia="Times New Roman" w:hAnsi="Times New Roman" w:cs="Times New Roman"/>
          <w:sz w:val="24"/>
          <w:szCs w:val="24"/>
          <w:lang w:val="uk-UA" w:eastAsia="ar-SA"/>
        </w:rPr>
        <w:t xml:space="preserve"> України, позики на покриття тимчасових касових розривів міського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w:t>
      </w:r>
      <w:r w:rsidRPr="00082E3B">
        <w:rPr>
          <w:rFonts w:ascii="Times New Roman" w:eastAsia="Times New Roman" w:hAnsi="Times New Roman" w:cs="Times New Roman"/>
          <w:bCs/>
          <w:sz w:val="24"/>
          <w:szCs w:val="24"/>
          <w:lang w:val="uk-UA" w:eastAsia="ar-SA"/>
        </w:rPr>
        <w:t>умовах</w:t>
      </w:r>
      <w:r w:rsidRPr="00082E3B">
        <w:rPr>
          <w:rFonts w:ascii="Times New Roman" w:eastAsia="Times New Roman" w:hAnsi="Times New Roman" w:cs="Times New Roman"/>
          <w:sz w:val="24"/>
          <w:szCs w:val="24"/>
          <w:lang w:val="uk-UA" w:eastAsia="ar-SA"/>
        </w:rPr>
        <w:t xml:space="preserve"> без нарахування відсотків за користування цими коштами з обов’язковим їх поверненням до кінця поточного бюджетного періоду».</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bCs/>
          <w:sz w:val="24"/>
          <w:szCs w:val="24"/>
          <w:lang w:val="uk-UA" w:eastAsia="ar-SA"/>
        </w:rPr>
      </w:pPr>
      <w:r w:rsidRPr="00082E3B">
        <w:rPr>
          <w:rFonts w:ascii="Times New Roman" w:eastAsia="Times New Roman" w:hAnsi="Times New Roman" w:cs="Times New Roman"/>
          <w:bCs/>
          <w:sz w:val="24"/>
          <w:szCs w:val="24"/>
          <w:lang w:val="uk-UA" w:eastAsia="ar-SA"/>
        </w:rPr>
        <w:t xml:space="preserve">1.5. Внести зміни в додатки 1-6 до рішення в редакції згідно з додатками 1-6 до цього рішення. </w:t>
      </w:r>
    </w:p>
    <w:p w:rsidR="00082E3B" w:rsidRPr="00082E3B" w:rsidRDefault="00082E3B" w:rsidP="00082E3B">
      <w:pPr>
        <w:suppressAutoHyphens/>
        <w:autoSpaceDE w:val="0"/>
        <w:spacing w:after="0" w:line="240" w:lineRule="auto"/>
        <w:ind w:firstLine="851"/>
        <w:jc w:val="both"/>
        <w:rPr>
          <w:rFonts w:ascii="Times New Roman" w:eastAsia="Times New Roman" w:hAnsi="Times New Roman" w:cs="Times New Roman"/>
          <w:bCs/>
          <w:sz w:val="24"/>
          <w:szCs w:val="24"/>
          <w:lang w:val="uk-UA" w:eastAsia="ar-SA"/>
        </w:rPr>
      </w:pPr>
      <w:r w:rsidRPr="00082E3B">
        <w:rPr>
          <w:rFonts w:ascii="Times New Roman" w:eastAsia="Times New Roman" w:hAnsi="Times New Roman" w:cs="Times New Roman"/>
          <w:bCs/>
          <w:sz w:val="24"/>
          <w:szCs w:val="24"/>
          <w:lang w:val="uk-UA" w:eastAsia="ar-SA"/>
        </w:rPr>
        <w:t>2. Затвердити розпорядження міського голови від 12.01.17 № 06/02-03, від 21.01.17 № 17/02-03, від 27.01.17 № 22/02-03, від 30.01.17 № 26/02-03, від 30.01.17 № 27/02-03, від 07.02.17 № 36/02/03, від 09.02.17 № 38/02/03, від 13.02.17 № 44/02/03, від 14.02.17 № 45/02/03, від 13.02.17 № 46/02/03, від 21.02.17 № 50/02-03.</w:t>
      </w:r>
    </w:p>
    <w:p w:rsidR="00082E3B" w:rsidRPr="00082E3B" w:rsidRDefault="00082E3B" w:rsidP="00082E3B">
      <w:pPr>
        <w:suppressAutoHyphens/>
        <w:autoSpaceDE w:val="0"/>
        <w:spacing w:after="0" w:line="240" w:lineRule="auto"/>
        <w:ind w:firstLine="720"/>
        <w:jc w:val="both"/>
        <w:rPr>
          <w:rFonts w:ascii="Times New Roman" w:eastAsia="Times New Roman" w:hAnsi="Times New Roman" w:cs="Times New Roman"/>
          <w:sz w:val="24"/>
          <w:szCs w:val="24"/>
          <w:lang w:val="uk-UA" w:eastAsia="ar-SA"/>
        </w:rPr>
      </w:pPr>
      <w:r w:rsidRPr="00082E3B">
        <w:rPr>
          <w:rFonts w:ascii="Times New Roman" w:eastAsia="Times New Roman" w:hAnsi="Times New Roman" w:cs="Times New Roman"/>
          <w:bCs/>
          <w:sz w:val="24"/>
          <w:szCs w:val="24"/>
          <w:lang w:val="uk-UA" w:eastAsia="ar-SA"/>
        </w:rPr>
        <w:t xml:space="preserve">3. </w:t>
      </w:r>
      <w:r w:rsidRPr="00082E3B">
        <w:rPr>
          <w:rFonts w:ascii="Times New Roman" w:eastAsia="Times New Roman" w:hAnsi="Times New Roman" w:cs="Times New Roman"/>
          <w:sz w:val="24"/>
          <w:szCs w:val="24"/>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082E3B" w:rsidRPr="00082E3B" w:rsidRDefault="00082E3B" w:rsidP="00082E3B">
      <w:pPr>
        <w:suppressAutoHyphens/>
        <w:autoSpaceDE w:val="0"/>
        <w:spacing w:after="0" w:line="240" w:lineRule="auto"/>
        <w:jc w:val="both"/>
        <w:rPr>
          <w:rFonts w:ascii="Times New Roman" w:eastAsia="Times New Roman" w:hAnsi="Times New Roman" w:cs="Times New Roman"/>
          <w:sz w:val="24"/>
          <w:szCs w:val="24"/>
          <w:lang w:val="uk-UA" w:eastAsia="ar-SA"/>
        </w:rPr>
      </w:pPr>
    </w:p>
    <w:p w:rsidR="00082E3B" w:rsidRPr="00082E3B" w:rsidRDefault="00082E3B" w:rsidP="00082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20"/>
        <w:jc w:val="both"/>
        <w:rPr>
          <w:rFonts w:ascii="Times New Roman" w:eastAsia="Arial Unicode MS" w:hAnsi="Times New Roman" w:cs="Times New Roman"/>
          <w:b/>
          <w:color w:val="000000"/>
          <w:sz w:val="24"/>
          <w:szCs w:val="24"/>
          <w:lang w:val="uk-UA" w:eastAsia="ar-SA"/>
        </w:rPr>
      </w:pPr>
      <w:r w:rsidRPr="00082E3B">
        <w:rPr>
          <w:rFonts w:ascii="Times New Roman" w:eastAsia="Arial Unicode MS" w:hAnsi="Times New Roman" w:cs="Times New Roman"/>
          <w:b/>
          <w:color w:val="000000"/>
          <w:sz w:val="24"/>
          <w:szCs w:val="24"/>
          <w:lang w:val="uk-UA" w:eastAsia="ar-SA"/>
        </w:rPr>
        <w:t>Міський голова</w:t>
      </w:r>
      <w:r w:rsidRPr="00082E3B">
        <w:rPr>
          <w:rFonts w:ascii="Times New Roman" w:eastAsia="Arial Unicode MS" w:hAnsi="Times New Roman" w:cs="Times New Roman"/>
          <w:b/>
          <w:color w:val="000000"/>
          <w:sz w:val="24"/>
          <w:szCs w:val="24"/>
          <w:lang w:val="uk-UA" w:eastAsia="ar-SA"/>
        </w:rPr>
        <w:tab/>
        <w:t xml:space="preserve">                      </w:t>
      </w:r>
      <w:r w:rsidRPr="00082E3B">
        <w:rPr>
          <w:rFonts w:ascii="Times New Roman" w:eastAsia="Arial Unicode MS" w:hAnsi="Times New Roman" w:cs="Times New Roman"/>
          <w:b/>
          <w:color w:val="000000"/>
          <w:sz w:val="24"/>
          <w:szCs w:val="24"/>
          <w:lang w:val="uk-UA" w:eastAsia="ar-SA"/>
        </w:rPr>
        <w:tab/>
      </w:r>
      <w:r w:rsidRPr="00082E3B">
        <w:rPr>
          <w:rFonts w:ascii="Times New Roman" w:eastAsia="Arial Unicode MS" w:hAnsi="Times New Roman" w:cs="Times New Roman"/>
          <w:b/>
          <w:color w:val="000000"/>
          <w:sz w:val="24"/>
          <w:szCs w:val="24"/>
          <w:lang w:val="uk-UA" w:eastAsia="ar-SA"/>
        </w:rPr>
        <w:tab/>
      </w:r>
      <w:r w:rsidRPr="00082E3B">
        <w:rPr>
          <w:rFonts w:ascii="Times New Roman" w:eastAsia="Arial Unicode MS" w:hAnsi="Times New Roman" w:cs="Times New Roman"/>
          <w:b/>
          <w:color w:val="000000"/>
          <w:sz w:val="24"/>
          <w:szCs w:val="24"/>
          <w:lang w:val="uk-UA" w:eastAsia="ar-SA"/>
        </w:rPr>
        <w:tab/>
        <w:t>А.В.Савченко</w:t>
      </w:r>
    </w:p>
    <w:p w:rsidR="006443A7" w:rsidRPr="006443A7" w:rsidRDefault="006443A7" w:rsidP="00082E3B">
      <w:pPr>
        <w:spacing w:after="0" w:line="240" w:lineRule="auto"/>
        <w:jc w:val="both"/>
        <w:rPr>
          <w:rFonts w:ascii="Times New Roman" w:eastAsia="Times New Roman" w:hAnsi="Times New Roman" w:cs="Times New Roman"/>
          <w:sz w:val="24"/>
          <w:szCs w:val="24"/>
          <w:lang w:val="uk-UA" w:eastAsia="ru-RU"/>
        </w:rPr>
      </w:pPr>
      <w:r w:rsidRPr="006443A7">
        <w:rPr>
          <w:rFonts w:ascii="Times New Roman" w:eastAsia="Times New Roman" w:hAnsi="Times New Roman" w:cs="Times New Roman"/>
          <w:sz w:val="24"/>
          <w:szCs w:val="24"/>
          <w:lang w:val="uk-UA" w:eastAsia="ru-RU"/>
        </w:rPr>
        <w:t xml:space="preserve">                                  </w:t>
      </w:r>
      <w:r w:rsidRPr="006443A7">
        <w:rPr>
          <w:rFonts w:ascii="Times New Roman" w:eastAsia="Times New Roman" w:hAnsi="Times New Roman" w:cs="Times New Roman"/>
          <w:sz w:val="24"/>
          <w:szCs w:val="24"/>
          <w:lang w:val="uk-UA" w:eastAsia="ru-RU"/>
        </w:rPr>
        <w:tab/>
      </w:r>
      <w:r w:rsidRPr="006443A7">
        <w:rPr>
          <w:rFonts w:ascii="Times New Roman" w:eastAsia="Times New Roman" w:hAnsi="Times New Roman" w:cs="Times New Roman"/>
          <w:sz w:val="24"/>
          <w:szCs w:val="24"/>
          <w:lang w:val="uk-UA" w:eastAsia="ru-RU"/>
        </w:rPr>
        <w:tab/>
      </w:r>
    </w:p>
    <w:p w:rsidR="00321B41" w:rsidRPr="00321B41" w:rsidRDefault="00321B41" w:rsidP="00321B41">
      <w:pPr>
        <w:keepNext/>
        <w:spacing w:after="0" w:line="240" w:lineRule="auto"/>
        <w:jc w:val="center"/>
        <w:outlineLvl w:val="0"/>
        <w:rPr>
          <w:rFonts w:ascii="Times New Roman" w:eastAsia="Times New Roman" w:hAnsi="Times New Roman" w:cs="Times New Roman"/>
          <w:sz w:val="24"/>
          <w:szCs w:val="24"/>
          <w:lang w:val="uk-UA" w:eastAsia="uk-UA"/>
        </w:rPr>
      </w:pPr>
      <w:r w:rsidRPr="00321B41">
        <w:rPr>
          <w:rFonts w:ascii="Times New Roman" w:eastAsia="Times New Roman" w:hAnsi="Times New Roman" w:cs="Times New Roman"/>
          <w:sz w:val="24"/>
          <w:szCs w:val="24"/>
          <w:lang w:val="uk-UA" w:eastAsia="uk-UA"/>
        </w:rPr>
        <w:t>Р І Ш Е Н Н Я</w:t>
      </w:r>
    </w:p>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eastAsia="ru-RU"/>
        </w:rPr>
        <w:t>Зеленодольської</w:t>
      </w:r>
      <w:r w:rsidRPr="00321B41">
        <w:rPr>
          <w:rFonts w:ascii="Times New Roman" w:eastAsia="Times New Roman" w:hAnsi="Times New Roman" w:cs="Times New Roman"/>
          <w:b/>
          <w:sz w:val="24"/>
          <w:szCs w:val="24"/>
          <w:lang w:val="uk-UA" w:eastAsia="ru-RU"/>
        </w:rPr>
        <w:t xml:space="preserve"> </w:t>
      </w:r>
      <w:r w:rsidRPr="00321B41">
        <w:rPr>
          <w:rFonts w:ascii="Times New Roman" w:eastAsia="Times New Roman" w:hAnsi="Times New Roman" w:cs="Times New Roman"/>
          <w:b/>
          <w:sz w:val="24"/>
          <w:szCs w:val="24"/>
          <w:lang w:eastAsia="ru-RU"/>
        </w:rPr>
        <w:t>міської ради</w:t>
      </w:r>
    </w:p>
    <w:p w:rsidR="00321B41" w:rsidRPr="00321B41" w:rsidRDefault="00321B41" w:rsidP="00321B41">
      <w:pPr>
        <w:spacing w:after="0" w:line="240" w:lineRule="auto"/>
        <w:jc w:val="center"/>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 xml:space="preserve">25 сесії </w:t>
      </w:r>
      <w:r w:rsidRPr="00321B41">
        <w:rPr>
          <w:rFonts w:ascii="Times New Roman" w:eastAsia="Times New Roman" w:hAnsi="Times New Roman" w:cs="Times New Roman"/>
          <w:b/>
          <w:sz w:val="24"/>
          <w:szCs w:val="24"/>
          <w:lang w:val="en-US" w:eastAsia="ru-RU"/>
        </w:rPr>
        <w:t>VII</w:t>
      </w:r>
      <w:r w:rsidRPr="00321B41">
        <w:rPr>
          <w:rFonts w:ascii="Times New Roman" w:eastAsia="Times New Roman" w:hAnsi="Times New Roman" w:cs="Times New Roman"/>
          <w:b/>
          <w:sz w:val="24"/>
          <w:szCs w:val="24"/>
          <w:lang w:val="uk-UA" w:eastAsia="ru-RU"/>
        </w:rPr>
        <w:t xml:space="preserve"> скликання</w:t>
      </w:r>
    </w:p>
    <w:p w:rsidR="00321B41" w:rsidRPr="00321B41" w:rsidRDefault="00321B41" w:rsidP="00321B41">
      <w:pPr>
        <w:spacing w:after="0" w:line="240" w:lineRule="auto"/>
        <w:rPr>
          <w:rFonts w:ascii="Times New Roman" w:eastAsia="Times New Roman" w:hAnsi="Times New Roman" w:cs="Times New Roman"/>
          <w:b/>
          <w:sz w:val="24"/>
          <w:szCs w:val="24"/>
          <w:lang w:val="uk-UA" w:eastAsia="ru-RU"/>
        </w:rPr>
      </w:pPr>
    </w:p>
    <w:p w:rsidR="00321B41" w:rsidRPr="00321B41" w:rsidRDefault="00321B41" w:rsidP="00321B41">
      <w:pPr>
        <w:spacing w:after="0" w:line="240" w:lineRule="auto"/>
        <w:rPr>
          <w:rFonts w:ascii="Times New Roman" w:eastAsia="Times New Roman" w:hAnsi="Times New Roman" w:cs="Times New Roman"/>
          <w:b/>
          <w:sz w:val="24"/>
          <w:szCs w:val="24"/>
          <w:lang w:val="uk-UA" w:eastAsia="ru-RU"/>
        </w:rPr>
      </w:pPr>
      <w:r w:rsidRPr="00321B41">
        <w:rPr>
          <w:rFonts w:ascii="Times New Roman" w:eastAsia="Times New Roman" w:hAnsi="Times New Roman" w:cs="Times New Roman"/>
          <w:b/>
          <w:sz w:val="24"/>
          <w:szCs w:val="24"/>
          <w:lang w:val="uk-UA" w:eastAsia="ru-RU"/>
        </w:rPr>
        <w:t xml:space="preserve">22 лютого 2017 року                                                                      </w:t>
      </w:r>
      <w:r w:rsidR="00F6505D">
        <w:rPr>
          <w:rFonts w:ascii="Times New Roman" w:eastAsia="Times New Roman" w:hAnsi="Times New Roman" w:cs="Times New Roman"/>
          <w:b/>
          <w:sz w:val="24"/>
          <w:szCs w:val="24"/>
          <w:lang w:val="uk-UA" w:eastAsia="ru-RU"/>
        </w:rPr>
        <w:t xml:space="preserve">          </w:t>
      </w:r>
      <w:r w:rsidRPr="00321B41">
        <w:rPr>
          <w:rFonts w:ascii="Times New Roman" w:eastAsia="Times New Roman" w:hAnsi="Times New Roman" w:cs="Times New Roman"/>
          <w:b/>
          <w:sz w:val="24"/>
          <w:szCs w:val="24"/>
          <w:lang w:val="uk-UA" w:eastAsia="ru-RU"/>
        </w:rPr>
        <w:t xml:space="preserve">  </w:t>
      </w:r>
      <w:r w:rsidR="00F6505D">
        <w:rPr>
          <w:rFonts w:ascii="Times New Roman" w:eastAsia="Times New Roman" w:hAnsi="Times New Roman" w:cs="Times New Roman"/>
          <w:b/>
          <w:sz w:val="24"/>
          <w:szCs w:val="24"/>
          <w:lang w:val="uk-UA" w:eastAsia="ru-RU"/>
        </w:rPr>
        <w:t>№ 383</w:t>
      </w:r>
    </w:p>
    <w:p w:rsidR="00321B41" w:rsidRPr="00321B41" w:rsidRDefault="00321B41" w:rsidP="00321B41">
      <w:pPr>
        <w:spacing w:after="0" w:line="240" w:lineRule="auto"/>
        <w:rPr>
          <w:rFonts w:ascii="Times New Roman" w:eastAsia="Calibri" w:hAnsi="Times New Roman" w:cs="Times New Roman"/>
          <w:b/>
          <w:i/>
          <w:sz w:val="24"/>
          <w:szCs w:val="24"/>
          <w:lang w:val="uk-UA"/>
        </w:rPr>
      </w:pPr>
    </w:p>
    <w:p w:rsidR="00321B41" w:rsidRPr="00321B41" w:rsidRDefault="00321B41" w:rsidP="00321B41">
      <w:pPr>
        <w:spacing w:after="0" w:line="240" w:lineRule="auto"/>
        <w:rPr>
          <w:rFonts w:ascii="Times New Roman" w:eastAsia="Calibri" w:hAnsi="Times New Roman" w:cs="Times New Roman"/>
          <w:b/>
          <w:i/>
          <w:sz w:val="24"/>
          <w:szCs w:val="24"/>
          <w:lang w:val="uk-UA"/>
        </w:rPr>
      </w:pPr>
      <w:r w:rsidRPr="00321B41">
        <w:rPr>
          <w:rFonts w:ascii="Times New Roman" w:eastAsia="Calibri" w:hAnsi="Times New Roman" w:cs="Times New Roman"/>
          <w:b/>
          <w:i/>
          <w:sz w:val="24"/>
          <w:szCs w:val="24"/>
          <w:lang w:val="uk-UA"/>
        </w:rPr>
        <w:t xml:space="preserve">Про внесення змін до рішення Зеленодольської міської ради №366 від 25.01.2017 року </w:t>
      </w:r>
    </w:p>
    <w:p w:rsidR="00321B41" w:rsidRPr="00321B41" w:rsidRDefault="00321B41" w:rsidP="00321B41">
      <w:pPr>
        <w:spacing w:after="0" w:line="240" w:lineRule="auto"/>
        <w:rPr>
          <w:rFonts w:ascii="Times New Roman" w:eastAsia="Calibri" w:hAnsi="Times New Roman" w:cs="Times New Roman"/>
          <w:b/>
          <w:i/>
          <w:sz w:val="24"/>
          <w:szCs w:val="24"/>
          <w:lang w:val="uk-UA"/>
        </w:rPr>
      </w:pPr>
    </w:p>
    <w:p w:rsidR="00321B41" w:rsidRPr="00321B41" w:rsidRDefault="00321B41" w:rsidP="00321B41">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Calibri" w:hAnsi="Times New Roman" w:cs="Times New Roman"/>
          <w:color w:val="000000"/>
          <w:sz w:val="24"/>
          <w:szCs w:val="24"/>
          <w:lang w:val="uk-UA"/>
        </w:rPr>
        <w:t>Керуючись п.24 ст. 26, ст.59  Закону України «Про місцеве самоврядування в Україні», Податковим Кодексом України, ч.4 Розділу ІІ  Закону України «</w:t>
      </w:r>
      <w:hyperlink r:id="rId9" w:anchor="n3" w:tooltip="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w:history="1">
        <w:r w:rsidRPr="00321B41">
          <w:rPr>
            <w:rFonts w:ascii="Times New Roman" w:eastAsia="Times New Roman" w:hAnsi="Times New Roman" w:cs="Times New Roman"/>
            <w:bCs/>
            <w:color w:val="111111"/>
            <w:sz w:val="24"/>
            <w:szCs w:val="24"/>
            <w:lang w:val="uk-UA" w:eastAsia="ru-RU"/>
          </w:rPr>
          <w:t>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w:t>
        </w:r>
      </w:hyperlink>
      <w:r w:rsidRPr="00321B41">
        <w:rPr>
          <w:rFonts w:ascii="Times New Roman" w:eastAsia="Times New Roman" w:hAnsi="Times New Roman" w:cs="Times New Roman"/>
          <w:color w:val="000000"/>
          <w:sz w:val="24"/>
          <w:szCs w:val="24"/>
          <w:lang w:val="uk-UA" w:eastAsia="ru-RU"/>
        </w:rPr>
        <w:t xml:space="preserve">», </w:t>
      </w:r>
      <w:r w:rsidRPr="00321B41">
        <w:rPr>
          <w:rFonts w:ascii="Times New Roman" w:eastAsia="Calibri" w:hAnsi="Times New Roman" w:cs="Times New Roman"/>
          <w:color w:val="000000"/>
          <w:sz w:val="24"/>
          <w:szCs w:val="24"/>
          <w:lang w:val="uk-UA"/>
        </w:rPr>
        <w:t xml:space="preserve">враховуючи відсутність нормативно-грошової оцінки землі на території міста Зеленодольськ та с.Мала Костромка, Зеленодольська  міська рада </w:t>
      </w:r>
    </w:p>
    <w:p w:rsidR="00321B41" w:rsidRPr="00321B41" w:rsidRDefault="00321B41" w:rsidP="00321B41">
      <w:pPr>
        <w:spacing w:after="0" w:line="240" w:lineRule="auto"/>
        <w:jc w:val="center"/>
        <w:rPr>
          <w:rFonts w:ascii="Times New Roman" w:eastAsia="Times New Roman" w:hAnsi="Times New Roman" w:cs="Times New Roman"/>
          <w:sz w:val="24"/>
          <w:szCs w:val="24"/>
          <w:lang w:val="uk-UA" w:eastAsia="ru-RU"/>
        </w:rPr>
      </w:pPr>
      <w:r w:rsidRPr="00321B41">
        <w:rPr>
          <w:rFonts w:ascii="Times New Roman" w:eastAsia="Calibri" w:hAnsi="Times New Roman" w:cs="Times New Roman"/>
          <w:b/>
          <w:color w:val="000000"/>
          <w:sz w:val="24"/>
          <w:szCs w:val="24"/>
          <w:lang w:val="uk-UA"/>
        </w:rPr>
        <w:t>ВИРІШИЛА:</w:t>
      </w:r>
    </w:p>
    <w:p w:rsidR="00321B41" w:rsidRPr="00321B41" w:rsidRDefault="00321B41" w:rsidP="00217C4D">
      <w:pPr>
        <w:numPr>
          <w:ilvl w:val="0"/>
          <w:numId w:val="12"/>
        </w:numPr>
        <w:shd w:val="clear" w:color="auto" w:fill="EEEEEE"/>
        <w:spacing w:after="0" w:line="240" w:lineRule="auto"/>
        <w:jc w:val="both"/>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sz w:val="24"/>
          <w:szCs w:val="24"/>
          <w:lang w:val="uk-UA" w:eastAsia="ru-RU"/>
        </w:rPr>
        <w:t xml:space="preserve">Викласти </w:t>
      </w:r>
      <w:r w:rsidRPr="00321B41">
        <w:rPr>
          <w:rFonts w:ascii="Times New Roman" w:eastAsia="Times New Roman" w:hAnsi="Times New Roman" w:cs="Times New Roman"/>
          <w:color w:val="000000"/>
          <w:sz w:val="24"/>
          <w:szCs w:val="24"/>
          <w:lang w:val="uk-UA" w:eastAsia="ru-RU"/>
        </w:rPr>
        <w:t>Додаток 4 до  рішення  Зеленодольської міської ради від 25.01.2017 №366 в наступній редакції згідно з Додатком.</w:t>
      </w:r>
    </w:p>
    <w:p w:rsidR="00321B41" w:rsidRPr="00321B41" w:rsidRDefault="00321B41" w:rsidP="00217C4D">
      <w:pPr>
        <w:numPr>
          <w:ilvl w:val="0"/>
          <w:numId w:val="12"/>
        </w:numPr>
        <w:spacing w:after="0" w:line="240" w:lineRule="auto"/>
        <w:contextualSpacing/>
        <w:jc w:val="both"/>
        <w:rPr>
          <w:rFonts w:ascii="Times New Roman" w:eastAsia="Calibri" w:hAnsi="Times New Roman" w:cs="Times New Roman"/>
          <w:color w:val="000000"/>
          <w:sz w:val="24"/>
          <w:szCs w:val="24"/>
          <w:lang w:val="uk-UA"/>
        </w:rPr>
      </w:pPr>
      <w:r w:rsidRPr="00321B41">
        <w:rPr>
          <w:rFonts w:ascii="Times New Roman" w:eastAsia="Calibri" w:hAnsi="Times New Roman" w:cs="Times New Roman"/>
          <w:sz w:val="24"/>
          <w:szCs w:val="24"/>
          <w:lang w:val="uk-UA"/>
        </w:rPr>
        <w:t xml:space="preserve">Контроль за виконанням даного рішення покласти </w:t>
      </w:r>
      <w:r w:rsidRPr="00321B41">
        <w:rPr>
          <w:rFonts w:ascii="Times New Roman" w:eastAsia="Times New Roman" w:hAnsi="Times New Roman" w:cs="Times New Roman"/>
          <w:color w:val="000000"/>
          <w:sz w:val="24"/>
          <w:szCs w:val="24"/>
          <w:lang w:val="uk-UA"/>
        </w:rPr>
        <w:t xml:space="preserve">на </w:t>
      </w:r>
      <w:r w:rsidRPr="00321B41">
        <w:rPr>
          <w:rFonts w:ascii="Times New Roman" w:eastAsia="Calibri" w:hAnsi="Times New Roman" w:cs="Times New Roman"/>
          <w:color w:val="000000"/>
          <w:sz w:val="24"/>
          <w:szCs w:val="24"/>
          <w:lang w:val="uk-UA"/>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321B41" w:rsidRDefault="00321B41" w:rsidP="00321B41">
      <w:pPr>
        <w:shd w:val="clear" w:color="auto" w:fill="FFFFFF"/>
        <w:tabs>
          <w:tab w:val="left" w:pos="142"/>
        </w:tabs>
        <w:spacing w:after="0" w:line="240" w:lineRule="auto"/>
        <w:jc w:val="center"/>
        <w:rPr>
          <w:rFonts w:ascii="Times New Roman" w:eastAsia="Times New Roman" w:hAnsi="Times New Roman" w:cs="Times New Roman"/>
          <w:b/>
          <w:noProof/>
          <w:sz w:val="24"/>
          <w:szCs w:val="24"/>
          <w:lang w:val="uk-UA" w:eastAsia="ru-RU"/>
        </w:rPr>
      </w:pPr>
      <w:r w:rsidRPr="00321B41">
        <w:rPr>
          <w:rFonts w:ascii="Times New Roman" w:eastAsia="Times New Roman" w:hAnsi="Times New Roman" w:cs="Times New Roman"/>
          <w:b/>
          <w:noProof/>
          <w:sz w:val="24"/>
          <w:szCs w:val="24"/>
          <w:lang w:val="uk-UA" w:eastAsia="ru-RU"/>
        </w:rPr>
        <w:t>Міський голова                          А.В.Савченко</w:t>
      </w:r>
    </w:p>
    <w:p w:rsidR="00321B41" w:rsidRPr="00321B41" w:rsidRDefault="00321B41" w:rsidP="00321B41">
      <w:pPr>
        <w:shd w:val="clear" w:color="auto" w:fill="EEEEEE"/>
        <w:spacing w:after="0" w:line="240" w:lineRule="auto"/>
        <w:jc w:val="right"/>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 xml:space="preserve">Додаток </w:t>
      </w:r>
    </w:p>
    <w:p w:rsidR="00321B41" w:rsidRPr="00321B41" w:rsidRDefault="00321B41" w:rsidP="00321B41">
      <w:pPr>
        <w:shd w:val="clear" w:color="auto" w:fill="EEEEEE"/>
        <w:spacing w:after="0" w:line="240" w:lineRule="auto"/>
        <w:jc w:val="right"/>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до рішення</w:t>
      </w:r>
    </w:p>
    <w:p w:rsidR="00321B41" w:rsidRPr="00321B41" w:rsidRDefault="00321B41" w:rsidP="00321B41">
      <w:pPr>
        <w:shd w:val="clear" w:color="auto" w:fill="EEEEEE"/>
        <w:spacing w:after="0" w:line="240" w:lineRule="auto"/>
        <w:jc w:val="right"/>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 xml:space="preserve">Зеленодольської міської ради </w:t>
      </w:r>
    </w:p>
    <w:p w:rsidR="00321B41" w:rsidRPr="00321B41" w:rsidRDefault="00A97219" w:rsidP="00321B41">
      <w:pPr>
        <w:shd w:val="clear" w:color="auto" w:fill="EEEEEE"/>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від 22.02.2017р. №383</w:t>
      </w:r>
    </w:p>
    <w:p w:rsidR="00321B41" w:rsidRPr="00321B41" w:rsidRDefault="00321B41" w:rsidP="00321B41">
      <w:pPr>
        <w:shd w:val="clear" w:color="auto" w:fill="EEEEEE"/>
        <w:spacing w:after="0" w:line="240" w:lineRule="auto"/>
        <w:jc w:val="right"/>
        <w:rPr>
          <w:rFonts w:ascii="Times New Roman" w:eastAsia="Times New Roman" w:hAnsi="Times New Roman" w:cs="Times New Roman"/>
          <w:color w:val="000000"/>
          <w:sz w:val="24"/>
          <w:szCs w:val="24"/>
          <w:lang w:val="uk-UA" w:eastAsia="ru-RU"/>
        </w:rPr>
      </w:pPr>
    </w:p>
    <w:p w:rsidR="00321B41" w:rsidRPr="00321B41" w:rsidRDefault="00321B41" w:rsidP="00321B41">
      <w:pPr>
        <w:shd w:val="clear" w:color="auto" w:fill="EEEEEE"/>
        <w:spacing w:after="0" w:line="240" w:lineRule="auto"/>
        <w:jc w:val="right"/>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Додаток 4</w:t>
      </w:r>
    </w:p>
    <w:p w:rsidR="00321B41" w:rsidRPr="00321B41" w:rsidRDefault="00321B41" w:rsidP="00321B41">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 xml:space="preserve">до  рішення  </w:t>
      </w:r>
    </w:p>
    <w:p w:rsidR="00321B41" w:rsidRPr="00321B41" w:rsidRDefault="00321B41" w:rsidP="00321B41">
      <w:pPr>
        <w:shd w:val="clear" w:color="auto" w:fill="FFFFFF"/>
        <w:spacing w:after="0" w:line="240" w:lineRule="auto"/>
        <w:ind w:firstLine="448"/>
        <w:jc w:val="right"/>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lastRenderedPageBreak/>
        <w:t>Зеленодольської міської ради</w:t>
      </w:r>
    </w:p>
    <w:p w:rsidR="00321B41" w:rsidRPr="00321B41" w:rsidRDefault="00321B41" w:rsidP="00321B41">
      <w:pPr>
        <w:shd w:val="clear" w:color="auto" w:fill="FFFFFF"/>
        <w:spacing w:after="0" w:line="240" w:lineRule="auto"/>
        <w:ind w:firstLine="450"/>
        <w:jc w:val="right"/>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від 25.01.2017 №366</w:t>
      </w:r>
    </w:p>
    <w:p w:rsidR="00321B41" w:rsidRPr="00321B41" w:rsidRDefault="00321B41" w:rsidP="00321B41">
      <w:pPr>
        <w:shd w:val="clear" w:color="auto" w:fill="FFFFFF"/>
        <w:spacing w:after="0" w:line="240" w:lineRule="auto"/>
        <w:ind w:firstLine="448"/>
        <w:jc w:val="center"/>
        <w:textAlignment w:val="baseline"/>
        <w:rPr>
          <w:rFonts w:ascii="Times New Roman" w:eastAsia="Times New Roman" w:hAnsi="Times New Roman" w:cs="Times New Roman"/>
          <w:b/>
          <w:color w:val="000000"/>
          <w:sz w:val="24"/>
          <w:szCs w:val="24"/>
          <w:lang w:val="uk-UA" w:eastAsia="ru-RU"/>
        </w:rPr>
      </w:pPr>
      <w:r w:rsidRPr="00321B41">
        <w:rPr>
          <w:rFonts w:ascii="Times New Roman" w:eastAsia="Times New Roman" w:hAnsi="Times New Roman" w:cs="Times New Roman"/>
          <w:b/>
          <w:color w:val="000000"/>
          <w:sz w:val="24"/>
          <w:szCs w:val="24"/>
          <w:lang w:val="uk-UA" w:eastAsia="ru-RU"/>
        </w:rPr>
        <w:t>ПОЛОЖЕННЯ</w:t>
      </w:r>
    </w:p>
    <w:p w:rsidR="00321B41" w:rsidRPr="00321B41" w:rsidRDefault="00321B41" w:rsidP="00321B41">
      <w:pPr>
        <w:shd w:val="clear" w:color="auto" w:fill="FFFFFF"/>
        <w:spacing w:after="0" w:line="240" w:lineRule="auto"/>
        <w:ind w:firstLine="448"/>
        <w:jc w:val="center"/>
        <w:textAlignment w:val="baseline"/>
        <w:rPr>
          <w:rFonts w:ascii="Times New Roman" w:eastAsia="Times New Roman" w:hAnsi="Times New Roman" w:cs="Times New Roman"/>
          <w:b/>
          <w:color w:val="000000"/>
          <w:sz w:val="24"/>
          <w:szCs w:val="24"/>
          <w:lang w:val="uk-UA" w:eastAsia="ru-RU"/>
        </w:rPr>
      </w:pPr>
      <w:r w:rsidRPr="00321B41">
        <w:rPr>
          <w:rFonts w:ascii="Times New Roman" w:eastAsia="Times New Roman" w:hAnsi="Times New Roman" w:cs="Times New Roman"/>
          <w:b/>
          <w:color w:val="000000"/>
          <w:sz w:val="24"/>
          <w:szCs w:val="24"/>
          <w:lang w:val="uk-UA" w:eastAsia="ru-RU"/>
        </w:rPr>
        <w:t>Про єдиний податок для платників першої та другої груп на 2017 рік</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1.Платники для яких встановлено ставки єдиного податку на 2017 рік:</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w:t>
      </w:r>
      <w:r w:rsidRPr="00321B41">
        <w:rPr>
          <w:rFonts w:ascii="Times New Roman" w:eastAsia="Times New Roman" w:hAnsi="Times New Roman" w:cs="Times New Roman"/>
          <w:color w:val="000000"/>
          <w:sz w:val="24"/>
          <w:szCs w:val="24"/>
          <w:lang w:eastAsia="ru-RU"/>
        </w:rPr>
        <w:t>не використовують працю найманих осіб або кількість осіб, які перебувають з ними у трудових відносинах, одночасно не перевищує 10 осіб;</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 xml:space="preserve">- </w:t>
      </w:r>
      <w:r w:rsidRPr="00321B41">
        <w:rPr>
          <w:rFonts w:ascii="Times New Roman" w:eastAsia="Times New Roman" w:hAnsi="Times New Roman" w:cs="Times New Roman"/>
          <w:color w:val="000000"/>
          <w:sz w:val="24"/>
          <w:szCs w:val="24"/>
          <w:lang w:eastAsia="ru-RU"/>
        </w:rPr>
        <w:t>обсяг доходу не перевищує 1500000 гривень.</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2.</w:t>
      </w:r>
      <w:r w:rsidRPr="00321B41">
        <w:rPr>
          <w:rFonts w:ascii="Times New Roman" w:eastAsia="Times New Roman" w:hAnsi="Times New Roman" w:cs="Times New Roman"/>
          <w:color w:val="000000"/>
          <w:sz w:val="24"/>
          <w:szCs w:val="24"/>
          <w:shd w:val="clear" w:color="auto" w:fill="FFFFFF"/>
          <w:lang w:eastAsia="ru-RU"/>
        </w:rPr>
        <w:t xml:space="preserve"> Ставки єдиного податку для платників першої - другої груп</w:t>
      </w:r>
      <w:r w:rsidRPr="00321B41">
        <w:rPr>
          <w:rFonts w:ascii="Times New Roman" w:eastAsia="Times New Roman" w:hAnsi="Times New Roman" w:cs="Times New Roman"/>
          <w:color w:val="000000"/>
          <w:sz w:val="24"/>
          <w:szCs w:val="24"/>
          <w:shd w:val="clear" w:color="auto" w:fill="FFFFFF"/>
          <w:lang w:val="uk-UA" w:eastAsia="ru-RU"/>
        </w:rPr>
        <w:t xml:space="preserve"> на 2017 рік:</w:t>
      </w:r>
    </w:p>
    <w:p w:rsidR="00321B41" w:rsidRPr="00321B41" w:rsidRDefault="00321B41" w:rsidP="00321B41">
      <w:pPr>
        <w:tabs>
          <w:tab w:val="left" w:pos="142"/>
        </w:tabs>
        <w:autoSpaceDE w:val="0"/>
        <w:autoSpaceDN w:val="0"/>
        <w:spacing w:after="0" w:line="240" w:lineRule="auto"/>
        <w:jc w:val="center"/>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 xml:space="preserve">Розміри фіксованих ставок єдиного податку  для фізичних осіб - підприємців, які здійснюють господарську діяльність, залежно від виду господарської діяльності </w:t>
      </w:r>
    </w:p>
    <w:tbl>
      <w:tblPr>
        <w:tblW w:w="102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1"/>
        <w:gridCol w:w="6003"/>
        <w:gridCol w:w="1701"/>
        <w:gridCol w:w="1725"/>
      </w:tblGrid>
      <w:tr w:rsidR="00321B41" w:rsidRPr="00321B41" w:rsidTr="00321B41">
        <w:trPr>
          <w:trHeight w:val="1218"/>
        </w:trPr>
        <w:tc>
          <w:tcPr>
            <w:tcW w:w="801" w:type="dxa"/>
            <w:vMerge w:val="restart"/>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r w:rsidRPr="00321B41">
              <w:rPr>
                <w:rFonts w:ascii="Times New Roman" w:eastAsia="Times New Roman" w:hAnsi="Times New Roman" w:cs="Times New Roman"/>
                <w:color w:val="000000"/>
                <w:sz w:val="20"/>
                <w:szCs w:val="20"/>
                <w:lang w:val="uk-UA" w:eastAsia="ru-RU"/>
              </w:rPr>
              <w:t>Код за КВЕД</w:t>
            </w:r>
          </w:p>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r w:rsidRPr="00321B41">
              <w:rPr>
                <w:rFonts w:ascii="Times New Roman" w:eastAsia="Times New Roman" w:hAnsi="Times New Roman" w:cs="Times New Roman"/>
                <w:color w:val="000000"/>
                <w:sz w:val="20"/>
                <w:szCs w:val="20"/>
                <w:lang w:val="uk-UA" w:eastAsia="ru-RU"/>
              </w:rPr>
              <w:t>згідно ДК 009-2010*</w:t>
            </w:r>
          </w:p>
        </w:tc>
        <w:tc>
          <w:tcPr>
            <w:tcW w:w="6003" w:type="dxa"/>
            <w:vMerge w:val="restart"/>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r w:rsidRPr="00321B41">
              <w:rPr>
                <w:rFonts w:ascii="Times New Roman" w:eastAsia="Times New Roman" w:hAnsi="Times New Roman" w:cs="Times New Roman"/>
                <w:color w:val="000000"/>
                <w:sz w:val="20"/>
                <w:szCs w:val="20"/>
                <w:lang w:val="uk-UA" w:eastAsia="ru-RU"/>
              </w:rPr>
              <w:t>Найменування</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r w:rsidRPr="00321B41">
              <w:rPr>
                <w:rFonts w:ascii="Times New Roman" w:eastAsia="Times New Roman" w:hAnsi="Times New Roman" w:cs="Times New Roman"/>
                <w:color w:val="000000"/>
                <w:sz w:val="20"/>
                <w:szCs w:val="20"/>
                <w:lang w:val="uk-UA" w:eastAsia="ru-RU"/>
              </w:rPr>
              <w:t xml:space="preserve">Розмір у відсотках </w:t>
            </w:r>
            <w:r w:rsidRPr="00321B41">
              <w:rPr>
                <w:rFonts w:ascii="Times New Roman" w:eastAsia="Calibri" w:hAnsi="Times New Roman" w:cs="Times New Roman"/>
                <w:color w:val="000000"/>
                <w:sz w:val="20"/>
                <w:szCs w:val="20"/>
                <w:shd w:val="clear" w:color="auto" w:fill="FFFFFF"/>
              </w:rPr>
              <w:t>до розміру прожиткового мінімуму для працездатних осіб</w:t>
            </w:r>
            <w:r w:rsidRPr="00321B41">
              <w:rPr>
                <w:rFonts w:ascii="Times New Roman" w:eastAsia="Times New Roman" w:hAnsi="Times New Roman" w:cs="Times New Roman"/>
                <w:color w:val="000000"/>
                <w:sz w:val="20"/>
                <w:szCs w:val="20"/>
                <w:lang w:val="uk-UA" w:eastAsia="ru-RU"/>
              </w:rPr>
              <w:t xml:space="preserve"> з розрахунку на календарний місяць</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r w:rsidRPr="00321B41">
              <w:rPr>
                <w:rFonts w:ascii="Times New Roman" w:eastAsia="Times New Roman" w:hAnsi="Times New Roman" w:cs="Times New Roman"/>
                <w:color w:val="000000"/>
                <w:sz w:val="20"/>
                <w:szCs w:val="20"/>
                <w:lang w:val="uk-UA" w:eastAsia="ru-RU"/>
              </w:rPr>
              <w:t>Розмір у відсотках до розміру мінімальної заробітної плати з розрахунку на календарний місяць</w:t>
            </w:r>
          </w:p>
        </w:tc>
      </w:tr>
      <w:tr w:rsidR="00321B41" w:rsidRPr="00321B41" w:rsidTr="00321B41">
        <w:trPr>
          <w:trHeight w:val="537"/>
        </w:trPr>
        <w:tc>
          <w:tcPr>
            <w:tcW w:w="801" w:type="dxa"/>
            <w:vMerge/>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p>
        </w:tc>
        <w:tc>
          <w:tcPr>
            <w:tcW w:w="6003" w:type="dxa"/>
            <w:vMerge/>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r w:rsidRPr="00321B41">
              <w:rPr>
                <w:rFonts w:ascii="Times New Roman" w:eastAsia="Times New Roman" w:hAnsi="Times New Roman" w:cs="Times New Roman"/>
                <w:color w:val="000000"/>
                <w:sz w:val="20"/>
                <w:szCs w:val="20"/>
                <w:lang w:val="uk-UA" w:eastAsia="ru-RU"/>
              </w:rPr>
              <w:t>перша група платників</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0"/>
                <w:szCs w:val="20"/>
                <w:lang w:val="uk-UA" w:eastAsia="ru-RU"/>
              </w:rPr>
            </w:pPr>
            <w:r w:rsidRPr="00321B41">
              <w:rPr>
                <w:rFonts w:ascii="Times New Roman" w:eastAsia="Times New Roman" w:hAnsi="Times New Roman" w:cs="Times New Roman"/>
                <w:color w:val="000000"/>
                <w:sz w:val="20"/>
                <w:szCs w:val="20"/>
                <w:lang w:val="uk-UA" w:eastAsia="ru-RU"/>
              </w:rPr>
              <w:t>друга група платників</w:t>
            </w:r>
          </w:p>
        </w:tc>
      </w:tr>
      <w:tr w:rsidR="00321B41" w:rsidRPr="00321B41" w:rsidTr="00321B41">
        <w:trPr>
          <w:trHeight w:val="26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01.1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Вирощування однорічних і дворічних культур</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0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01.2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Вирощування багаторічних культур</w:t>
            </w:r>
            <w:r w:rsidRPr="00321B41">
              <w:rPr>
                <w:rFonts w:ascii="Times New Roman" w:eastAsia="Times New Roman" w:hAnsi="Times New Roman" w:cs="Times New Roman"/>
                <w:color w:val="000000"/>
                <w:sz w:val="24"/>
                <w:szCs w:val="24"/>
                <w:lang w:val="uk-UA" w:eastAsia="ru-RU"/>
              </w:rPr>
              <w:t xml:space="preserve">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77"/>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01.4</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Тваринництво</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83"/>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01.6</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Допоміжна діяльність у сільському господарстві та післяурожайна діяльність</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6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03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Рибне господарство</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329"/>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03.1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Рибальство</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3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03.2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Рибництво (аквакультура)</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5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Виробництво харчових продуктів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14</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Виробництво одягу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1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16.23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Виробництво інших дерев'яних будівельних конструкцій і столярних виробів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559"/>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18.1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Поліграфічна діяльність і надання пов'язаних із нею послуг</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0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22.1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Виробництво гумових виробів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1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22.2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Виробництво пластмасових виробів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6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23.6</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Виготовлення виробів із бетону, гіпсу та цементу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25</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Виробництво готових металевих виробів, крім машин і устатковання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6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Виробництво меблів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3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Виробництво іншої продукції</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2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Ремонт і монтаж машин і устатковання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5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38.1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Збирання відходів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1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lastRenderedPageBreak/>
              <w:t>38.2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Оброблення та видалення відходів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17"/>
        </w:trPr>
        <w:tc>
          <w:tcPr>
            <w:tcW w:w="801" w:type="dxa"/>
          </w:tcPr>
          <w:p w:rsidR="00321B41" w:rsidRPr="00321B41" w:rsidRDefault="00321B41" w:rsidP="00321B41">
            <w:pPr>
              <w:tabs>
                <w:tab w:val="left" w:pos="142"/>
              </w:tabs>
              <w:autoSpaceDE w:val="0"/>
              <w:autoSpaceDN w:val="0"/>
              <w:spacing w:after="0" w:line="240" w:lineRule="auto"/>
              <w:outlineLvl w:val="0"/>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39.0</w:t>
            </w:r>
          </w:p>
        </w:tc>
        <w:tc>
          <w:tcPr>
            <w:tcW w:w="6003" w:type="dxa"/>
          </w:tcPr>
          <w:p w:rsidR="00321B41" w:rsidRPr="00321B41" w:rsidRDefault="00321B41" w:rsidP="00321B41">
            <w:pPr>
              <w:tabs>
                <w:tab w:val="left" w:pos="142"/>
              </w:tabs>
              <w:autoSpaceDE w:val="0"/>
              <w:autoSpaceDN w:val="0"/>
              <w:spacing w:after="0" w:line="240" w:lineRule="auto"/>
              <w:outlineLvl w:val="0"/>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Інша діяльність щодо поводження з відходами</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42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41.2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Будівництво житлових і нежитлових будівель</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7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Будівництво споруд</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8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43.13</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Розвідувальне буріння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57"/>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43.2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Електромонтажні, водопровідні та інші будівельно-монтажні роботи</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7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43.3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Роботи із завершення будівництва</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7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43.9</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Інші спеціалізовані будівельні роботи</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1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45</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i/>
                <w:color w:val="000000"/>
                <w:sz w:val="24"/>
                <w:szCs w:val="24"/>
                <w:lang w:val="uk-UA" w:eastAsia="ru-RU"/>
              </w:rPr>
              <w:t>Оптова та роздрібна торгівля автотранспортними засобами та мотоциклами, їх ремонт</w:t>
            </w:r>
            <w:r w:rsidRPr="00321B41">
              <w:rPr>
                <w:rFonts w:ascii="Times New Roman" w:eastAsia="Times New Roman" w:hAnsi="Times New Roman" w:cs="Times New Roman"/>
                <w:i/>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31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45.1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Торгівля автотранспортними засобами</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7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45.20</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Технічне обслуговування та ремонт автотранспортних засобів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0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45.3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i/>
                <w:color w:val="000000"/>
                <w:sz w:val="24"/>
                <w:szCs w:val="24"/>
                <w:lang w:val="uk-UA" w:eastAsia="ru-RU"/>
              </w:rPr>
              <w:t>Торгівля деталями та приладдям для автотранспортних засобів</w:t>
            </w:r>
            <w:r w:rsidRPr="00321B41">
              <w:rPr>
                <w:rFonts w:ascii="Times New Roman" w:eastAsia="Times New Roman" w:hAnsi="Times New Roman" w:cs="Times New Roman"/>
                <w:i/>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33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45.31</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Оптова торгівля деталями та приладдям для автотранспортних засобів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4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45.32</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Роздрібна торгівля деталями та приладдям для автотранспортних засобів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1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45.40</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Торгівля мотоциклами, деталями та приладдям до них, технічне обслуговування і ремонт мотоциклів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46</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Оптова торгівля, крім торгівлі автотранспортними засобами та мотоциклами</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49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47</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Роздрібна торгівля, крім торгівлі автотранспортними засобами та мотоциклами</w:t>
            </w:r>
            <w:r w:rsidRPr="00321B41">
              <w:rPr>
                <w:rFonts w:ascii="Times New Roman" w:eastAsia="Times New Roman" w:hAnsi="Times New Roman" w:cs="Times New Roman"/>
                <w:color w:val="000000"/>
                <w:sz w:val="24"/>
                <w:szCs w:val="24"/>
                <w:lang w:val="uk-UA" w:eastAsia="ru-RU"/>
              </w:rPr>
              <w:t> (крім групи 47.8 та класу 47.61)</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49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47.61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Роздрібна торгівля книгами в спеціалізованих магазинах</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r>
      <w:tr w:rsidR="00321B41" w:rsidRPr="00321B41" w:rsidTr="00321B41">
        <w:trPr>
          <w:trHeight w:val="49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47.8</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Роздрібна торгівля з лотків на ринках</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r>
      <w:tr w:rsidR="00321B41" w:rsidRPr="00321B41" w:rsidTr="00321B41">
        <w:trPr>
          <w:trHeight w:val="60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49.31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Пасажирський наземний транспорт міського та приміського сполучення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7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49.32</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Надання послуг таксі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5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49.39</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Інший пасажирський наземний транспорт, н. в. і. у.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0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49.4</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i/>
                <w:color w:val="000000"/>
                <w:sz w:val="24"/>
                <w:szCs w:val="24"/>
                <w:lang w:val="uk-UA" w:eastAsia="ru-RU"/>
              </w:rPr>
              <w:t>Вантажний автомобільний транспорт, надання послуг перевезення речей</w:t>
            </w:r>
            <w:r w:rsidRPr="00321B41">
              <w:rPr>
                <w:rFonts w:ascii="Times New Roman" w:eastAsia="Times New Roman" w:hAnsi="Times New Roman" w:cs="Times New Roman"/>
                <w:i/>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24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49.41</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Вантажний автомобільний транспорт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1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49.42</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Надання послуг перевезення речей (переїзду)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6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52.2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Допоміжна діяльність у сфері транспорту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2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55</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Тимчасове розміщування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8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56</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із забезпечення стравами та напоями</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r>
      <w:tr w:rsidR="00321B41" w:rsidRPr="00321B41" w:rsidTr="00321B41">
        <w:trPr>
          <w:trHeight w:val="74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62.0</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Комп'ютерне програмування, консультування та пов'язана з ними діяльність</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97"/>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Надання інформаційних послуг</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49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65</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Страхування, перестрахування та недержавне пенсійне забезпечення, крім обов'язкового соціального страхування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487"/>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66.1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i/>
                <w:color w:val="000000"/>
                <w:sz w:val="24"/>
                <w:szCs w:val="24"/>
                <w:lang w:val="uk-UA" w:eastAsia="ru-RU"/>
              </w:rPr>
              <w:t>Допоміжна діяльність у сфері фінансових послуг, крім страхування та пенсійного забезпечення</w:t>
            </w:r>
            <w:r w:rsidRPr="00321B41">
              <w:rPr>
                <w:rFonts w:ascii="Times New Roman" w:eastAsia="Times New Roman" w:hAnsi="Times New Roman" w:cs="Times New Roman"/>
                <w:i/>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31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66.11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Управління фінансовими ринками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5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66.19</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 xml:space="preserve">Інша допоміжна діяльність у сфері фінансових послуг, </w:t>
            </w:r>
            <w:r w:rsidRPr="00321B41">
              <w:rPr>
                <w:rFonts w:ascii="Times New Roman" w:eastAsia="Times New Roman" w:hAnsi="Times New Roman" w:cs="Times New Roman"/>
                <w:color w:val="000000"/>
                <w:sz w:val="24"/>
                <w:szCs w:val="24"/>
                <w:lang w:val="uk-UA" w:eastAsia="ru-RU"/>
              </w:rPr>
              <w:lastRenderedPageBreak/>
              <w:t>крім страхування та пенсійного забезпечення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lastRenderedPageBreak/>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0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lastRenderedPageBreak/>
              <w:t>66.2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Допоміжна діяльність у сфері страхування та пенсійного забезпечення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3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68</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Операції з нерухомим майном (крім 68.31)</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69</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i/>
                <w:color w:val="000000"/>
                <w:sz w:val="24"/>
                <w:szCs w:val="24"/>
                <w:lang w:val="uk-UA" w:eastAsia="ru-RU"/>
              </w:rPr>
              <w:t>Діяльність у сферах права та бухгалтерського обліку</w:t>
            </w:r>
            <w:r w:rsidRPr="00321B41">
              <w:rPr>
                <w:rFonts w:ascii="Times New Roman" w:eastAsia="Times New Roman" w:hAnsi="Times New Roman" w:cs="Times New Roman"/>
                <w:i/>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34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69.10</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у сфері права</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41"/>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69.20</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у сфері бухгалтерського обліку й аудиту; консультування з питань оподаткування (крім діяльності у сфері аудиту)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8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70.2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Консультування з питань керування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61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71.1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у сферах архітектури та інжинірингу, надання послуг технічного консультування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71.2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Технічні випробування та дослідження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8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Рекламна діяльність і дослідження кон'юнктури ринку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4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74.1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Спеціалізована діяльність із дизайну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61"/>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74.2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у сфері фотографії</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0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75.00</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Ветеринарна діяльність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0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77</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Оренда, прокат і лізинг</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43"/>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78</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із працевлаштування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79.1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туристичних агентств і туристичних операторів</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7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80.1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приватних охоронних служб</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0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80.2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Обслуговування систем безпеки</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7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80.3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Проведення розслідувань</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2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Обслуговування будинків і територій</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r>
      <w:tr w:rsidR="00321B41" w:rsidRPr="00321B41" w:rsidTr="00321B41">
        <w:trPr>
          <w:trHeight w:val="253"/>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82.1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Адміністративна та допоміжна офісна діяльність</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12"/>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82.9</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Надання допоміжних комерційних послуг, н. в. і. 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6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85.6</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Допоміжна діяльність у сфері освіти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6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86.2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Медична та стоматологічна практика</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6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86.9</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Інша діяльність у сфері охорони здоров'я</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5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90.0</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у сфері творчості, мистецтва та розваг</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5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93.1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у сфері спорту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15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93.13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Діяльність спортивних клубів</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r>
      <w:tr w:rsidR="00321B41" w:rsidRPr="00321B41" w:rsidTr="00321B41">
        <w:trPr>
          <w:trHeight w:val="15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93.2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Організування відпочинку та розваг</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8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95</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
                <w:i/>
                <w:color w:val="000000"/>
                <w:sz w:val="24"/>
                <w:szCs w:val="24"/>
                <w:lang w:val="uk-UA" w:eastAsia="ru-RU"/>
              </w:rPr>
            </w:pPr>
            <w:r w:rsidRPr="00321B41">
              <w:rPr>
                <w:rFonts w:ascii="Times New Roman" w:eastAsia="Times New Roman" w:hAnsi="Times New Roman" w:cs="Times New Roman"/>
                <w:b/>
                <w:bCs/>
                <w:i/>
                <w:color w:val="000000"/>
                <w:sz w:val="24"/>
                <w:szCs w:val="24"/>
                <w:lang w:val="uk-UA" w:eastAsia="ru-RU"/>
              </w:rPr>
              <w:t>Ремонт комп'ютерів, побутових виробів і предметів особистого вжитку</w:t>
            </w:r>
            <w:r w:rsidRPr="00321B41">
              <w:rPr>
                <w:rFonts w:ascii="Times New Roman" w:eastAsia="Times New Roman" w:hAnsi="Times New Roman" w:cs="Times New Roman"/>
                <w:b/>
                <w:i/>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360"/>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95.11</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Ремонт комп'ютерів і периферійного устаткування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96"/>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95.12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Ремонт обладнання зв'язку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95.2</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Ремонт побутових виробів і предметів особистого вжитку</w:t>
            </w:r>
            <w:r w:rsidRPr="00321B41">
              <w:rPr>
                <w:rFonts w:ascii="Times New Roman" w:eastAsia="Times New Roman" w:hAnsi="Times New Roman" w:cs="Times New Roman"/>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24"/>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95.23</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bCs/>
                <w:color w:val="000000"/>
                <w:sz w:val="24"/>
                <w:szCs w:val="24"/>
                <w:lang w:val="uk-UA" w:eastAsia="ru-RU"/>
              </w:rPr>
            </w:pPr>
            <w:r w:rsidRPr="00321B41">
              <w:rPr>
                <w:rFonts w:ascii="Times New Roman" w:eastAsia="Times New Roman" w:hAnsi="Times New Roman" w:cs="Times New Roman"/>
                <w:bCs/>
                <w:color w:val="000000"/>
                <w:sz w:val="24"/>
                <w:szCs w:val="24"/>
                <w:lang w:val="uk-UA" w:eastAsia="ru-RU"/>
              </w:rPr>
              <w:t>Ремонт взуття та шкіряних виробів</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34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i/>
                <w:color w:val="000000"/>
                <w:sz w:val="24"/>
                <w:szCs w:val="24"/>
                <w:lang w:val="uk-UA" w:eastAsia="ru-RU"/>
              </w:rPr>
              <w:t>96.0</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i/>
                <w:color w:val="000000"/>
                <w:sz w:val="24"/>
                <w:szCs w:val="24"/>
                <w:lang w:val="uk-UA" w:eastAsia="ru-RU"/>
              </w:rPr>
            </w:pPr>
            <w:r w:rsidRPr="00321B41">
              <w:rPr>
                <w:rFonts w:ascii="Times New Roman" w:eastAsia="Times New Roman" w:hAnsi="Times New Roman" w:cs="Times New Roman"/>
                <w:bCs/>
                <w:i/>
                <w:color w:val="000000"/>
                <w:sz w:val="24"/>
                <w:szCs w:val="24"/>
                <w:lang w:val="uk-UA" w:eastAsia="ru-RU"/>
              </w:rPr>
              <w:t>Надання інших індивідуальних послуг</w:t>
            </w:r>
            <w:r w:rsidRPr="00321B41">
              <w:rPr>
                <w:rFonts w:ascii="Times New Roman" w:eastAsia="Times New Roman" w:hAnsi="Times New Roman" w:cs="Times New Roman"/>
                <w:i/>
                <w:color w:val="000000"/>
                <w:sz w:val="24"/>
                <w:szCs w:val="24"/>
                <w:lang w:val="uk-UA" w:eastAsia="ru-RU"/>
              </w:rPr>
              <w:t>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p>
        </w:tc>
      </w:tr>
      <w:tr w:rsidR="00321B41" w:rsidRPr="00321B41" w:rsidTr="00321B41">
        <w:trPr>
          <w:trHeight w:val="537"/>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96.01</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Прання та хімічне чищення текстильних і хутряних виробів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r>
      <w:tr w:rsidR="00321B41" w:rsidRPr="00321B41" w:rsidTr="00321B41">
        <w:trPr>
          <w:trHeight w:val="379"/>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96.02</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Надання послуг перукарнями та салонами краси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5</w:t>
            </w:r>
          </w:p>
        </w:tc>
      </w:tr>
      <w:tr w:rsidR="00321B41" w:rsidRPr="00321B41" w:rsidTr="00321B41">
        <w:trPr>
          <w:trHeight w:val="278"/>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96.03</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Організування поховань і надання суміжних послуг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275"/>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96.04</w:t>
            </w:r>
          </w:p>
        </w:tc>
        <w:tc>
          <w:tcPr>
            <w:tcW w:w="6003" w:type="dxa"/>
          </w:tcPr>
          <w:p w:rsidR="00321B41" w:rsidRPr="00321B41" w:rsidRDefault="00321B41" w:rsidP="00321B41">
            <w:pPr>
              <w:tabs>
                <w:tab w:val="left" w:pos="142"/>
              </w:tabs>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Діяльність із забезпечення фізичного комфорту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r w:rsidR="00321B41" w:rsidRPr="00321B41" w:rsidTr="00321B41">
        <w:trPr>
          <w:trHeight w:val="551"/>
        </w:trPr>
        <w:tc>
          <w:tcPr>
            <w:tcW w:w="8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96.09</w:t>
            </w:r>
          </w:p>
        </w:tc>
        <w:tc>
          <w:tcPr>
            <w:tcW w:w="6003"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Надання інших індивідуальних послуг, н. в. і. у. </w:t>
            </w:r>
          </w:p>
        </w:tc>
        <w:tc>
          <w:tcPr>
            <w:tcW w:w="1701"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c>
          <w:tcPr>
            <w:tcW w:w="1725" w:type="dxa"/>
          </w:tcPr>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10</w:t>
            </w:r>
          </w:p>
        </w:tc>
      </w:tr>
    </w:tbl>
    <w:p w:rsidR="00321B41" w:rsidRPr="00321B41" w:rsidRDefault="00321B41" w:rsidP="00321B41">
      <w:pPr>
        <w:tabs>
          <w:tab w:val="left" w:pos="142"/>
        </w:tabs>
        <w:autoSpaceDE w:val="0"/>
        <w:autoSpaceDN w:val="0"/>
        <w:spacing w:after="0" w:line="240" w:lineRule="auto"/>
        <w:jc w:val="both"/>
        <w:rPr>
          <w:rFonts w:ascii="Times New Roman" w:eastAsia="Times New Roman" w:hAnsi="Times New Roman" w:cs="Times New Roman"/>
          <w:b/>
          <w:color w:val="000000"/>
          <w:sz w:val="20"/>
          <w:szCs w:val="20"/>
          <w:lang w:val="uk-UA" w:eastAsia="ru-RU"/>
        </w:rPr>
      </w:pPr>
      <w:r w:rsidRPr="00321B41">
        <w:rPr>
          <w:rFonts w:ascii="Times New Roman" w:eastAsia="Times New Roman" w:hAnsi="Times New Roman" w:cs="Times New Roman"/>
          <w:b/>
          <w:color w:val="000000"/>
          <w:lang w:val="uk-UA" w:eastAsia="ru-RU"/>
        </w:rPr>
        <w:lastRenderedPageBreak/>
        <w:t xml:space="preserve">  </w:t>
      </w:r>
      <w:r w:rsidRPr="00321B41">
        <w:rPr>
          <w:rFonts w:ascii="Times New Roman" w:eastAsia="Times New Roman" w:hAnsi="Times New Roman" w:cs="Times New Roman"/>
          <w:b/>
          <w:color w:val="000000"/>
          <w:sz w:val="20"/>
          <w:szCs w:val="20"/>
          <w:lang w:val="uk-UA" w:eastAsia="ru-RU"/>
        </w:rPr>
        <w:t>*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r w:rsidRPr="00321B41">
        <w:rPr>
          <w:rFonts w:ascii="Calibri" w:eastAsia="Calibri" w:hAnsi="Calibri" w:cs="Times New Roman"/>
          <w:b/>
          <w:sz w:val="20"/>
          <w:szCs w:val="20"/>
        </w:rPr>
        <w:t xml:space="preserve"> </w:t>
      </w:r>
      <w:r w:rsidRPr="00321B41">
        <w:rPr>
          <w:rFonts w:ascii="Times New Roman" w:eastAsia="Times New Roman" w:hAnsi="Times New Roman" w:cs="Times New Roman"/>
          <w:b/>
          <w:color w:val="000000"/>
          <w:sz w:val="20"/>
          <w:szCs w:val="20"/>
          <w:lang w:val="uk-UA" w:eastAsia="ru-RU"/>
        </w:rPr>
        <w:t>Фіксована ставка, встановлена у графі для першої групи платників у додатку 4, діє тільки для тих видів діяльності, якими у Податковому Кодексі України дозволено займатись платникам першої групи.</w:t>
      </w:r>
    </w:p>
    <w:p w:rsidR="00321B41" w:rsidRPr="00321B41" w:rsidRDefault="00321B41" w:rsidP="00321B41">
      <w:pPr>
        <w:tabs>
          <w:tab w:val="left" w:pos="142"/>
        </w:tabs>
        <w:autoSpaceDE w:val="0"/>
        <w:autoSpaceDN w:val="0"/>
        <w:spacing w:after="0" w:line="240" w:lineRule="auto"/>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3.Податковий період</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shd w:val="clear" w:color="auto" w:fill="FFFFFF"/>
          <w:lang w:val="uk-UA" w:eastAsia="ru-RU"/>
        </w:rPr>
        <w:t>3</w:t>
      </w:r>
      <w:r w:rsidRPr="00321B41">
        <w:rPr>
          <w:rFonts w:ascii="Times New Roman" w:eastAsia="Times New Roman" w:hAnsi="Times New Roman" w:cs="Times New Roman"/>
          <w:color w:val="000000"/>
          <w:sz w:val="24"/>
          <w:szCs w:val="24"/>
          <w:shd w:val="clear" w:color="auto" w:fill="FFFFFF"/>
          <w:lang w:eastAsia="ru-RU"/>
        </w:rPr>
        <w:t>.1. Податковим (звітним) періодом для платників єдиного податку першої, другої та четвертої груп є календарний рік.</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shd w:val="clear" w:color="auto" w:fill="FFFFFF"/>
          <w:lang w:val="uk-UA" w:eastAsia="ru-RU"/>
        </w:rPr>
        <w:t xml:space="preserve">3.2 </w:t>
      </w:r>
      <w:r w:rsidRPr="00321B41">
        <w:rPr>
          <w:rFonts w:ascii="Times New Roman" w:eastAsia="Times New Roman" w:hAnsi="Times New Roman" w:cs="Times New Roman"/>
          <w:color w:val="000000"/>
          <w:sz w:val="24"/>
          <w:szCs w:val="24"/>
          <w:lang w:eastAsia="ru-RU"/>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eastAsia="ru-RU"/>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lang w:val="uk-UA" w:eastAsia="ru-RU"/>
        </w:rPr>
        <w:t xml:space="preserve">3.3 </w:t>
      </w:r>
      <w:r w:rsidRPr="00321B41">
        <w:rPr>
          <w:rFonts w:ascii="Times New Roman" w:eastAsia="Times New Roman" w:hAnsi="Times New Roman" w:cs="Times New Roman"/>
          <w:color w:val="000000"/>
          <w:sz w:val="24"/>
          <w:szCs w:val="24"/>
          <w:shd w:val="clear" w:color="auto" w:fill="FFFFFF"/>
          <w:lang w:eastAsia="ru-RU"/>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shd w:val="clear" w:color="auto" w:fill="FFFFFF"/>
          <w:lang w:val="uk-UA" w:eastAsia="ru-RU"/>
        </w:rPr>
        <w:t xml:space="preserve">3.4 </w:t>
      </w:r>
      <w:r w:rsidRPr="00321B41">
        <w:rPr>
          <w:rFonts w:ascii="Times New Roman" w:eastAsia="Times New Roman" w:hAnsi="Times New Roman" w:cs="Times New Roman"/>
          <w:color w:val="000000"/>
          <w:sz w:val="24"/>
          <w:szCs w:val="24"/>
          <w:shd w:val="clear" w:color="auto" w:fill="FFFFFF"/>
          <w:lang w:eastAsia="ru-RU"/>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3.6.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3</w:t>
      </w:r>
      <w:r w:rsidRPr="00321B41">
        <w:rPr>
          <w:rFonts w:ascii="Times New Roman" w:eastAsia="Times New Roman" w:hAnsi="Times New Roman" w:cs="Times New Roman"/>
          <w:color w:val="000000"/>
          <w:sz w:val="24"/>
          <w:szCs w:val="24"/>
          <w:lang w:eastAsia="ru-RU"/>
        </w:rPr>
        <w:t>.7.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shd w:val="clear" w:color="auto" w:fill="FFFFFF"/>
          <w:lang w:val="uk-UA" w:eastAsia="ru-RU"/>
        </w:rPr>
        <w:t xml:space="preserve">4. </w:t>
      </w:r>
      <w:r w:rsidRPr="00321B41">
        <w:rPr>
          <w:rFonts w:ascii="Times New Roman" w:eastAsia="Times New Roman" w:hAnsi="Times New Roman" w:cs="Times New Roman"/>
          <w:color w:val="000000"/>
          <w:sz w:val="24"/>
          <w:szCs w:val="24"/>
          <w:shd w:val="clear" w:color="auto" w:fill="FFFFFF"/>
          <w:lang w:eastAsia="ru-RU"/>
        </w:rPr>
        <w:t>Порядок нарахування та строки сплати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 xml:space="preserve">4.1 </w:t>
      </w:r>
      <w:r w:rsidRPr="00321B41">
        <w:rPr>
          <w:rFonts w:ascii="Times New Roman" w:eastAsia="Times New Roman" w:hAnsi="Times New Roman" w:cs="Times New Roman"/>
          <w:color w:val="000000"/>
          <w:sz w:val="24"/>
          <w:szCs w:val="24"/>
          <w:lang w:eastAsia="ru-RU"/>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 xml:space="preserve">У разі якщо </w:t>
      </w:r>
      <w:r w:rsidRPr="00321B41">
        <w:rPr>
          <w:rFonts w:ascii="Times New Roman" w:eastAsia="Times New Roman" w:hAnsi="Times New Roman" w:cs="Times New Roman"/>
          <w:color w:val="000000"/>
          <w:sz w:val="24"/>
          <w:szCs w:val="24"/>
          <w:lang w:val="uk-UA" w:eastAsia="ru-RU"/>
        </w:rPr>
        <w:t xml:space="preserve">Зеленодольська </w:t>
      </w:r>
      <w:r w:rsidRPr="00321B41">
        <w:rPr>
          <w:rFonts w:ascii="Times New Roman" w:eastAsia="Times New Roman" w:hAnsi="Times New Roman" w:cs="Times New Roman"/>
          <w:color w:val="000000"/>
          <w:sz w:val="24"/>
          <w:szCs w:val="24"/>
          <w:lang w:eastAsia="ru-RU"/>
        </w:rPr>
        <w:t xml:space="preserve">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0" w:anchor="n241" w:history="1">
        <w:r w:rsidRPr="00321B41">
          <w:rPr>
            <w:rFonts w:ascii="Times New Roman" w:eastAsia="Times New Roman" w:hAnsi="Times New Roman" w:cs="Times New Roman"/>
            <w:color w:val="000000"/>
            <w:sz w:val="24"/>
            <w:szCs w:val="24"/>
            <w:u w:val="single"/>
            <w:bdr w:val="none" w:sz="0" w:space="0" w:color="auto" w:frame="1"/>
            <w:lang w:eastAsia="ru-RU"/>
          </w:rPr>
          <w:t>підпунктом 12.3.4</w:t>
        </w:r>
      </w:hyperlink>
      <w:r w:rsidRPr="00321B41">
        <w:rPr>
          <w:rFonts w:ascii="Times New Roman" w:eastAsia="Times New Roman" w:hAnsi="Times New Roman" w:cs="Times New Roman"/>
          <w:color w:val="000000"/>
          <w:sz w:val="24"/>
          <w:szCs w:val="24"/>
          <w:lang w:eastAsia="ru-RU"/>
        </w:rPr>
        <w:t xml:space="preserve"> пункту 12.3 статті 12 </w:t>
      </w:r>
      <w:r w:rsidRPr="00321B41">
        <w:rPr>
          <w:rFonts w:ascii="Times New Roman" w:eastAsia="Times New Roman" w:hAnsi="Times New Roman" w:cs="Times New Roman"/>
          <w:color w:val="000000"/>
          <w:sz w:val="24"/>
          <w:szCs w:val="24"/>
          <w:lang w:val="uk-UA" w:eastAsia="ru-RU"/>
        </w:rPr>
        <w:t>Податкового Кодексу України</w:t>
      </w:r>
      <w:r w:rsidRPr="00321B41">
        <w:rPr>
          <w:rFonts w:ascii="Times New Roman" w:eastAsia="Times New Roman" w:hAnsi="Times New Roman" w:cs="Times New Roman"/>
          <w:color w:val="000000"/>
          <w:sz w:val="24"/>
          <w:szCs w:val="24"/>
          <w:lang w:eastAsia="ru-RU"/>
        </w:rPr>
        <w:t>.</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4</w:t>
      </w:r>
      <w:r w:rsidRPr="00321B41">
        <w:rPr>
          <w:rFonts w:ascii="Times New Roman" w:eastAsia="Times New Roman" w:hAnsi="Times New Roman" w:cs="Times New Roman"/>
          <w:color w:val="000000"/>
          <w:sz w:val="24"/>
          <w:szCs w:val="24"/>
          <w:lang w:eastAsia="ru-RU"/>
        </w:rPr>
        <w:t>.2.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lang w:val="uk-UA" w:eastAsia="ru-RU"/>
        </w:rPr>
        <w:t xml:space="preserve">4.3 </w:t>
      </w:r>
      <w:r w:rsidRPr="00321B41">
        <w:rPr>
          <w:rFonts w:ascii="Times New Roman" w:eastAsia="Times New Roman" w:hAnsi="Times New Roman" w:cs="Times New Roman"/>
          <w:color w:val="000000"/>
          <w:sz w:val="24"/>
          <w:szCs w:val="24"/>
          <w:shd w:val="clear" w:color="auto" w:fill="FFFFFF"/>
          <w:lang w:eastAsia="ru-RU"/>
        </w:rPr>
        <w:t xml:space="preserve">Сплата єдиного податку платниками першої - </w:t>
      </w:r>
      <w:r w:rsidRPr="00321B41">
        <w:rPr>
          <w:rFonts w:ascii="Times New Roman" w:eastAsia="Times New Roman" w:hAnsi="Times New Roman" w:cs="Times New Roman"/>
          <w:color w:val="000000"/>
          <w:sz w:val="24"/>
          <w:szCs w:val="24"/>
          <w:shd w:val="clear" w:color="auto" w:fill="FFFFFF"/>
          <w:lang w:val="uk-UA" w:eastAsia="ru-RU"/>
        </w:rPr>
        <w:t>другої</w:t>
      </w:r>
      <w:r w:rsidRPr="00321B41">
        <w:rPr>
          <w:rFonts w:ascii="Times New Roman" w:eastAsia="Times New Roman" w:hAnsi="Times New Roman" w:cs="Times New Roman"/>
          <w:color w:val="000000"/>
          <w:sz w:val="24"/>
          <w:szCs w:val="24"/>
          <w:shd w:val="clear" w:color="auto" w:fill="FFFFFF"/>
          <w:lang w:eastAsia="ru-RU"/>
        </w:rPr>
        <w:t xml:space="preserve"> груп здійснюється за місцем податкової адреси.</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shd w:val="clear" w:color="auto" w:fill="FFFFFF"/>
          <w:lang w:val="uk-UA" w:eastAsia="ru-RU"/>
        </w:rPr>
        <w:t>4.4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shd w:val="clear" w:color="auto" w:fill="FFFFFF"/>
          <w:lang w:val="uk-UA" w:eastAsia="ru-RU"/>
        </w:rPr>
        <w:lastRenderedPageBreak/>
        <w:t xml:space="preserve">4.5 </w:t>
      </w:r>
      <w:r w:rsidRPr="00321B41">
        <w:rPr>
          <w:rFonts w:ascii="Times New Roman" w:eastAsia="Times New Roman" w:hAnsi="Times New Roman" w:cs="Times New Roman"/>
          <w:color w:val="000000"/>
          <w:sz w:val="24"/>
          <w:szCs w:val="24"/>
          <w:lang w:val="uk-UA" w:eastAsia="ru-RU"/>
        </w:rPr>
        <w:t>Суми єдиного податку, сплачені відповідно до</w:t>
      </w:r>
      <w:r w:rsidRPr="00321B41">
        <w:rPr>
          <w:rFonts w:ascii="Times New Roman" w:eastAsia="Times New Roman" w:hAnsi="Times New Roman" w:cs="Times New Roman"/>
          <w:color w:val="000000"/>
          <w:sz w:val="24"/>
          <w:szCs w:val="24"/>
          <w:lang w:eastAsia="ru-RU"/>
        </w:rPr>
        <w:t> </w:t>
      </w:r>
      <w:hyperlink r:id="rId11" w:anchor="n7145" w:history="1">
        <w:r w:rsidRPr="00321B41">
          <w:rPr>
            <w:rFonts w:ascii="Times New Roman" w:eastAsia="Times New Roman" w:hAnsi="Times New Roman" w:cs="Times New Roman"/>
            <w:color w:val="000000"/>
            <w:sz w:val="24"/>
            <w:szCs w:val="24"/>
            <w:u w:val="single"/>
            <w:bdr w:val="none" w:sz="0" w:space="0" w:color="auto" w:frame="1"/>
            <w:lang w:val="uk-UA" w:eastAsia="ru-RU"/>
          </w:rPr>
          <w:t>абзацу другого пункту 4.1</w:t>
        </w:r>
      </w:hyperlink>
      <w:r w:rsidRPr="00321B41">
        <w:rPr>
          <w:rFonts w:ascii="Times New Roman" w:eastAsia="Times New Roman" w:hAnsi="Times New Roman" w:cs="Times New Roman"/>
          <w:color w:val="000000"/>
          <w:sz w:val="24"/>
          <w:szCs w:val="24"/>
          <w:lang w:eastAsia="ru-RU"/>
        </w:rPr>
        <w:t> </w:t>
      </w:r>
      <w:r w:rsidRPr="00321B41">
        <w:rPr>
          <w:rFonts w:ascii="Times New Roman" w:eastAsia="Times New Roman" w:hAnsi="Times New Roman" w:cs="Times New Roman"/>
          <w:color w:val="000000"/>
          <w:sz w:val="24"/>
          <w:szCs w:val="24"/>
          <w:lang w:val="uk-UA" w:eastAsia="ru-RU"/>
        </w:rPr>
        <w:t>і пункту 4.5 цього Положення, підлягають зарахуванню в рахунок майбутніх платежів з цього податку за заявою платника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 xml:space="preserve">Помилково та/або надміру сплачені суми єдиного податку підлягають поверненню платнику в порядку, встановленому </w:t>
      </w:r>
      <w:r w:rsidRPr="00321B41">
        <w:rPr>
          <w:rFonts w:ascii="Times New Roman" w:eastAsia="Times New Roman" w:hAnsi="Times New Roman" w:cs="Times New Roman"/>
          <w:color w:val="000000"/>
          <w:sz w:val="24"/>
          <w:szCs w:val="24"/>
          <w:lang w:val="uk-UA" w:eastAsia="ru-RU"/>
        </w:rPr>
        <w:t>Податковим</w:t>
      </w:r>
      <w:r w:rsidRPr="00321B41">
        <w:rPr>
          <w:rFonts w:ascii="Times New Roman" w:eastAsia="Times New Roman" w:hAnsi="Times New Roman" w:cs="Times New Roman"/>
          <w:color w:val="000000"/>
          <w:sz w:val="24"/>
          <w:szCs w:val="24"/>
          <w:lang w:eastAsia="ru-RU"/>
        </w:rPr>
        <w:t xml:space="preserve"> Кодексом</w:t>
      </w:r>
      <w:r w:rsidRPr="00321B41">
        <w:rPr>
          <w:rFonts w:ascii="Times New Roman" w:eastAsia="Times New Roman" w:hAnsi="Times New Roman" w:cs="Times New Roman"/>
          <w:color w:val="000000"/>
          <w:sz w:val="24"/>
          <w:szCs w:val="24"/>
          <w:lang w:val="uk-UA" w:eastAsia="ru-RU"/>
        </w:rPr>
        <w:t xml:space="preserve"> України</w:t>
      </w:r>
      <w:r w:rsidRPr="00321B41">
        <w:rPr>
          <w:rFonts w:ascii="Times New Roman" w:eastAsia="Times New Roman" w:hAnsi="Times New Roman" w:cs="Times New Roman"/>
          <w:color w:val="000000"/>
          <w:sz w:val="24"/>
          <w:szCs w:val="24"/>
          <w:lang w:eastAsia="ru-RU"/>
        </w:rPr>
        <w:t>.</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4.6</w:t>
      </w:r>
      <w:r w:rsidRPr="00321B41">
        <w:rPr>
          <w:rFonts w:ascii="Times New Roman" w:eastAsia="Times New Roman" w:hAnsi="Times New Roman" w:cs="Times New Roman"/>
          <w:color w:val="000000"/>
          <w:sz w:val="24"/>
          <w:szCs w:val="24"/>
          <w:lang w:eastAsia="ru-RU"/>
        </w:rPr>
        <w:t>.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4.7</w:t>
      </w:r>
      <w:r w:rsidRPr="00321B41">
        <w:rPr>
          <w:rFonts w:ascii="Times New Roman" w:eastAsia="Times New Roman" w:hAnsi="Times New Roman" w:cs="Times New Roman"/>
          <w:color w:val="000000"/>
          <w:sz w:val="24"/>
          <w:szCs w:val="24"/>
          <w:lang w:eastAsia="ru-RU"/>
        </w:rPr>
        <w:t>.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eastAsia="ru-RU"/>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 xml:space="preserve">5. </w:t>
      </w:r>
      <w:r w:rsidRPr="00321B41">
        <w:rPr>
          <w:rFonts w:ascii="Times New Roman" w:eastAsia="Times New Roman" w:hAnsi="Times New Roman" w:cs="Times New Roman"/>
          <w:color w:val="000000"/>
          <w:sz w:val="24"/>
          <w:szCs w:val="24"/>
          <w:lang w:eastAsia="ru-RU"/>
        </w:rPr>
        <w:t>Ведення обліку і складення звітності платниками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Calibri"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5</w:t>
      </w:r>
      <w:r w:rsidRPr="00321B41">
        <w:rPr>
          <w:rFonts w:ascii="Times New Roman" w:eastAsia="Times New Roman" w:hAnsi="Times New Roman" w:cs="Times New Roman"/>
          <w:color w:val="000000"/>
          <w:sz w:val="24"/>
          <w:szCs w:val="24"/>
          <w:lang w:eastAsia="ru-RU"/>
        </w:rPr>
        <w:t xml:space="preserve">.1. Платники єдиного податку першої - </w:t>
      </w:r>
      <w:r w:rsidRPr="00321B41">
        <w:rPr>
          <w:rFonts w:ascii="Times New Roman" w:eastAsia="Times New Roman" w:hAnsi="Times New Roman" w:cs="Times New Roman"/>
          <w:color w:val="000000"/>
          <w:sz w:val="24"/>
          <w:szCs w:val="24"/>
          <w:lang w:val="uk-UA" w:eastAsia="ru-RU"/>
        </w:rPr>
        <w:t>другої</w:t>
      </w:r>
      <w:r w:rsidRPr="00321B41">
        <w:rPr>
          <w:rFonts w:ascii="Times New Roman" w:eastAsia="Times New Roman" w:hAnsi="Times New Roman" w:cs="Times New Roman"/>
          <w:color w:val="000000"/>
          <w:sz w:val="24"/>
          <w:szCs w:val="24"/>
          <w:lang w:eastAsia="ru-RU"/>
        </w:rPr>
        <w:t xml:space="preserve"> груп ведуть облік у порядку, визначеному підпунктами </w:t>
      </w:r>
      <w:r w:rsidRPr="00321B41">
        <w:rPr>
          <w:rFonts w:ascii="Times New Roman" w:eastAsia="Times New Roman" w:hAnsi="Times New Roman" w:cs="Times New Roman"/>
          <w:color w:val="000000"/>
          <w:sz w:val="24"/>
          <w:szCs w:val="24"/>
          <w:lang w:val="uk-UA" w:eastAsia="ru-RU"/>
        </w:rPr>
        <w:t>5</w:t>
      </w:r>
      <w:r w:rsidRPr="00321B41">
        <w:rPr>
          <w:rFonts w:ascii="Times New Roman" w:eastAsia="Times New Roman" w:hAnsi="Times New Roman" w:cs="Times New Roman"/>
          <w:color w:val="000000"/>
          <w:sz w:val="24"/>
          <w:szCs w:val="24"/>
          <w:lang w:eastAsia="ru-RU"/>
        </w:rPr>
        <w:t>.1.1-</w:t>
      </w:r>
      <w:r w:rsidRPr="00321B41">
        <w:rPr>
          <w:rFonts w:ascii="Times New Roman" w:eastAsia="Times New Roman" w:hAnsi="Times New Roman" w:cs="Times New Roman"/>
          <w:color w:val="000000"/>
          <w:sz w:val="24"/>
          <w:szCs w:val="24"/>
          <w:lang w:val="uk-UA" w:eastAsia="ru-RU"/>
        </w:rPr>
        <w:t>5.</w:t>
      </w:r>
      <w:r w:rsidRPr="00321B41">
        <w:rPr>
          <w:rFonts w:ascii="Times New Roman" w:eastAsia="Times New Roman" w:hAnsi="Times New Roman" w:cs="Times New Roman"/>
          <w:color w:val="000000"/>
          <w:sz w:val="24"/>
          <w:szCs w:val="24"/>
          <w:lang w:eastAsia="ru-RU"/>
        </w:rPr>
        <w:t xml:space="preserve">1.3 цього </w:t>
      </w:r>
      <w:r w:rsidRPr="00321B41">
        <w:rPr>
          <w:rFonts w:ascii="Times New Roman" w:eastAsia="Times New Roman" w:hAnsi="Times New Roman" w:cs="Times New Roman"/>
          <w:color w:val="000000"/>
          <w:sz w:val="24"/>
          <w:szCs w:val="24"/>
          <w:lang w:val="uk-UA" w:eastAsia="ru-RU"/>
        </w:rPr>
        <w:t>Положення</w:t>
      </w:r>
      <w:r w:rsidRPr="00321B41">
        <w:rPr>
          <w:rFonts w:ascii="Times New Roman" w:eastAsia="Times New Roman" w:hAnsi="Times New Roman" w:cs="Times New Roman"/>
          <w:color w:val="000000"/>
          <w:sz w:val="24"/>
          <w:szCs w:val="24"/>
          <w:lang w:eastAsia="ru-RU"/>
        </w:rPr>
        <w:t>.</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5</w:t>
      </w:r>
      <w:r w:rsidRPr="00321B41">
        <w:rPr>
          <w:rFonts w:ascii="Times New Roman" w:eastAsia="Times New Roman" w:hAnsi="Times New Roman" w:cs="Times New Roman"/>
          <w:color w:val="000000"/>
          <w:sz w:val="24"/>
          <w:szCs w:val="24"/>
          <w:lang w:eastAsia="ru-RU"/>
        </w:rPr>
        <w:t>.1.1.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lang w:val="uk-UA" w:eastAsia="ru-RU"/>
        </w:rPr>
        <w:t>5.1.2</w:t>
      </w:r>
      <w:r w:rsidRPr="00321B41">
        <w:rPr>
          <w:rFonts w:ascii="Times New Roman" w:eastAsia="Times New Roman" w:hAnsi="Times New Roman" w:cs="Times New Roman"/>
          <w:color w:val="000000"/>
          <w:sz w:val="24"/>
          <w:szCs w:val="24"/>
          <w:lang w:eastAsia="ru-RU"/>
        </w:rPr>
        <w:t xml:space="preserve"> </w:t>
      </w:r>
      <w:hyperlink r:id="rId12" w:anchor="n20" w:tgtFrame="_blank" w:history="1">
        <w:r w:rsidRPr="00321B41">
          <w:rPr>
            <w:rFonts w:ascii="Times New Roman" w:eastAsia="Times New Roman" w:hAnsi="Times New Roman" w:cs="Times New Roman"/>
            <w:color w:val="000000"/>
            <w:sz w:val="24"/>
            <w:szCs w:val="24"/>
            <w:u w:val="single"/>
            <w:bdr w:val="none" w:sz="0" w:space="0" w:color="auto" w:frame="1"/>
            <w:shd w:val="clear" w:color="auto" w:fill="FFFFFF"/>
            <w:lang w:eastAsia="ru-RU"/>
          </w:rPr>
          <w:t>Форма книги обліку доходів</w:t>
        </w:r>
      </w:hyperlink>
      <w:r w:rsidRPr="00321B41">
        <w:rPr>
          <w:rFonts w:ascii="Times New Roman" w:eastAsia="Times New Roman" w:hAnsi="Times New Roman" w:cs="Times New Roman"/>
          <w:color w:val="000000"/>
          <w:sz w:val="24"/>
          <w:szCs w:val="24"/>
          <w:shd w:val="clear" w:color="auto" w:fill="FFFFFF"/>
          <w:lang w:eastAsia="ru-RU"/>
        </w:rPr>
        <w:t>, </w:t>
      </w:r>
      <w:hyperlink r:id="rId13" w:anchor="n26" w:tgtFrame="_blank" w:history="1">
        <w:r w:rsidRPr="00321B41">
          <w:rPr>
            <w:rFonts w:ascii="Times New Roman" w:eastAsia="Times New Roman" w:hAnsi="Times New Roman" w:cs="Times New Roman"/>
            <w:color w:val="000000"/>
            <w:sz w:val="24"/>
            <w:szCs w:val="24"/>
            <w:u w:val="single"/>
            <w:bdr w:val="none" w:sz="0" w:space="0" w:color="auto" w:frame="1"/>
            <w:shd w:val="clear" w:color="auto" w:fill="FFFFFF"/>
            <w:lang w:eastAsia="ru-RU"/>
          </w:rPr>
          <w:t>порядок її ведення</w:t>
        </w:r>
      </w:hyperlink>
      <w:r w:rsidRPr="00321B41">
        <w:rPr>
          <w:rFonts w:ascii="Times New Roman" w:eastAsia="Times New Roman" w:hAnsi="Times New Roman" w:cs="Times New Roman"/>
          <w:color w:val="000000"/>
          <w:sz w:val="24"/>
          <w:szCs w:val="24"/>
          <w:shd w:val="clear" w:color="auto" w:fill="FFFFFF"/>
          <w:lang w:eastAsia="ru-RU"/>
        </w:rPr>
        <w:t> затверджуються центральним органом виконавчої влади, що забезпечує формування та реалізує державну податкову і митну політику. Для реєстрації Книги обліку доходів такі платники єдиного податку подають до контролюючого органу за місцем обліку примірник Книги, у разі обрання способу ведення Книги у паперовому вигляді.</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shd w:val="clear" w:color="auto" w:fill="FFFFFF"/>
          <w:lang w:val="uk-UA" w:eastAsia="ru-RU"/>
        </w:rPr>
        <w:t xml:space="preserve">5.1.3 </w:t>
      </w:r>
      <w:r w:rsidRPr="00321B41">
        <w:rPr>
          <w:rFonts w:ascii="Times New Roman" w:eastAsia="Times New Roman" w:hAnsi="Times New Roman" w:cs="Times New Roman"/>
          <w:color w:val="000000"/>
          <w:sz w:val="24"/>
          <w:szCs w:val="24"/>
          <w:shd w:val="clear" w:color="auto" w:fill="FFFFFF"/>
          <w:lang w:eastAsia="ru-RU"/>
        </w:rPr>
        <w:t>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w:t>
      </w:r>
      <w:hyperlink r:id="rId14" w:anchor="n7146" w:history="1">
        <w:r w:rsidRPr="00321B41">
          <w:rPr>
            <w:rFonts w:ascii="Times New Roman" w:eastAsia="Times New Roman" w:hAnsi="Times New Roman" w:cs="Times New Roman"/>
            <w:color w:val="000000"/>
            <w:sz w:val="24"/>
            <w:szCs w:val="24"/>
            <w:u w:val="single"/>
            <w:bdr w:val="none" w:sz="0" w:space="0" w:color="auto" w:frame="1"/>
            <w:shd w:val="clear" w:color="auto" w:fill="FFFFFF"/>
            <w:lang w:eastAsia="ru-RU"/>
          </w:rPr>
          <w:t>п</w:t>
        </w:r>
        <w:r w:rsidRPr="00321B41">
          <w:rPr>
            <w:rFonts w:ascii="Times New Roman" w:eastAsia="Times New Roman" w:hAnsi="Times New Roman" w:cs="Times New Roman"/>
            <w:color w:val="000000"/>
            <w:sz w:val="24"/>
            <w:szCs w:val="24"/>
            <w:u w:val="single"/>
            <w:bdr w:val="none" w:sz="0" w:space="0" w:color="auto" w:frame="1"/>
            <w:shd w:val="clear" w:color="auto" w:fill="FFFFFF"/>
            <w:lang w:val="uk-UA" w:eastAsia="ru-RU"/>
          </w:rPr>
          <w:t>п.4</w:t>
        </w:r>
        <w:r w:rsidRPr="00321B41">
          <w:rPr>
            <w:rFonts w:ascii="Times New Roman" w:eastAsia="Times New Roman" w:hAnsi="Times New Roman" w:cs="Times New Roman"/>
            <w:color w:val="000000"/>
            <w:sz w:val="24"/>
            <w:szCs w:val="24"/>
            <w:u w:val="single"/>
            <w:bdr w:val="none" w:sz="0" w:space="0" w:color="auto" w:frame="1"/>
            <w:shd w:val="clear" w:color="auto" w:fill="FFFFFF"/>
            <w:lang w:eastAsia="ru-RU"/>
          </w:rPr>
          <w:t>.1</w:t>
        </w:r>
      </w:hyperlink>
      <w:r w:rsidRPr="00321B41">
        <w:rPr>
          <w:rFonts w:ascii="Times New Roman" w:eastAsia="Times New Roman" w:hAnsi="Times New Roman" w:cs="Times New Roman"/>
          <w:color w:val="000000"/>
          <w:sz w:val="24"/>
          <w:szCs w:val="24"/>
          <w:shd w:val="clear" w:color="auto" w:fill="FFFFFF"/>
          <w:lang w:eastAsia="ru-RU"/>
        </w:rPr>
        <w:t> </w:t>
      </w:r>
      <w:r w:rsidRPr="00321B41">
        <w:rPr>
          <w:rFonts w:ascii="Times New Roman" w:eastAsia="Times New Roman" w:hAnsi="Times New Roman" w:cs="Times New Roman"/>
          <w:color w:val="000000"/>
          <w:sz w:val="24"/>
          <w:szCs w:val="24"/>
          <w:shd w:val="clear" w:color="auto" w:fill="FFFFFF"/>
          <w:lang w:val="uk-UA" w:eastAsia="ru-RU"/>
        </w:rPr>
        <w:t>п.</w:t>
      </w:r>
      <w:r w:rsidRPr="00321B41">
        <w:rPr>
          <w:rFonts w:ascii="Times New Roman" w:eastAsia="Times New Roman" w:hAnsi="Times New Roman" w:cs="Times New Roman"/>
          <w:color w:val="000000"/>
          <w:sz w:val="24"/>
          <w:szCs w:val="24"/>
          <w:shd w:val="clear" w:color="auto" w:fill="FFFFFF"/>
          <w:lang w:eastAsia="ru-RU"/>
        </w:rPr>
        <w:t xml:space="preserve"> </w:t>
      </w:r>
      <w:r w:rsidRPr="00321B41">
        <w:rPr>
          <w:rFonts w:ascii="Times New Roman" w:eastAsia="Times New Roman" w:hAnsi="Times New Roman" w:cs="Times New Roman"/>
          <w:color w:val="000000"/>
          <w:sz w:val="24"/>
          <w:szCs w:val="24"/>
          <w:shd w:val="clear" w:color="auto" w:fill="FFFFFF"/>
          <w:lang w:val="uk-UA" w:eastAsia="ru-RU"/>
        </w:rPr>
        <w:t>4</w:t>
      </w:r>
      <w:r w:rsidRPr="00321B41">
        <w:rPr>
          <w:rFonts w:ascii="Times New Roman" w:eastAsia="Times New Roman" w:hAnsi="Times New Roman" w:cs="Times New Roman"/>
          <w:color w:val="000000"/>
          <w:sz w:val="24"/>
          <w:szCs w:val="24"/>
          <w:shd w:val="clear" w:color="auto" w:fill="FFFFFF"/>
          <w:lang w:eastAsia="ru-RU"/>
        </w:rPr>
        <w:t xml:space="preserve"> цього </w:t>
      </w:r>
      <w:r w:rsidRPr="00321B41">
        <w:rPr>
          <w:rFonts w:ascii="Times New Roman" w:eastAsia="Times New Roman" w:hAnsi="Times New Roman" w:cs="Times New Roman"/>
          <w:color w:val="000000"/>
          <w:sz w:val="24"/>
          <w:szCs w:val="24"/>
          <w:shd w:val="clear" w:color="auto" w:fill="FFFFFF"/>
          <w:lang w:val="uk-UA" w:eastAsia="ru-RU"/>
        </w:rPr>
        <w:t>Положення.</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shd w:val="clear" w:color="auto" w:fill="FFFFFF"/>
          <w:lang w:eastAsia="ru-RU"/>
        </w:rPr>
        <w:t>Така податкова декларація подається, якщо платник єдиного податку не допустив перевищення протягом року обсягу доходу, визначеного у</w:t>
      </w:r>
      <w:r w:rsidRPr="00321B41">
        <w:rPr>
          <w:rFonts w:ascii="Times New Roman" w:eastAsia="Times New Roman" w:hAnsi="Times New Roman" w:cs="Times New Roman"/>
          <w:color w:val="000000"/>
          <w:sz w:val="24"/>
          <w:szCs w:val="24"/>
          <w:shd w:val="clear" w:color="auto" w:fill="FFFFFF"/>
          <w:lang w:val="uk-UA" w:eastAsia="ru-RU"/>
        </w:rPr>
        <w:t xml:space="preserve"> пп.</w:t>
      </w:r>
      <w:r w:rsidRPr="00321B41">
        <w:rPr>
          <w:rFonts w:ascii="Times New Roman" w:eastAsia="Times New Roman" w:hAnsi="Times New Roman" w:cs="Times New Roman"/>
          <w:color w:val="000000"/>
          <w:sz w:val="24"/>
          <w:szCs w:val="24"/>
          <w:shd w:val="clear" w:color="auto" w:fill="FFFFFF"/>
          <w:lang w:eastAsia="ru-RU"/>
        </w:rPr>
        <w:t> </w:t>
      </w:r>
      <w:hyperlink r:id="rId15" w:anchor="n6950" w:history="1">
        <w:r w:rsidRPr="00321B41">
          <w:rPr>
            <w:rFonts w:ascii="Times New Roman" w:eastAsia="Times New Roman" w:hAnsi="Times New Roman" w:cs="Times New Roman"/>
            <w:color w:val="000000"/>
            <w:sz w:val="24"/>
            <w:szCs w:val="24"/>
            <w:u w:val="single"/>
            <w:bdr w:val="none" w:sz="0" w:space="0" w:color="auto" w:frame="1"/>
            <w:shd w:val="clear" w:color="auto" w:fill="FFFFFF"/>
            <w:lang w:eastAsia="ru-RU"/>
          </w:rPr>
          <w:t>1.</w:t>
        </w:r>
        <w:r w:rsidRPr="00321B41">
          <w:rPr>
            <w:rFonts w:ascii="Times New Roman" w:eastAsia="Times New Roman" w:hAnsi="Times New Roman" w:cs="Times New Roman"/>
            <w:color w:val="000000"/>
            <w:sz w:val="24"/>
            <w:szCs w:val="24"/>
            <w:u w:val="single"/>
            <w:bdr w:val="none" w:sz="0" w:space="0" w:color="auto" w:frame="1"/>
            <w:shd w:val="clear" w:color="auto" w:fill="FFFFFF"/>
            <w:lang w:val="uk-UA" w:eastAsia="ru-RU"/>
          </w:rPr>
          <w:t>1</w:t>
        </w:r>
      </w:hyperlink>
      <w:r w:rsidRPr="00321B41">
        <w:rPr>
          <w:rFonts w:ascii="Times New Roman" w:eastAsia="Times New Roman" w:hAnsi="Times New Roman" w:cs="Times New Roman"/>
          <w:color w:val="000000"/>
          <w:sz w:val="24"/>
          <w:szCs w:val="24"/>
          <w:shd w:val="clear" w:color="auto" w:fill="FFFFFF"/>
          <w:lang w:eastAsia="ru-RU"/>
        </w:rPr>
        <w:t> </w:t>
      </w:r>
      <w:r w:rsidRPr="00321B41">
        <w:rPr>
          <w:rFonts w:ascii="Times New Roman" w:eastAsia="Times New Roman" w:hAnsi="Times New Roman" w:cs="Times New Roman"/>
          <w:color w:val="000000"/>
          <w:sz w:val="24"/>
          <w:szCs w:val="24"/>
          <w:shd w:val="clear" w:color="auto" w:fill="FFFFFF"/>
          <w:lang w:val="uk-UA" w:eastAsia="ru-RU"/>
        </w:rPr>
        <w:t>п.</w:t>
      </w:r>
      <w:r w:rsidRPr="00321B41">
        <w:rPr>
          <w:rFonts w:ascii="Times New Roman" w:eastAsia="Times New Roman" w:hAnsi="Times New Roman" w:cs="Times New Roman"/>
          <w:color w:val="000000"/>
          <w:sz w:val="24"/>
          <w:szCs w:val="24"/>
          <w:shd w:val="clear" w:color="auto" w:fill="FFFFFF"/>
          <w:lang w:eastAsia="ru-RU"/>
        </w:rPr>
        <w:t xml:space="preserve">1 цього </w:t>
      </w:r>
      <w:r w:rsidRPr="00321B41">
        <w:rPr>
          <w:rFonts w:ascii="Times New Roman" w:eastAsia="Times New Roman" w:hAnsi="Times New Roman" w:cs="Times New Roman"/>
          <w:color w:val="000000"/>
          <w:sz w:val="24"/>
          <w:szCs w:val="24"/>
          <w:shd w:val="clear" w:color="auto" w:fill="FFFFFF"/>
          <w:lang w:val="uk-UA" w:eastAsia="ru-RU"/>
        </w:rPr>
        <w:t>Положення</w:t>
      </w:r>
      <w:r w:rsidRPr="00321B41">
        <w:rPr>
          <w:rFonts w:ascii="Times New Roman" w:eastAsia="Times New Roman" w:hAnsi="Times New Roman" w:cs="Times New Roman"/>
          <w:color w:val="000000"/>
          <w:sz w:val="24"/>
          <w:szCs w:val="24"/>
          <w:shd w:val="clear" w:color="auto" w:fill="FFFFFF"/>
          <w:lang w:eastAsia="ru-RU"/>
        </w:rPr>
        <w:t>, та/або самостійно не перейшов на сплату єдиного податку за ставками, встановленими для платників єдиного податку другої, третьої або п'ятої групи.</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 xml:space="preserve">5.1.4 </w:t>
      </w:r>
      <w:r w:rsidRPr="00321B41">
        <w:rPr>
          <w:rFonts w:ascii="Times New Roman" w:eastAsia="Times New Roman" w:hAnsi="Times New Roman" w:cs="Times New Roman"/>
          <w:color w:val="000000"/>
          <w:sz w:val="24"/>
          <w:szCs w:val="24"/>
          <w:lang w:eastAsia="ru-RU"/>
        </w:rPr>
        <w:t>Податкова декларація подається до контролюючого органу за місцем податкової адреси.</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6.</w:t>
      </w:r>
      <w:r w:rsidRPr="00321B41">
        <w:rPr>
          <w:rFonts w:ascii="Times New Roman" w:eastAsia="Times New Roman" w:hAnsi="Times New Roman" w:cs="Times New Roman"/>
          <w:color w:val="000000"/>
          <w:sz w:val="24"/>
          <w:szCs w:val="24"/>
          <w:lang w:eastAsia="ru-RU"/>
        </w:rPr>
        <w:t xml:space="preserve"> Отримані протягом податкового (звітного) періоду доходи, що перевищують обсяги доходів, встановлених </w:t>
      </w:r>
      <w:hyperlink r:id="rId16" w:anchor="n6950" w:history="1">
        <w:r w:rsidRPr="00321B41">
          <w:rPr>
            <w:rFonts w:ascii="Times New Roman" w:eastAsia="Times New Roman" w:hAnsi="Times New Roman" w:cs="Times New Roman"/>
            <w:color w:val="000000"/>
            <w:sz w:val="24"/>
            <w:szCs w:val="24"/>
            <w:u w:val="single"/>
            <w:bdr w:val="none" w:sz="0" w:space="0" w:color="auto" w:frame="1"/>
            <w:lang w:eastAsia="ru-RU"/>
          </w:rPr>
          <w:t>п</w:t>
        </w:r>
        <w:r w:rsidRPr="00321B41">
          <w:rPr>
            <w:rFonts w:ascii="Times New Roman" w:eastAsia="Times New Roman" w:hAnsi="Times New Roman" w:cs="Times New Roman"/>
            <w:color w:val="000000"/>
            <w:sz w:val="24"/>
            <w:szCs w:val="24"/>
            <w:u w:val="single"/>
            <w:bdr w:val="none" w:sz="0" w:space="0" w:color="auto" w:frame="1"/>
            <w:lang w:val="uk-UA" w:eastAsia="ru-RU"/>
          </w:rPr>
          <w:t>п.4.1</w:t>
        </w:r>
      </w:hyperlink>
      <w:r w:rsidRPr="00321B41">
        <w:rPr>
          <w:rFonts w:ascii="Times New Roman" w:eastAsia="Times New Roman" w:hAnsi="Times New Roman" w:cs="Times New Roman"/>
          <w:color w:val="000000"/>
          <w:sz w:val="24"/>
          <w:szCs w:val="24"/>
          <w:lang w:eastAsia="ru-RU"/>
        </w:rPr>
        <w:t> </w:t>
      </w:r>
      <w:r w:rsidRPr="00321B41">
        <w:rPr>
          <w:rFonts w:ascii="Times New Roman" w:eastAsia="Times New Roman" w:hAnsi="Times New Roman" w:cs="Times New Roman"/>
          <w:color w:val="000000"/>
          <w:sz w:val="24"/>
          <w:szCs w:val="24"/>
          <w:lang w:val="uk-UA" w:eastAsia="ru-RU"/>
        </w:rPr>
        <w:t>п.</w:t>
      </w:r>
      <w:r w:rsidRPr="00321B41">
        <w:rPr>
          <w:rFonts w:ascii="Times New Roman" w:eastAsia="Times New Roman" w:hAnsi="Times New Roman" w:cs="Times New Roman"/>
          <w:color w:val="000000"/>
          <w:sz w:val="24"/>
          <w:szCs w:val="24"/>
          <w:lang w:eastAsia="ru-RU"/>
        </w:rPr>
        <w:t xml:space="preserve"> </w:t>
      </w:r>
      <w:r w:rsidRPr="00321B41">
        <w:rPr>
          <w:rFonts w:ascii="Times New Roman" w:eastAsia="Times New Roman" w:hAnsi="Times New Roman" w:cs="Times New Roman"/>
          <w:color w:val="000000"/>
          <w:sz w:val="24"/>
          <w:szCs w:val="24"/>
          <w:lang w:val="uk-UA" w:eastAsia="ru-RU"/>
        </w:rPr>
        <w:t>4</w:t>
      </w:r>
      <w:r w:rsidRPr="00321B41">
        <w:rPr>
          <w:rFonts w:ascii="Times New Roman" w:eastAsia="Times New Roman" w:hAnsi="Times New Roman" w:cs="Times New Roman"/>
          <w:color w:val="000000"/>
          <w:sz w:val="24"/>
          <w:szCs w:val="24"/>
          <w:lang w:eastAsia="ru-RU"/>
        </w:rPr>
        <w:t xml:space="preserve"> </w:t>
      </w:r>
      <w:r w:rsidRPr="00321B41">
        <w:rPr>
          <w:rFonts w:ascii="Times New Roman" w:eastAsia="Times New Roman" w:hAnsi="Times New Roman" w:cs="Times New Roman"/>
          <w:color w:val="000000"/>
          <w:sz w:val="24"/>
          <w:szCs w:val="24"/>
          <w:lang w:val="uk-UA" w:eastAsia="ru-RU"/>
        </w:rPr>
        <w:t>цього Положень</w:t>
      </w:r>
      <w:r w:rsidRPr="00321B41">
        <w:rPr>
          <w:rFonts w:ascii="Times New Roman" w:eastAsia="Times New Roman" w:hAnsi="Times New Roman" w:cs="Times New Roman"/>
          <w:color w:val="000000"/>
          <w:sz w:val="24"/>
          <w:szCs w:val="24"/>
          <w:lang w:eastAsia="ru-RU"/>
        </w:rPr>
        <w:t xml:space="preserve">, відображаються платниками єдиного податку в податковій декларації з урахуванням особливостей, визначених підпунктами 5.1-5.5 </w:t>
      </w:r>
      <w:r w:rsidRPr="00321B41">
        <w:rPr>
          <w:rFonts w:ascii="Times New Roman" w:eastAsia="Times New Roman" w:hAnsi="Times New Roman" w:cs="Times New Roman"/>
          <w:color w:val="000000"/>
          <w:sz w:val="24"/>
          <w:szCs w:val="24"/>
          <w:lang w:val="uk-UA" w:eastAsia="ru-RU"/>
        </w:rPr>
        <w:t>цього Положення</w:t>
      </w:r>
      <w:r w:rsidRPr="00321B41">
        <w:rPr>
          <w:rFonts w:ascii="Times New Roman" w:eastAsia="Times New Roman" w:hAnsi="Times New Roman" w:cs="Times New Roman"/>
          <w:color w:val="000000"/>
          <w:sz w:val="24"/>
          <w:szCs w:val="24"/>
          <w:lang w:eastAsia="ru-RU"/>
        </w:rPr>
        <w:t>.</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6</w:t>
      </w:r>
      <w:r w:rsidRPr="00321B41">
        <w:rPr>
          <w:rFonts w:ascii="Times New Roman" w:eastAsia="Times New Roman" w:hAnsi="Times New Roman" w:cs="Times New Roman"/>
          <w:color w:val="000000"/>
          <w:sz w:val="24"/>
          <w:szCs w:val="24"/>
          <w:lang w:eastAsia="ru-RU"/>
        </w:rPr>
        <w:t>.1. 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w:t>
      </w:r>
      <w:hyperlink r:id="rId17" w:anchor="n6950" w:history="1">
        <w:r w:rsidRPr="00321B41">
          <w:rPr>
            <w:rFonts w:ascii="Times New Roman" w:eastAsia="Times New Roman" w:hAnsi="Times New Roman" w:cs="Times New Roman"/>
            <w:color w:val="000000"/>
            <w:sz w:val="24"/>
            <w:szCs w:val="24"/>
            <w:u w:val="single"/>
            <w:bdr w:val="none" w:sz="0" w:space="0" w:color="auto" w:frame="1"/>
            <w:lang w:eastAsia="ru-RU"/>
          </w:rPr>
          <w:t>п</w:t>
        </w:r>
        <w:r w:rsidRPr="00321B41">
          <w:rPr>
            <w:rFonts w:ascii="Times New Roman" w:eastAsia="Times New Roman" w:hAnsi="Times New Roman" w:cs="Times New Roman"/>
            <w:color w:val="000000"/>
            <w:sz w:val="24"/>
            <w:szCs w:val="24"/>
            <w:u w:val="single"/>
            <w:bdr w:val="none" w:sz="0" w:space="0" w:color="auto" w:frame="1"/>
            <w:lang w:val="uk-UA" w:eastAsia="ru-RU"/>
          </w:rPr>
          <w:t>п.4</w:t>
        </w:r>
        <w:r w:rsidRPr="00321B41">
          <w:rPr>
            <w:rFonts w:ascii="Times New Roman" w:eastAsia="Times New Roman" w:hAnsi="Times New Roman" w:cs="Times New Roman"/>
            <w:color w:val="000000"/>
            <w:sz w:val="24"/>
            <w:szCs w:val="24"/>
            <w:u w:val="single"/>
            <w:bdr w:val="none" w:sz="0" w:space="0" w:color="auto" w:frame="1"/>
            <w:lang w:eastAsia="ru-RU"/>
          </w:rPr>
          <w:t>.</w:t>
        </w:r>
        <w:r w:rsidRPr="00321B41">
          <w:rPr>
            <w:rFonts w:ascii="Times New Roman" w:eastAsia="Times New Roman" w:hAnsi="Times New Roman" w:cs="Times New Roman"/>
            <w:color w:val="000000"/>
            <w:sz w:val="24"/>
            <w:szCs w:val="24"/>
            <w:u w:val="single"/>
            <w:bdr w:val="none" w:sz="0" w:space="0" w:color="auto" w:frame="1"/>
            <w:lang w:val="uk-UA" w:eastAsia="ru-RU"/>
          </w:rPr>
          <w:t>1</w:t>
        </w:r>
        <w:r w:rsidRPr="00321B41">
          <w:rPr>
            <w:rFonts w:ascii="Times New Roman" w:eastAsia="Times New Roman" w:hAnsi="Times New Roman" w:cs="Times New Roman"/>
            <w:color w:val="000000"/>
            <w:sz w:val="24"/>
            <w:szCs w:val="24"/>
            <w:u w:val="single"/>
            <w:bdr w:val="none" w:sz="0" w:space="0" w:color="auto" w:frame="1"/>
            <w:lang w:eastAsia="ru-RU"/>
          </w:rPr>
          <w:t xml:space="preserve"> </w:t>
        </w:r>
        <w:r w:rsidRPr="00321B41">
          <w:rPr>
            <w:rFonts w:ascii="Times New Roman" w:eastAsia="Times New Roman" w:hAnsi="Times New Roman" w:cs="Times New Roman"/>
            <w:color w:val="000000"/>
            <w:sz w:val="24"/>
            <w:szCs w:val="24"/>
            <w:u w:val="single"/>
            <w:bdr w:val="none" w:sz="0" w:space="0" w:color="auto" w:frame="1"/>
            <w:lang w:val="uk-UA" w:eastAsia="ru-RU"/>
          </w:rPr>
          <w:t>п.4</w:t>
        </w:r>
      </w:hyperlink>
      <w:r w:rsidRPr="00321B41">
        <w:rPr>
          <w:rFonts w:ascii="Times New Roman" w:eastAsia="Times New Roman" w:hAnsi="Times New Roman" w:cs="Times New Roman"/>
          <w:color w:val="000000"/>
          <w:sz w:val="24"/>
          <w:szCs w:val="24"/>
          <w:lang w:eastAsia="ru-RU"/>
        </w:rPr>
        <w:t> цього Кодексу,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w:t>
      </w:r>
      <w:r w:rsidRPr="00321B41">
        <w:rPr>
          <w:rFonts w:ascii="Times New Roman" w:eastAsia="Times New Roman" w:hAnsi="Times New Roman" w:cs="Times New Roman"/>
          <w:color w:val="000000"/>
          <w:sz w:val="24"/>
          <w:szCs w:val="24"/>
          <w:lang w:val="uk-UA" w:eastAsia="ru-RU"/>
        </w:rPr>
        <w:t xml:space="preserve"> пп.4.1 п.4 цього Положення</w:t>
      </w:r>
      <w:r w:rsidRPr="00321B41">
        <w:rPr>
          <w:rFonts w:ascii="Times New Roman" w:eastAsia="Times New Roman" w:hAnsi="Times New Roman" w:cs="Times New Roman"/>
          <w:color w:val="000000"/>
          <w:sz w:val="24"/>
          <w:szCs w:val="24"/>
          <w:lang w:eastAsia="ru-RU"/>
        </w:rPr>
        <w:t>.</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lastRenderedPageBreak/>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6</w:t>
      </w:r>
      <w:r w:rsidRPr="00321B41">
        <w:rPr>
          <w:rFonts w:ascii="Times New Roman" w:eastAsia="Times New Roman" w:hAnsi="Times New Roman" w:cs="Times New Roman"/>
          <w:color w:val="000000"/>
          <w:sz w:val="24"/>
          <w:szCs w:val="24"/>
          <w:lang w:eastAsia="ru-RU"/>
        </w:rPr>
        <w:t>.2. Платники єдиного податку другої групи у податковій декларації окремо відображають:</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 xml:space="preserve">1) щомісячні авансові внески, визначені </w:t>
      </w:r>
      <w:r w:rsidRPr="00321B41">
        <w:rPr>
          <w:rFonts w:ascii="Times New Roman" w:eastAsia="Times New Roman" w:hAnsi="Times New Roman" w:cs="Times New Roman"/>
          <w:color w:val="000000"/>
          <w:sz w:val="24"/>
          <w:szCs w:val="24"/>
          <w:lang w:val="uk-UA" w:eastAsia="ru-RU"/>
        </w:rPr>
        <w:t>пп.4.1 п.4 цього Положення</w:t>
      </w:r>
      <w:r w:rsidRPr="00321B41">
        <w:rPr>
          <w:rFonts w:ascii="Times New Roman" w:eastAsia="Times New Roman" w:hAnsi="Times New Roman" w:cs="Times New Roman"/>
          <w:color w:val="000000"/>
          <w:sz w:val="24"/>
          <w:szCs w:val="24"/>
          <w:lang w:eastAsia="ru-RU"/>
        </w:rPr>
        <w:t>;</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2) обсяг доходу, оподаткований за кожною з обраних ними ставок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3) обсяг доходу, оподаткований за ставкою 15 відсотків (у разі перевищення обсягу доходу).</w:t>
      </w:r>
    </w:p>
    <w:p w:rsidR="00321B41" w:rsidRPr="00321B41" w:rsidRDefault="00321B41" w:rsidP="00321B41">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val="uk-UA" w:eastAsia="ru-RU"/>
        </w:rPr>
      </w:pPr>
      <w:r w:rsidRPr="00321B41">
        <w:rPr>
          <w:rFonts w:ascii="Times New Roman" w:eastAsia="Times New Roman" w:hAnsi="Times New Roman" w:cs="Times New Roman"/>
          <w:color w:val="000000"/>
          <w:sz w:val="24"/>
          <w:szCs w:val="24"/>
          <w:lang w:val="uk-UA" w:eastAsia="ru-RU"/>
        </w:rPr>
        <w:t xml:space="preserve">6.3 </w:t>
      </w:r>
      <w:r w:rsidRPr="00321B41">
        <w:rPr>
          <w:rFonts w:ascii="Times New Roman" w:eastAsia="Times New Roman" w:hAnsi="Times New Roman" w:cs="Times New Roman"/>
          <w:color w:val="000000"/>
          <w:sz w:val="24"/>
          <w:szCs w:val="24"/>
          <w:shd w:val="clear" w:color="auto" w:fill="FFFFFF"/>
          <w:lang w:eastAsia="ru-RU"/>
        </w:rPr>
        <w:t>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Сума перевищення обсягу доходу відображається у податковій декларації за податковий (звітний) період, у якому відбулося таке перевищення.</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6.4</w:t>
      </w:r>
      <w:r w:rsidRPr="00321B41">
        <w:rPr>
          <w:rFonts w:ascii="Times New Roman" w:eastAsia="Times New Roman" w:hAnsi="Times New Roman" w:cs="Times New Roman"/>
          <w:color w:val="000000"/>
          <w:sz w:val="24"/>
          <w:szCs w:val="24"/>
          <w:lang w:eastAsia="ru-RU"/>
        </w:rPr>
        <w:t xml:space="preserve"> Податкова декларація складається наростаючим підсумком з урахуванням норм пунктів</w:t>
      </w:r>
      <w:r w:rsidRPr="00321B41">
        <w:rPr>
          <w:rFonts w:ascii="Times New Roman" w:eastAsia="Times New Roman" w:hAnsi="Times New Roman" w:cs="Times New Roman"/>
          <w:color w:val="000000"/>
          <w:sz w:val="24"/>
          <w:szCs w:val="24"/>
          <w:lang w:val="uk-UA" w:eastAsia="ru-RU"/>
        </w:rPr>
        <w:t xml:space="preserve"> </w:t>
      </w:r>
      <w:r w:rsidRPr="00321B41">
        <w:rPr>
          <w:rFonts w:ascii="Times New Roman" w:eastAsia="Times New Roman" w:hAnsi="Times New Roman" w:cs="Times New Roman"/>
          <w:color w:val="000000"/>
          <w:sz w:val="24"/>
          <w:szCs w:val="24"/>
          <w:lang w:eastAsia="ru-RU"/>
        </w:rPr>
        <w:t xml:space="preserve">5 і 6 </w:t>
      </w:r>
      <w:r w:rsidRPr="00321B41">
        <w:rPr>
          <w:rFonts w:ascii="Times New Roman" w:eastAsia="Times New Roman" w:hAnsi="Times New Roman" w:cs="Times New Roman"/>
          <w:color w:val="000000"/>
          <w:sz w:val="24"/>
          <w:szCs w:val="24"/>
          <w:lang w:val="uk-UA" w:eastAsia="ru-RU"/>
        </w:rPr>
        <w:t>цього Положення</w:t>
      </w:r>
      <w:r w:rsidRPr="00321B41">
        <w:rPr>
          <w:rFonts w:ascii="Times New Roman" w:eastAsia="Times New Roman" w:hAnsi="Times New Roman" w:cs="Times New Roman"/>
          <w:color w:val="000000"/>
          <w:sz w:val="24"/>
          <w:szCs w:val="24"/>
          <w:lang w:eastAsia="ru-RU"/>
        </w:rPr>
        <w:t>. Уточнююча податкова декларація подається у порядку, встановленому цим Кодексом.</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6.5</w:t>
      </w:r>
      <w:r w:rsidRPr="00321B41">
        <w:rPr>
          <w:rFonts w:ascii="Times New Roman" w:eastAsia="Times New Roman" w:hAnsi="Times New Roman" w:cs="Times New Roman"/>
          <w:color w:val="000000"/>
          <w:sz w:val="24"/>
          <w:szCs w:val="24"/>
          <w:lang w:eastAsia="ru-RU"/>
        </w:rPr>
        <w:t xml:space="preserve"> 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eastAsia="ru-RU"/>
        </w:rPr>
        <w:t>Така податкова декларація складається з урахуванням норм пунктів 5 і 6 ц</w:t>
      </w:r>
      <w:r w:rsidRPr="00321B41">
        <w:rPr>
          <w:rFonts w:ascii="Times New Roman" w:eastAsia="Times New Roman" w:hAnsi="Times New Roman" w:cs="Times New Roman"/>
          <w:color w:val="000000"/>
          <w:sz w:val="24"/>
          <w:szCs w:val="24"/>
          <w:lang w:val="uk-UA" w:eastAsia="ru-RU"/>
        </w:rPr>
        <w:t>ього Положення</w:t>
      </w:r>
      <w:r w:rsidRPr="00321B41">
        <w:rPr>
          <w:rFonts w:ascii="Times New Roman" w:eastAsia="Times New Roman" w:hAnsi="Times New Roman" w:cs="Times New Roman"/>
          <w:color w:val="000000"/>
          <w:sz w:val="24"/>
          <w:szCs w:val="24"/>
          <w:lang w:eastAsia="ru-RU"/>
        </w:rPr>
        <w:t xml:space="preserve"> та не є підставою для нарахування та/або сплати податкового зобов'язання.</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6.6</w:t>
      </w:r>
      <w:r w:rsidRPr="00321B41">
        <w:rPr>
          <w:rFonts w:ascii="Times New Roman" w:eastAsia="Times New Roman" w:hAnsi="Times New Roman" w:cs="Times New Roman"/>
          <w:color w:val="000000"/>
          <w:sz w:val="24"/>
          <w:szCs w:val="24"/>
          <w:lang w:eastAsia="ru-RU"/>
        </w:rPr>
        <w:t>. </w:t>
      </w:r>
      <w:hyperlink r:id="rId18" w:tgtFrame="_blank" w:history="1">
        <w:r w:rsidRPr="00321B41">
          <w:rPr>
            <w:rFonts w:ascii="Times New Roman" w:eastAsia="Times New Roman" w:hAnsi="Times New Roman" w:cs="Times New Roman"/>
            <w:color w:val="000000"/>
            <w:sz w:val="24"/>
            <w:szCs w:val="24"/>
            <w:u w:val="single"/>
            <w:bdr w:val="none" w:sz="0" w:space="0" w:color="auto" w:frame="1"/>
            <w:lang w:eastAsia="ru-RU"/>
          </w:rPr>
          <w:t>Форми податкових декларацій</w:t>
        </w:r>
      </w:hyperlink>
      <w:r w:rsidRPr="00321B41">
        <w:rPr>
          <w:rFonts w:ascii="Times New Roman" w:eastAsia="Times New Roman" w:hAnsi="Times New Roman" w:cs="Times New Roman"/>
          <w:color w:val="000000"/>
          <w:sz w:val="24"/>
          <w:szCs w:val="24"/>
          <w:lang w:eastAsia="ru-RU"/>
        </w:rPr>
        <w:t> платника єдиного податку, визначених </w:t>
      </w:r>
      <w:r w:rsidRPr="00321B41">
        <w:rPr>
          <w:rFonts w:ascii="Times New Roman" w:eastAsia="Times New Roman" w:hAnsi="Times New Roman" w:cs="Times New Roman"/>
          <w:color w:val="000000"/>
          <w:sz w:val="24"/>
          <w:szCs w:val="24"/>
          <w:lang w:val="uk-UA" w:eastAsia="ru-RU"/>
        </w:rPr>
        <w:t xml:space="preserve">пп.6.1 </w:t>
      </w:r>
      <w:r w:rsidRPr="00321B41">
        <w:rPr>
          <w:rFonts w:ascii="Times New Roman" w:eastAsia="Times New Roman" w:hAnsi="Times New Roman" w:cs="Times New Roman"/>
          <w:color w:val="000000"/>
          <w:sz w:val="24"/>
          <w:szCs w:val="24"/>
          <w:lang w:eastAsia="ru-RU"/>
        </w:rPr>
        <w:t> </w:t>
      </w:r>
      <w:r w:rsidRPr="00321B41">
        <w:rPr>
          <w:rFonts w:ascii="Times New Roman" w:eastAsia="Times New Roman" w:hAnsi="Times New Roman" w:cs="Times New Roman"/>
          <w:color w:val="000000"/>
          <w:sz w:val="24"/>
          <w:szCs w:val="24"/>
          <w:lang w:val="uk-UA" w:eastAsia="ru-RU"/>
        </w:rPr>
        <w:t>п.6</w:t>
      </w:r>
      <w:r w:rsidRPr="00321B41">
        <w:rPr>
          <w:rFonts w:ascii="Times New Roman" w:eastAsia="Times New Roman" w:hAnsi="Times New Roman" w:cs="Times New Roman"/>
          <w:color w:val="000000"/>
          <w:sz w:val="24"/>
          <w:szCs w:val="24"/>
          <w:lang w:eastAsia="ru-RU"/>
        </w:rPr>
        <w:t xml:space="preserve">, затверджуються в порядку, встановленому статтею 46 </w:t>
      </w:r>
      <w:r w:rsidRPr="00321B41">
        <w:rPr>
          <w:rFonts w:ascii="Times New Roman" w:eastAsia="Times New Roman" w:hAnsi="Times New Roman" w:cs="Times New Roman"/>
          <w:color w:val="000000"/>
          <w:sz w:val="24"/>
          <w:szCs w:val="24"/>
          <w:lang w:val="uk-UA" w:eastAsia="ru-RU"/>
        </w:rPr>
        <w:t xml:space="preserve">Податкового </w:t>
      </w:r>
      <w:r w:rsidRPr="00321B41">
        <w:rPr>
          <w:rFonts w:ascii="Times New Roman" w:eastAsia="Times New Roman" w:hAnsi="Times New Roman" w:cs="Times New Roman"/>
          <w:color w:val="000000"/>
          <w:sz w:val="24"/>
          <w:szCs w:val="24"/>
          <w:lang w:eastAsia="ru-RU"/>
        </w:rPr>
        <w:t>Кодексу.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6.7</w:t>
      </w:r>
      <w:r w:rsidRPr="00321B41">
        <w:rPr>
          <w:rFonts w:ascii="Times New Roman" w:eastAsia="Times New Roman" w:hAnsi="Times New Roman" w:cs="Times New Roman"/>
          <w:color w:val="000000"/>
          <w:sz w:val="24"/>
          <w:szCs w:val="24"/>
          <w:lang w:eastAsia="ru-RU"/>
        </w:rPr>
        <w:t xml:space="preserve"> Реєстратори розрахункових операцій не застосовуються платниками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першої групи;</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eastAsia="ru-RU"/>
        </w:rPr>
        <w:t>другої груп</w:t>
      </w:r>
      <w:r w:rsidRPr="00321B41">
        <w:rPr>
          <w:rFonts w:ascii="Times New Roman" w:eastAsia="Times New Roman" w:hAnsi="Times New Roman" w:cs="Times New Roman"/>
          <w:color w:val="000000"/>
          <w:sz w:val="24"/>
          <w:szCs w:val="24"/>
          <w:lang w:val="uk-UA" w:eastAsia="ru-RU"/>
        </w:rPr>
        <w:t>и</w:t>
      </w:r>
      <w:r w:rsidRPr="00321B41">
        <w:rPr>
          <w:rFonts w:ascii="Times New Roman" w:eastAsia="Times New Roman" w:hAnsi="Times New Roman" w:cs="Times New Roman"/>
          <w:color w:val="000000"/>
          <w:sz w:val="24"/>
          <w:szCs w:val="24"/>
          <w:lang w:eastAsia="ru-RU"/>
        </w:rPr>
        <w:t xml:space="preserve"> (фізичні особи - підприємці) незалежно від обраного виду діяльності, обсяг доходу яких протягом календарного року не перевищує 1000000 гривень. У разі перевищення в календарному році обсягу доходу понад 1000000 гривень застосування реєстратора розрахункових операцій для такого платника єдиного податку є обов’язковим. Застосування реєстратора розрахункових операцій розпочинається з першого числа першого місяця кварталу, наступного за виникненням такого перевищення, та продовжується у всіх наступних податкових періодах протягом дії свідоцтва платника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7.О</w:t>
      </w:r>
      <w:r w:rsidRPr="00321B41">
        <w:rPr>
          <w:rFonts w:ascii="Times New Roman" w:eastAsia="Times New Roman" w:hAnsi="Times New Roman" w:cs="Times New Roman"/>
          <w:color w:val="000000"/>
          <w:sz w:val="24"/>
          <w:szCs w:val="24"/>
          <w:lang w:eastAsia="ru-RU"/>
        </w:rPr>
        <w:t>собливості нарахування, сплати та подання звітності з окремих податків і зборів платниками єдиного податку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7</w:t>
      </w:r>
      <w:r w:rsidRPr="00321B41">
        <w:rPr>
          <w:rFonts w:ascii="Times New Roman" w:eastAsia="Times New Roman" w:hAnsi="Times New Roman" w:cs="Times New Roman"/>
          <w:color w:val="000000"/>
          <w:sz w:val="24"/>
          <w:szCs w:val="24"/>
          <w:lang w:eastAsia="ru-RU"/>
        </w:rPr>
        <w:t>.1. Платники єдиного податку звільняються від обов'язку нарахування, сплати та подання податкової звітності з таких податків і зборів:</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1) податку на прибуток підприємств;</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 xml:space="preserve">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w:t>
      </w:r>
      <w:r w:rsidRPr="00321B41">
        <w:rPr>
          <w:rFonts w:ascii="Times New Roman" w:eastAsia="Times New Roman" w:hAnsi="Times New Roman" w:cs="Times New Roman"/>
          <w:color w:val="000000"/>
          <w:sz w:val="24"/>
          <w:szCs w:val="24"/>
          <w:lang w:val="uk-UA" w:eastAsia="ru-RU"/>
        </w:rPr>
        <w:t>другої</w:t>
      </w:r>
      <w:r w:rsidRPr="00321B41">
        <w:rPr>
          <w:rFonts w:ascii="Times New Roman" w:eastAsia="Times New Roman" w:hAnsi="Times New Roman" w:cs="Times New Roman"/>
          <w:color w:val="000000"/>
          <w:sz w:val="24"/>
          <w:szCs w:val="24"/>
          <w:lang w:eastAsia="ru-RU"/>
        </w:rPr>
        <w:t xml:space="preserve"> групи (фізичної особи) та оподатковані згідно з ц</w:t>
      </w:r>
      <w:r w:rsidRPr="00321B41">
        <w:rPr>
          <w:rFonts w:ascii="Times New Roman" w:eastAsia="Times New Roman" w:hAnsi="Times New Roman" w:cs="Times New Roman"/>
          <w:color w:val="000000"/>
          <w:sz w:val="24"/>
          <w:szCs w:val="24"/>
          <w:lang w:val="uk-UA" w:eastAsia="ru-RU"/>
        </w:rPr>
        <w:t>им</w:t>
      </w:r>
      <w:r w:rsidRPr="00321B41">
        <w:rPr>
          <w:rFonts w:ascii="Times New Roman" w:eastAsia="Times New Roman" w:hAnsi="Times New Roman" w:cs="Times New Roman"/>
          <w:color w:val="000000"/>
          <w:sz w:val="24"/>
          <w:szCs w:val="24"/>
          <w:lang w:eastAsia="ru-RU"/>
        </w:rPr>
        <w:t xml:space="preserve"> </w:t>
      </w:r>
      <w:r w:rsidRPr="00321B41">
        <w:rPr>
          <w:rFonts w:ascii="Times New Roman" w:eastAsia="Times New Roman" w:hAnsi="Times New Roman" w:cs="Times New Roman"/>
          <w:color w:val="000000"/>
          <w:sz w:val="24"/>
          <w:szCs w:val="24"/>
          <w:lang w:val="uk-UA" w:eastAsia="ru-RU"/>
        </w:rPr>
        <w:t>Положенням</w:t>
      </w:r>
      <w:r w:rsidRPr="00321B41">
        <w:rPr>
          <w:rFonts w:ascii="Times New Roman" w:eastAsia="Times New Roman" w:hAnsi="Times New Roman" w:cs="Times New Roman"/>
          <w:color w:val="000000"/>
          <w:sz w:val="24"/>
          <w:szCs w:val="24"/>
          <w:lang w:eastAsia="ru-RU"/>
        </w:rPr>
        <w:t>;</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3</w:t>
      </w:r>
      <w:r w:rsidRPr="00321B41">
        <w:rPr>
          <w:rFonts w:ascii="Times New Roman" w:eastAsia="Times New Roman" w:hAnsi="Times New Roman" w:cs="Times New Roman"/>
          <w:color w:val="000000"/>
          <w:sz w:val="24"/>
          <w:szCs w:val="24"/>
          <w:lang w:eastAsia="ru-RU"/>
        </w:rPr>
        <w:t>) 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val="uk-UA" w:eastAsia="ru-RU"/>
        </w:rPr>
        <w:t>7</w:t>
      </w:r>
      <w:r w:rsidRPr="00321B41">
        <w:rPr>
          <w:rFonts w:ascii="Times New Roman" w:eastAsia="Times New Roman" w:hAnsi="Times New Roman" w:cs="Times New Roman"/>
          <w:color w:val="000000"/>
          <w:sz w:val="24"/>
          <w:szCs w:val="24"/>
          <w:lang w:eastAsia="ru-RU"/>
        </w:rPr>
        <w:t>.2. Нарахування, сплата та подання звітності з податків і зборів інших, ніж зазначені у</w:t>
      </w:r>
      <w:r w:rsidRPr="00321B41">
        <w:rPr>
          <w:rFonts w:ascii="Times New Roman" w:eastAsia="Times New Roman" w:hAnsi="Times New Roman" w:cs="Times New Roman"/>
          <w:color w:val="000000"/>
          <w:sz w:val="24"/>
          <w:szCs w:val="24"/>
          <w:lang w:val="uk-UA" w:eastAsia="ru-RU"/>
        </w:rPr>
        <w:t xml:space="preserve"> </w:t>
      </w:r>
      <w:hyperlink r:id="rId19" w:anchor="n7201" w:history="1">
        <w:r w:rsidRPr="00321B41">
          <w:rPr>
            <w:rFonts w:ascii="Times New Roman" w:eastAsia="Calibri" w:hAnsi="Times New Roman" w:cs="Times New Roman"/>
            <w:color w:val="000000"/>
            <w:sz w:val="24"/>
            <w:szCs w:val="24"/>
            <w:u w:val="single"/>
            <w:bdr w:val="none" w:sz="0" w:space="0" w:color="auto" w:frame="1"/>
            <w:lang w:val="uk-UA" w:eastAsia="ru-RU"/>
          </w:rPr>
          <w:t xml:space="preserve"> пп.</w:t>
        </w:r>
        <w:r w:rsidRPr="00321B41">
          <w:rPr>
            <w:rFonts w:ascii="Times New Roman" w:eastAsia="Calibri" w:hAnsi="Times New Roman" w:cs="Times New Roman"/>
            <w:color w:val="000000"/>
            <w:sz w:val="24"/>
            <w:szCs w:val="24"/>
            <w:u w:val="single"/>
            <w:bdr w:val="none" w:sz="0" w:space="0" w:color="auto" w:frame="1"/>
            <w:lang w:eastAsia="ru-RU"/>
          </w:rPr>
          <w:t>7.1</w:t>
        </w:r>
      </w:hyperlink>
      <w:r w:rsidRPr="00321B41">
        <w:rPr>
          <w:rFonts w:ascii="Times New Roman" w:eastAsia="Times New Roman" w:hAnsi="Times New Roman" w:cs="Times New Roman"/>
          <w:color w:val="000000"/>
          <w:sz w:val="24"/>
          <w:szCs w:val="24"/>
          <w:lang w:eastAsia="ru-RU"/>
        </w:rPr>
        <w:t> </w:t>
      </w:r>
      <w:r w:rsidRPr="00321B41">
        <w:rPr>
          <w:rFonts w:ascii="Times New Roman" w:eastAsia="Times New Roman" w:hAnsi="Times New Roman" w:cs="Times New Roman"/>
          <w:color w:val="000000"/>
          <w:sz w:val="24"/>
          <w:szCs w:val="24"/>
          <w:lang w:val="uk-UA" w:eastAsia="ru-RU"/>
        </w:rPr>
        <w:t>п.7</w:t>
      </w:r>
      <w:r w:rsidRPr="00321B41">
        <w:rPr>
          <w:rFonts w:ascii="Times New Roman" w:eastAsia="Times New Roman" w:hAnsi="Times New Roman" w:cs="Times New Roman"/>
          <w:color w:val="000000"/>
          <w:sz w:val="24"/>
          <w:szCs w:val="24"/>
          <w:lang w:eastAsia="ru-RU"/>
        </w:rPr>
        <w:t>, здійснюються платниками єдиного податку в порядку, розмірах та у строки, встановлені цим Кодексом.</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eastAsia="ru-RU"/>
        </w:rPr>
      </w:pPr>
      <w:r w:rsidRPr="00321B41">
        <w:rPr>
          <w:rFonts w:ascii="Times New Roman" w:eastAsia="Times New Roman" w:hAnsi="Times New Roman" w:cs="Times New Roman"/>
          <w:color w:val="000000"/>
          <w:sz w:val="24"/>
          <w:szCs w:val="24"/>
          <w:lang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lastRenderedPageBreak/>
        <w:t>7</w:t>
      </w:r>
      <w:r w:rsidRPr="00321B41">
        <w:rPr>
          <w:rFonts w:ascii="Times New Roman" w:eastAsia="Times New Roman" w:hAnsi="Times New Roman" w:cs="Times New Roman"/>
          <w:color w:val="000000"/>
          <w:sz w:val="24"/>
          <w:szCs w:val="24"/>
          <w:lang w:eastAsia="ru-RU"/>
        </w:rPr>
        <w:t xml:space="preserve">.3. Платник єдиного податку виконує передбачені </w:t>
      </w:r>
      <w:r w:rsidRPr="00321B41">
        <w:rPr>
          <w:rFonts w:ascii="Times New Roman" w:eastAsia="Times New Roman" w:hAnsi="Times New Roman" w:cs="Times New Roman"/>
          <w:color w:val="000000"/>
          <w:sz w:val="24"/>
          <w:szCs w:val="24"/>
          <w:lang w:val="uk-UA" w:eastAsia="ru-RU"/>
        </w:rPr>
        <w:t>Податковим Кодексом України</w:t>
      </w:r>
      <w:r w:rsidRPr="00321B41">
        <w:rPr>
          <w:rFonts w:ascii="Times New Roman" w:eastAsia="Times New Roman" w:hAnsi="Times New Roman" w:cs="Times New Roman"/>
          <w:color w:val="000000"/>
          <w:sz w:val="24"/>
          <w:szCs w:val="24"/>
          <w:lang w:eastAsia="ru-RU"/>
        </w:rPr>
        <w:t xml:space="preserve">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321B41" w:rsidRPr="00321B41" w:rsidRDefault="00321B41" w:rsidP="00321B41">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 xml:space="preserve">8. </w:t>
      </w:r>
      <w:r w:rsidRPr="00321B41">
        <w:rPr>
          <w:rFonts w:ascii="Times New Roman" w:eastAsia="Times New Roman" w:hAnsi="Times New Roman" w:cs="Times New Roman"/>
          <w:color w:val="000000"/>
          <w:sz w:val="24"/>
          <w:szCs w:val="24"/>
          <w:lang w:eastAsia="ru-RU"/>
        </w:rPr>
        <w:t>Відповідальність платника єдиного податку</w:t>
      </w:r>
    </w:p>
    <w:p w:rsidR="00321B41" w:rsidRPr="00321B41" w:rsidRDefault="00321B41" w:rsidP="00A97219">
      <w:pPr>
        <w:shd w:val="clear" w:color="auto" w:fill="FFFFFF"/>
        <w:spacing w:after="0" w:line="240" w:lineRule="auto"/>
        <w:ind w:firstLine="230"/>
        <w:jc w:val="both"/>
        <w:textAlignment w:val="baseline"/>
        <w:rPr>
          <w:rFonts w:ascii="Times New Roman" w:eastAsia="Times New Roman" w:hAnsi="Times New Roman" w:cs="Times New Roman"/>
          <w:color w:val="000000"/>
          <w:sz w:val="24"/>
          <w:szCs w:val="24"/>
          <w:lang w:val="uk-UA" w:eastAsia="ru-RU"/>
        </w:rPr>
      </w:pPr>
      <w:r w:rsidRPr="00321B41">
        <w:rPr>
          <w:rFonts w:ascii="Times New Roman" w:eastAsia="Times New Roman" w:hAnsi="Times New Roman" w:cs="Times New Roman"/>
          <w:color w:val="000000"/>
          <w:sz w:val="24"/>
          <w:szCs w:val="24"/>
          <w:lang w:val="uk-UA" w:eastAsia="ru-RU"/>
        </w:rPr>
        <w:t>8</w:t>
      </w:r>
      <w:r w:rsidRPr="00321B41">
        <w:rPr>
          <w:rFonts w:ascii="Times New Roman" w:eastAsia="Times New Roman" w:hAnsi="Times New Roman" w:cs="Times New Roman"/>
          <w:color w:val="000000"/>
          <w:sz w:val="24"/>
          <w:szCs w:val="24"/>
          <w:lang w:eastAsia="ru-RU"/>
        </w:rPr>
        <w:t>.1. Платники єдиного податку несуть відповідальність відповідно до</w:t>
      </w:r>
      <w:r w:rsidRPr="00321B41">
        <w:rPr>
          <w:rFonts w:ascii="Times New Roman" w:eastAsia="Times New Roman" w:hAnsi="Times New Roman" w:cs="Times New Roman"/>
          <w:color w:val="000000"/>
          <w:sz w:val="24"/>
          <w:szCs w:val="24"/>
          <w:lang w:val="uk-UA" w:eastAsia="ru-RU"/>
        </w:rPr>
        <w:t xml:space="preserve"> Податкового</w:t>
      </w:r>
      <w:r w:rsidRPr="00321B41">
        <w:rPr>
          <w:rFonts w:ascii="Times New Roman" w:eastAsia="Times New Roman" w:hAnsi="Times New Roman" w:cs="Times New Roman"/>
          <w:color w:val="000000"/>
          <w:sz w:val="24"/>
          <w:szCs w:val="24"/>
          <w:lang w:eastAsia="ru-RU"/>
        </w:rPr>
        <w:t xml:space="preserve"> Кодексу </w:t>
      </w:r>
      <w:r w:rsidRPr="00321B41">
        <w:rPr>
          <w:rFonts w:ascii="Times New Roman" w:eastAsia="Times New Roman" w:hAnsi="Times New Roman" w:cs="Times New Roman"/>
          <w:color w:val="000000"/>
          <w:sz w:val="24"/>
          <w:szCs w:val="24"/>
          <w:lang w:val="uk-UA" w:eastAsia="ru-RU"/>
        </w:rPr>
        <w:t xml:space="preserve">України </w:t>
      </w:r>
      <w:r w:rsidRPr="00321B41">
        <w:rPr>
          <w:rFonts w:ascii="Times New Roman" w:eastAsia="Times New Roman" w:hAnsi="Times New Roman" w:cs="Times New Roman"/>
          <w:color w:val="000000"/>
          <w:sz w:val="24"/>
          <w:szCs w:val="24"/>
          <w:lang w:eastAsia="ru-RU"/>
        </w:rPr>
        <w:t>за правильність обчислення, своєчасність та повноту сплати сум єдиного податку, а також за своєчасність подання податкових декларацій.</w:t>
      </w:r>
    </w:p>
    <w:p w:rsidR="00321B41" w:rsidRPr="00321B41" w:rsidRDefault="00321B41" w:rsidP="00321B41">
      <w:pPr>
        <w:shd w:val="clear" w:color="auto" w:fill="FFFFFF"/>
        <w:spacing w:after="0" w:line="240" w:lineRule="auto"/>
        <w:ind w:firstLine="230"/>
        <w:jc w:val="center"/>
        <w:textAlignment w:val="baseline"/>
        <w:rPr>
          <w:rFonts w:ascii="Times New Roman" w:eastAsia="Times New Roman" w:hAnsi="Times New Roman" w:cs="Times New Roman"/>
          <w:color w:val="000000"/>
          <w:sz w:val="24"/>
          <w:szCs w:val="24"/>
          <w:lang w:val="uk-UA" w:eastAsia="ru-RU"/>
        </w:rPr>
      </w:pPr>
    </w:p>
    <w:p w:rsidR="00321B41" w:rsidRDefault="00321B41" w:rsidP="00321B41">
      <w:pPr>
        <w:shd w:val="clear" w:color="auto" w:fill="FFFFFF"/>
        <w:spacing w:after="0" w:line="240" w:lineRule="auto"/>
        <w:ind w:firstLine="230"/>
        <w:jc w:val="center"/>
        <w:textAlignment w:val="baseline"/>
        <w:rPr>
          <w:rFonts w:ascii="Times New Roman" w:eastAsia="Times New Roman" w:hAnsi="Times New Roman" w:cs="Times New Roman"/>
          <w:b/>
          <w:color w:val="000000"/>
          <w:sz w:val="24"/>
          <w:szCs w:val="24"/>
          <w:lang w:val="uk-UA" w:eastAsia="ru-RU"/>
        </w:rPr>
      </w:pPr>
      <w:r w:rsidRPr="00B776E0">
        <w:rPr>
          <w:rFonts w:ascii="Times New Roman" w:eastAsia="Times New Roman" w:hAnsi="Times New Roman" w:cs="Times New Roman"/>
          <w:b/>
          <w:color w:val="000000"/>
          <w:sz w:val="24"/>
          <w:szCs w:val="24"/>
          <w:lang w:val="uk-UA" w:eastAsia="ru-RU"/>
        </w:rPr>
        <w:t>Секретар ради                         О.М.Ярошенко</w:t>
      </w:r>
    </w:p>
    <w:p w:rsidR="00A17574" w:rsidRDefault="00A17574" w:rsidP="00321B41">
      <w:pPr>
        <w:shd w:val="clear" w:color="auto" w:fill="FFFFFF"/>
        <w:spacing w:after="0" w:line="240" w:lineRule="auto"/>
        <w:ind w:firstLine="230"/>
        <w:jc w:val="center"/>
        <w:textAlignment w:val="baseline"/>
        <w:rPr>
          <w:rFonts w:ascii="Times New Roman" w:eastAsia="Times New Roman" w:hAnsi="Times New Roman" w:cs="Times New Roman"/>
          <w:b/>
          <w:color w:val="000000"/>
          <w:sz w:val="24"/>
          <w:szCs w:val="24"/>
          <w:lang w:val="uk-UA" w:eastAsia="ru-RU"/>
        </w:rPr>
      </w:pPr>
    </w:p>
    <w:p w:rsidR="00A17574" w:rsidRPr="00A17574" w:rsidRDefault="00A17574" w:rsidP="00A17574">
      <w:pPr>
        <w:keepNext/>
        <w:spacing w:after="0" w:line="240" w:lineRule="auto"/>
        <w:jc w:val="both"/>
        <w:outlineLvl w:val="0"/>
        <w:rPr>
          <w:rFonts w:ascii="Times New Roman" w:eastAsia="Times New Roman" w:hAnsi="Times New Roman" w:cs="Times New Roman"/>
          <w:b/>
          <w:sz w:val="24"/>
          <w:szCs w:val="24"/>
          <w:lang w:eastAsia="ru-RU"/>
        </w:rPr>
      </w:pPr>
      <w:r w:rsidRPr="00A17574">
        <w:rPr>
          <w:rFonts w:ascii="Times New Roman" w:eastAsia="Times New Roman" w:hAnsi="Times New Roman" w:cs="Times New Roman"/>
          <w:b/>
          <w:sz w:val="24"/>
          <w:szCs w:val="24"/>
          <w:lang w:val="uk-UA" w:eastAsia="ru-RU"/>
        </w:rPr>
        <w:t xml:space="preserve">                                                              </w:t>
      </w:r>
      <w:r w:rsidRPr="00A17574">
        <w:rPr>
          <w:rFonts w:ascii="Times New Roman" w:eastAsia="Times New Roman" w:hAnsi="Times New Roman" w:cs="Times New Roman"/>
          <w:b/>
          <w:sz w:val="24"/>
          <w:szCs w:val="24"/>
          <w:lang w:eastAsia="ru-RU"/>
        </w:rPr>
        <w:t>Р І Ш Е Н Н Я</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Зеленодольської міської ради </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______25___сесія_</w:t>
      </w:r>
      <w:r w:rsidRPr="00A17574">
        <w:rPr>
          <w:rFonts w:ascii="Times New Roman" w:eastAsia="Times New Roman" w:hAnsi="Times New Roman" w:cs="Times New Roman"/>
          <w:sz w:val="24"/>
          <w:szCs w:val="24"/>
          <w:lang w:val="en-US" w:eastAsia="ru-RU"/>
        </w:rPr>
        <w:t>VII</w:t>
      </w:r>
      <w:r w:rsidRPr="00A17574">
        <w:rPr>
          <w:rFonts w:ascii="Times New Roman" w:eastAsia="Times New Roman" w:hAnsi="Times New Roman" w:cs="Times New Roman"/>
          <w:sz w:val="24"/>
          <w:szCs w:val="24"/>
          <w:lang w:val="uk-UA" w:eastAsia="ru-RU"/>
        </w:rPr>
        <w:t>_ скликання</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 xml:space="preserve">22 лютого  2017  року                                                                            </w:t>
      </w:r>
      <w:r>
        <w:rPr>
          <w:rFonts w:ascii="Times New Roman" w:eastAsia="Times New Roman" w:hAnsi="Times New Roman" w:cs="Times New Roman"/>
          <w:b/>
          <w:sz w:val="24"/>
          <w:szCs w:val="24"/>
          <w:lang w:val="uk-UA" w:eastAsia="ru-RU"/>
        </w:rPr>
        <w:t xml:space="preserve">             </w:t>
      </w:r>
      <w:r w:rsidRPr="00A17574">
        <w:rPr>
          <w:rFonts w:ascii="Times New Roman" w:eastAsia="Times New Roman" w:hAnsi="Times New Roman" w:cs="Times New Roman"/>
          <w:b/>
          <w:sz w:val="24"/>
          <w:szCs w:val="24"/>
          <w:lang w:val="uk-UA" w:eastAsia="ru-RU"/>
        </w:rPr>
        <w:t>№  384</w:t>
      </w:r>
    </w:p>
    <w:p w:rsidR="00A17574" w:rsidRPr="00A17574" w:rsidRDefault="00A17574" w:rsidP="00A17574">
      <w:pPr>
        <w:spacing w:after="0" w:line="240" w:lineRule="auto"/>
        <w:rPr>
          <w:rFonts w:ascii="Times New Roman" w:eastAsia="Times New Roman" w:hAnsi="Times New Roman" w:cs="Times New Roman"/>
          <w:i/>
          <w:sz w:val="24"/>
          <w:szCs w:val="24"/>
          <w:lang w:val="uk-UA" w:eastAsia="ru-RU"/>
        </w:rPr>
      </w:pPr>
      <w:r w:rsidRPr="00A17574">
        <w:rPr>
          <w:rFonts w:ascii="Times New Roman" w:eastAsia="Times New Roman" w:hAnsi="Times New Roman" w:cs="Times New Roman"/>
          <w:i/>
          <w:sz w:val="24"/>
          <w:szCs w:val="24"/>
          <w:lang w:val="uk-UA" w:eastAsia="ru-RU"/>
        </w:rPr>
        <w:t xml:space="preserve">           </w:t>
      </w:r>
    </w:p>
    <w:p w:rsidR="00A17574" w:rsidRPr="00A17574" w:rsidRDefault="00A17574" w:rsidP="00A17574">
      <w:pPr>
        <w:spacing w:after="0" w:line="240" w:lineRule="auto"/>
        <w:rPr>
          <w:rFonts w:ascii="Times New Roman" w:eastAsia="Times New Roman" w:hAnsi="Times New Roman" w:cs="Times New Roman"/>
          <w:i/>
          <w:sz w:val="24"/>
          <w:szCs w:val="24"/>
          <w:lang w:val="uk-UA" w:eastAsia="ru-RU"/>
        </w:rPr>
      </w:pPr>
      <w:r w:rsidRPr="00A17574">
        <w:rPr>
          <w:rFonts w:ascii="Times New Roman" w:eastAsia="Times New Roman" w:hAnsi="Times New Roman" w:cs="Times New Roman"/>
          <w:b/>
          <w:i/>
          <w:sz w:val="24"/>
          <w:szCs w:val="24"/>
          <w:lang w:val="uk-UA" w:eastAsia="ru-RU"/>
        </w:rPr>
        <w:t>Про  передачу на баланс</w:t>
      </w:r>
    </w:p>
    <w:p w:rsidR="00A17574" w:rsidRPr="00A17574" w:rsidRDefault="00A17574" w:rsidP="00A17574">
      <w:pPr>
        <w:tabs>
          <w:tab w:val="left" w:pos="0"/>
        </w:tabs>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b/>
          <w:sz w:val="24"/>
          <w:szCs w:val="24"/>
          <w:lang w:val="uk-UA" w:eastAsia="ru-RU"/>
        </w:rPr>
        <w:t xml:space="preserve"> </w:t>
      </w:r>
      <w:r w:rsidRPr="00A17574">
        <w:rPr>
          <w:rFonts w:ascii="Times New Roman" w:eastAsia="Times New Roman" w:hAnsi="Times New Roman" w:cs="Times New Roman"/>
          <w:b/>
          <w:sz w:val="24"/>
          <w:szCs w:val="24"/>
          <w:lang w:val="uk-UA" w:eastAsia="ru-RU"/>
        </w:rPr>
        <w:tab/>
      </w:r>
      <w:r w:rsidRPr="00A17574">
        <w:rPr>
          <w:rFonts w:ascii="Times New Roman" w:eastAsia="Times New Roman" w:hAnsi="Times New Roman" w:cs="Times New Roman"/>
          <w:sz w:val="24"/>
          <w:szCs w:val="24"/>
          <w:lang w:val="uk-UA" w:eastAsia="ru-RU"/>
        </w:rPr>
        <w:t>Керуючись п.30 ч.1 ст.26 Закону України «Про місцеве самоврядування в Україні», Зеленодольська  міська  рада  вирішила :</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1.Передати  на  баланс  комунального  підприємства “Зеленодольський міський водоканал”  як внесок Зеленодольської міської ради до статутного капіталу комунального підприємства «Зеленодольський міський водоканал» скло, бувше у вжитку, в кількості 100 кв.м. за ціною 90,00 грн. на суму 9000 грн.</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ab/>
        <w:t>3.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p>
    <w:p w:rsidR="00A17574" w:rsidRPr="00A17574" w:rsidRDefault="00A17574" w:rsidP="00A17574">
      <w:pPr>
        <w:keepNext/>
        <w:spacing w:after="0" w:line="240" w:lineRule="auto"/>
        <w:outlineLvl w:val="1"/>
        <w:rPr>
          <w:rFonts w:ascii="Times New Roman" w:eastAsia="Times New Roman" w:hAnsi="Times New Roman" w:cs="Times New Roman"/>
          <w:b/>
          <w:sz w:val="24"/>
          <w:szCs w:val="24"/>
          <w:lang w:eastAsia="ru-RU"/>
        </w:rPr>
      </w:pPr>
      <w:r w:rsidRPr="00A17574">
        <w:rPr>
          <w:rFonts w:ascii="Times New Roman" w:eastAsia="Times New Roman" w:hAnsi="Times New Roman" w:cs="Times New Roman"/>
          <w:b/>
          <w:sz w:val="24"/>
          <w:szCs w:val="24"/>
          <w:lang w:val="uk-UA" w:eastAsia="ru-RU"/>
        </w:rPr>
        <w:t xml:space="preserve">                 Міський голова                                             А.В.Савченко</w:t>
      </w:r>
    </w:p>
    <w:p w:rsidR="00A17574" w:rsidRDefault="00A17574" w:rsidP="00321B41">
      <w:pPr>
        <w:shd w:val="clear" w:color="auto" w:fill="FFFFFF"/>
        <w:spacing w:after="0" w:line="240" w:lineRule="auto"/>
        <w:ind w:firstLine="230"/>
        <w:jc w:val="center"/>
        <w:textAlignment w:val="baseline"/>
        <w:rPr>
          <w:rFonts w:ascii="Times New Roman" w:eastAsia="Times New Roman" w:hAnsi="Times New Roman" w:cs="Times New Roman"/>
          <w:b/>
          <w:color w:val="000000"/>
          <w:sz w:val="24"/>
          <w:szCs w:val="24"/>
          <w:lang w:val="uk-UA" w:eastAsia="ru-RU"/>
        </w:rPr>
      </w:pPr>
    </w:p>
    <w:p w:rsidR="00CF4B08" w:rsidRPr="00A17574" w:rsidRDefault="00CF4B08" w:rsidP="00CF4B08">
      <w:pPr>
        <w:spacing w:after="0"/>
        <w:jc w:val="center"/>
        <w:rPr>
          <w:rFonts w:ascii="Times New Roman" w:hAnsi="Times New Roman" w:cs="Times New Roman"/>
          <w:b/>
          <w:sz w:val="24"/>
          <w:szCs w:val="24"/>
          <w:lang w:val="uk-UA"/>
        </w:rPr>
      </w:pPr>
      <w:r w:rsidRPr="00A17574">
        <w:rPr>
          <w:rFonts w:ascii="Times New Roman" w:hAnsi="Times New Roman" w:cs="Times New Roman"/>
          <w:b/>
          <w:sz w:val="24"/>
          <w:szCs w:val="24"/>
          <w:lang w:val="uk-UA"/>
        </w:rPr>
        <w:t>РІШЕННЯ</w:t>
      </w:r>
    </w:p>
    <w:p w:rsidR="00CF4B08" w:rsidRPr="00CF4B08" w:rsidRDefault="00CF4B08" w:rsidP="00CF4B08">
      <w:pPr>
        <w:spacing w:after="0"/>
        <w:jc w:val="center"/>
        <w:rPr>
          <w:rFonts w:ascii="Times New Roman" w:hAnsi="Times New Roman" w:cs="Times New Roman"/>
          <w:b/>
          <w:sz w:val="24"/>
          <w:szCs w:val="24"/>
          <w:lang w:val="uk-UA"/>
        </w:rPr>
      </w:pPr>
      <w:r w:rsidRPr="00CF4B08">
        <w:rPr>
          <w:rFonts w:ascii="Times New Roman" w:hAnsi="Times New Roman" w:cs="Times New Roman"/>
          <w:b/>
          <w:sz w:val="24"/>
          <w:szCs w:val="24"/>
          <w:lang w:val="uk-UA"/>
        </w:rPr>
        <w:t>Зеленодольської міської ради</w:t>
      </w:r>
    </w:p>
    <w:p w:rsidR="00CF4B08" w:rsidRPr="00CF4B08" w:rsidRDefault="00CF4B08" w:rsidP="00CF4B08">
      <w:pPr>
        <w:spacing w:after="0"/>
        <w:jc w:val="center"/>
        <w:rPr>
          <w:rFonts w:ascii="Times New Roman" w:hAnsi="Times New Roman" w:cs="Times New Roman"/>
          <w:b/>
          <w:sz w:val="24"/>
          <w:szCs w:val="24"/>
          <w:lang w:val="uk-UA"/>
        </w:rPr>
      </w:pPr>
      <w:r w:rsidRPr="00CF4B08">
        <w:rPr>
          <w:rFonts w:ascii="Times New Roman" w:hAnsi="Times New Roman" w:cs="Times New Roman"/>
          <w:b/>
          <w:sz w:val="24"/>
          <w:szCs w:val="24"/>
          <w:lang w:val="uk-UA"/>
        </w:rPr>
        <w:t>2</w:t>
      </w:r>
      <w:r w:rsidRPr="00CF4B08">
        <w:rPr>
          <w:rFonts w:ascii="Times New Roman" w:hAnsi="Times New Roman" w:cs="Times New Roman"/>
          <w:b/>
          <w:sz w:val="24"/>
          <w:szCs w:val="24"/>
        </w:rPr>
        <w:t>5</w:t>
      </w:r>
      <w:r w:rsidRPr="00CF4B08">
        <w:rPr>
          <w:rFonts w:ascii="Times New Roman" w:hAnsi="Times New Roman" w:cs="Times New Roman"/>
          <w:b/>
          <w:sz w:val="24"/>
          <w:szCs w:val="24"/>
          <w:lang w:val="uk-UA"/>
        </w:rPr>
        <w:t xml:space="preserve"> сесії </w:t>
      </w:r>
      <w:r w:rsidRPr="00CF4B08">
        <w:rPr>
          <w:rFonts w:ascii="Times New Roman" w:hAnsi="Times New Roman" w:cs="Times New Roman"/>
          <w:b/>
          <w:sz w:val="24"/>
          <w:szCs w:val="24"/>
          <w:lang w:val="en-US"/>
        </w:rPr>
        <w:t>VII</w:t>
      </w:r>
      <w:r w:rsidRPr="00CF4B08">
        <w:rPr>
          <w:rFonts w:ascii="Times New Roman" w:hAnsi="Times New Roman" w:cs="Times New Roman"/>
          <w:b/>
          <w:sz w:val="24"/>
          <w:szCs w:val="24"/>
          <w:lang w:val="uk-UA"/>
        </w:rPr>
        <w:t xml:space="preserve"> скликання</w:t>
      </w:r>
    </w:p>
    <w:p w:rsidR="00CF4B08" w:rsidRPr="00CF4B08" w:rsidRDefault="00CF4B08" w:rsidP="00CF4B08">
      <w:pPr>
        <w:spacing w:after="0"/>
        <w:rPr>
          <w:rFonts w:ascii="Times New Roman" w:hAnsi="Times New Roman" w:cs="Times New Roman"/>
          <w:sz w:val="24"/>
          <w:szCs w:val="24"/>
          <w:lang w:val="uk-UA"/>
        </w:rPr>
      </w:pPr>
    </w:p>
    <w:p w:rsidR="00CF4B08" w:rsidRPr="00CF4B08" w:rsidRDefault="00CF4B08" w:rsidP="00CF4B08">
      <w:pPr>
        <w:rPr>
          <w:rFonts w:ascii="Times New Roman" w:hAnsi="Times New Roman" w:cs="Times New Roman"/>
          <w:b/>
          <w:sz w:val="24"/>
          <w:szCs w:val="24"/>
          <w:lang w:val="uk-UA"/>
        </w:rPr>
      </w:pPr>
      <w:r w:rsidRPr="00CF4B08">
        <w:rPr>
          <w:rFonts w:ascii="Times New Roman" w:hAnsi="Times New Roman" w:cs="Times New Roman"/>
          <w:b/>
          <w:sz w:val="24"/>
          <w:szCs w:val="24"/>
          <w:lang w:val="uk-UA"/>
        </w:rPr>
        <w:t xml:space="preserve">22 лютого 2017 року                                                                  </w:t>
      </w:r>
      <w:r w:rsidR="00A97219">
        <w:rPr>
          <w:rFonts w:ascii="Times New Roman" w:hAnsi="Times New Roman" w:cs="Times New Roman"/>
          <w:b/>
          <w:sz w:val="24"/>
          <w:szCs w:val="24"/>
          <w:lang w:val="uk-UA"/>
        </w:rPr>
        <w:t xml:space="preserve">                      </w:t>
      </w:r>
      <w:r w:rsidRPr="00CF4B08">
        <w:rPr>
          <w:rFonts w:ascii="Times New Roman" w:hAnsi="Times New Roman" w:cs="Times New Roman"/>
          <w:b/>
          <w:sz w:val="24"/>
          <w:szCs w:val="24"/>
          <w:lang w:val="uk-UA"/>
        </w:rPr>
        <w:t xml:space="preserve">   № </w:t>
      </w:r>
      <w:r w:rsidRPr="00CF4B08">
        <w:rPr>
          <w:rFonts w:ascii="Times New Roman" w:hAnsi="Times New Roman" w:cs="Times New Roman"/>
          <w:b/>
          <w:sz w:val="24"/>
          <w:szCs w:val="24"/>
        </w:rPr>
        <w:t>385</w:t>
      </w:r>
    </w:p>
    <w:p w:rsidR="00CF4B08" w:rsidRPr="00CF4B08" w:rsidRDefault="00CF4B08" w:rsidP="00CF4B08">
      <w:pPr>
        <w:spacing w:after="0"/>
        <w:rPr>
          <w:rFonts w:ascii="Times New Roman" w:hAnsi="Times New Roman" w:cs="Times New Roman"/>
          <w:b/>
          <w:i/>
          <w:sz w:val="24"/>
          <w:szCs w:val="24"/>
          <w:lang w:val="uk-UA"/>
        </w:rPr>
      </w:pPr>
      <w:r w:rsidRPr="00CF4B08">
        <w:rPr>
          <w:rFonts w:ascii="Times New Roman" w:hAnsi="Times New Roman" w:cs="Times New Roman"/>
          <w:b/>
          <w:i/>
          <w:sz w:val="24"/>
          <w:szCs w:val="24"/>
          <w:lang w:val="uk-UA"/>
        </w:rPr>
        <w:t>Про надання згоди на списання багатоквартирного</w:t>
      </w:r>
    </w:p>
    <w:p w:rsidR="00CF4B08" w:rsidRPr="00CF4B08" w:rsidRDefault="00CF4B08" w:rsidP="00CF4B08">
      <w:pPr>
        <w:spacing w:after="0"/>
        <w:rPr>
          <w:rFonts w:ascii="Times New Roman" w:hAnsi="Times New Roman" w:cs="Times New Roman"/>
          <w:b/>
          <w:i/>
          <w:sz w:val="24"/>
          <w:szCs w:val="24"/>
          <w:lang w:val="uk-UA"/>
        </w:rPr>
      </w:pPr>
      <w:r w:rsidRPr="00CF4B08">
        <w:rPr>
          <w:rFonts w:ascii="Times New Roman" w:hAnsi="Times New Roman" w:cs="Times New Roman"/>
          <w:b/>
          <w:i/>
          <w:sz w:val="24"/>
          <w:szCs w:val="24"/>
          <w:lang w:val="uk-UA"/>
        </w:rPr>
        <w:t>будинку з балансу</w:t>
      </w:r>
    </w:p>
    <w:p w:rsidR="00CF4B08" w:rsidRPr="00CF4B08" w:rsidRDefault="00CF4B08" w:rsidP="00CF4B08">
      <w:pPr>
        <w:spacing w:after="0"/>
        <w:jc w:val="both"/>
        <w:rPr>
          <w:rFonts w:ascii="Times New Roman" w:hAnsi="Times New Roman" w:cs="Times New Roman"/>
          <w:sz w:val="24"/>
          <w:szCs w:val="24"/>
          <w:lang w:val="uk-UA"/>
        </w:rPr>
      </w:pPr>
      <w:r w:rsidRPr="00CF4B08">
        <w:rPr>
          <w:rFonts w:ascii="Times New Roman" w:hAnsi="Times New Roman" w:cs="Times New Roman"/>
          <w:sz w:val="24"/>
          <w:szCs w:val="24"/>
          <w:lang w:val="uk-UA"/>
        </w:rPr>
        <w:t xml:space="preserve">   Розглянувши звернення директора ЖКП «Мар’янське-1» Лашкул Л.В. (вх.№60/02-14 від 16.01.2017р.) щодо надання згоди на списання з балансу аварійного багатоквартирного будинку №5 по вул. Житлове селище </w:t>
      </w:r>
      <w:r w:rsidRPr="00CF4B08">
        <w:rPr>
          <w:rFonts w:ascii="Times New Roman" w:hAnsi="Times New Roman" w:cs="Times New Roman"/>
          <w:sz w:val="24"/>
          <w:szCs w:val="24"/>
        </w:rPr>
        <w:t>с.</w:t>
      </w:r>
      <w:r w:rsidRPr="00CF4B08">
        <w:rPr>
          <w:rFonts w:ascii="Times New Roman" w:hAnsi="Times New Roman" w:cs="Times New Roman"/>
          <w:sz w:val="24"/>
          <w:szCs w:val="24"/>
          <w:lang w:val="uk-UA"/>
        </w:rPr>
        <w:t>Мар’янське , який знаходиться на балансі житлово-комунального підприємства «Мар’янське-1»  та керуючись ст.25 Закону України «Про місцеве самоврядування в Україні», Положення про порядок списання майна, яке належить до комунальної власності Зеленодольської територіальної громади від 26.04.2013р., Зеленодольська міська рада</w:t>
      </w:r>
    </w:p>
    <w:p w:rsidR="00CF4B08" w:rsidRPr="00CF4B08" w:rsidRDefault="00CF4B08" w:rsidP="00CF4B08">
      <w:pPr>
        <w:spacing w:after="0"/>
        <w:jc w:val="center"/>
        <w:rPr>
          <w:rFonts w:ascii="Times New Roman" w:hAnsi="Times New Roman" w:cs="Times New Roman"/>
          <w:b/>
          <w:sz w:val="24"/>
          <w:szCs w:val="24"/>
          <w:lang w:val="uk-UA"/>
        </w:rPr>
      </w:pPr>
      <w:r w:rsidRPr="00CF4B08">
        <w:rPr>
          <w:rFonts w:ascii="Times New Roman" w:hAnsi="Times New Roman" w:cs="Times New Roman"/>
          <w:b/>
          <w:sz w:val="24"/>
          <w:szCs w:val="24"/>
          <w:lang w:val="uk-UA"/>
        </w:rPr>
        <w:t>ВИРІШИЛА:</w:t>
      </w:r>
    </w:p>
    <w:p w:rsidR="00CF4B08" w:rsidRDefault="00CF4B08" w:rsidP="00A97219">
      <w:pPr>
        <w:spacing w:after="0"/>
        <w:jc w:val="both"/>
        <w:rPr>
          <w:rFonts w:ascii="Times New Roman" w:hAnsi="Times New Roman" w:cs="Times New Roman"/>
          <w:sz w:val="24"/>
          <w:szCs w:val="24"/>
          <w:lang w:val="uk-UA"/>
        </w:rPr>
      </w:pPr>
      <w:r w:rsidRPr="00CF4B08">
        <w:rPr>
          <w:rFonts w:ascii="Times New Roman" w:hAnsi="Times New Roman" w:cs="Times New Roman"/>
          <w:sz w:val="24"/>
          <w:szCs w:val="24"/>
          <w:lang w:val="uk-UA"/>
        </w:rPr>
        <w:t xml:space="preserve">   Надати згоду ЖКП «Мар’янське-1» на списання з балансу аварійн</w:t>
      </w:r>
      <w:r w:rsidRPr="00CF4B08">
        <w:rPr>
          <w:rFonts w:ascii="Times New Roman" w:hAnsi="Times New Roman" w:cs="Times New Roman"/>
          <w:sz w:val="24"/>
          <w:szCs w:val="24"/>
        </w:rPr>
        <w:t>ого</w:t>
      </w:r>
      <w:r w:rsidRPr="00CF4B08">
        <w:rPr>
          <w:rFonts w:ascii="Times New Roman" w:hAnsi="Times New Roman" w:cs="Times New Roman"/>
          <w:sz w:val="24"/>
          <w:szCs w:val="24"/>
          <w:lang w:val="uk-UA"/>
        </w:rPr>
        <w:t xml:space="preserve"> житлов</w:t>
      </w:r>
      <w:r w:rsidRPr="00CF4B08">
        <w:rPr>
          <w:rFonts w:ascii="Times New Roman" w:hAnsi="Times New Roman" w:cs="Times New Roman"/>
          <w:sz w:val="24"/>
          <w:szCs w:val="24"/>
        </w:rPr>
        <w:t>ого</w:t>
      </w:r>
      <w:r w:rsidRPr="00CF4B08">
        <w:rPr>
          <w:rFonts w:ascii="Times New Roman" w:hAnsi="Times New Roman" w:cs="Times New Roman"/>
          <w:sz w:val="24"/>
          <w:szCs w:val="24"/>
          <w:lang w:val="uk-UA"/>
        </w:rPr>
        <w:t xml:space="preserve"> будин</w:t>
      </w:r>
      <w:r w:rsidRPr="00CF4B08">
        <w:rPr>
          <w:rFonts w:ascii="Times New Roman" w:hAnsi="Times New Roman" w:cs="Times New Roman"/>
          <w:sz w:val="24"/>
          <w:szCs w:val="24"/>
        </w:rPr>
        <w:t>ку</w:t>
      </w:r>
      <w:r w:rsidRPr="00CF4B08">
        <w:rPr>
          <w:rFonts w:ascii="Times New Roman" w:hAnsi="Times New Roman" w:cs="Times New Roman"/>
          <w:sz w:val="24"/>
          <w:szCs w:val="24"/>
          <w:lang w:val="uk-UA"/>
        </w:rPr>
        <w:t xml:space="preserve"> №5 по вул. Житлове селище с. Мар’янське, який знаходиться на балансі ЖКП «Мар’янське-1» та непридатний для подальшого проживання та ремонту.</w:t>
      </w:r>
    </w:p>
    <w:p w:rsidR="00A97219" w:rsidRPr="00CF4B08" w:rsidRDefault="00A97219" w:rsidP="00A97219">
      <w:pPr>
        <w:spacing w:after="0"/>
        <w:jc w:val="both"/>
        <w:rPr>
          <w:rFonts w:ascii="Times New Roman" w:hAnsi="Times New Roman" w:cs="Times New Roman"/>
          <w:sz w:val="24"/>
          <w:szCs w:val="24"/>
          <w:lang w:val="uk-UA"/>
        </w:rPr>
      </w:pPr>
    </w:p>
    <w:p w:rsidR="00CF4B08" w:rsidRDefault="00CF4B08" w:rsidP="00CF4B08">
      <w:pPr>
        <w:tabs>
          <w:tab w:val="left" w:pos="6255"/>
        </w:tabs>
        <w:rPr>
          <w:rFonts w:ascii="Times New Roman" w:hAnsi="Times New Roman" w:cs="Times New Roman"/>
          <w:b/>
          <w:sz w:val="24"/>
          <w:szCs w:val="24"/>
          <w:lang w:val="uk-UA"/>
        </w:rPr>
      </w:pPr>
      <w:r w:rsidRPr="00CF4B08">
        <w:rPr>
          <w:rFonts w:ascii="Times New Roman" w:hAnsi="Times New Roman" w:cs="Times New Roman"/>
          <w:b/>
          <w:sz w:val="24"/>
          <w:szCs w:val="24"/>
          <w:lang w:val="uk-UA"/>
        </w:rPr>
        <w:t>Міський голова</w:t>
      </w:r>
      <w:r w:rsidRPr="00CF4B08">
        <w:rPr>
          <w:rFonts w:ascii="Times New Roman" w:hAnsi="Times New Roman" w:cs="Times New Roman"/>
          <w:b/>
          <w:sz w:val="24"/>
          <w:szCs w:val="24"/>
          <w:lang w:val="uk-UA"/>
        </w:rPr>
        <w:tab/>
        <w:t>А.В.Савченко</w:t>
      </w:r>
    </w:p>
    <w:p w:rsidR="00A97219" w:rsidRPr="00A97219" w:rsidRDefault="00A97219" w:rsidP="00A97219">
      <w:pPr>
        <w:keepNext/>
        <w:spacing w:before="240" w:after="60" w:line="240" w:lineRule="auto"/>
        <w:jc w:val="center"/>
        <w:outlineLvl w:val="0"/>
        <w:rPr>
          <w:rFonts w:ascii="Times New Roman" w:eastAsia="Times New Roman" w:hAnsi="Times New Roman" w:cs="Arial"/>
          <w:bCs/>
          <w:kern w:val="32"/>
          <w:sz w:val="24"/>
          <w:szCs w:val="24"/>
          <w:lang w:eastAsia="ru-RU"/>
        </w:rPr>
      </w:pPr>
      <w:r w:rsidRPr="00A97219">
        <w:rPr>
          <w:rFonts w:ascii="Times New Roman" w:eastAsia="Times New Roman" w:hAnsi="Times New Roman" w:cs="Arial"/>
          <w:bCs/>
          <w:kern w:val="32"/>
          <w:sz w:val="24"/>
          <w:szCs w:val="24"/>
          <w:lang w:eastAsia="ru-RU"/>
        </w:rPr>
        <w:t>Р І Ш Е Н Н Я</w:t>
      </w:r>
    </w:p>
    <w:p w:rsidR="00A97219" w:rsidRPr="00A97219" w:rsidRDefault="00A97219" w:rsidP="00A97219">
      <w:pPr>
        <w:spacing w:after="0" w:line="240" w:lineRule="auto"/>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 xml:space="preserve">    </w:t>
      </w:r>
      <w:r w:rsidRPr="00A97219">
        <w:rPr>
          <w:rFonts w:ascii="Times New Roman" w:eastAsia="Times New Roman" w:hAnsi="Times New Roman" w:cs="Times New Roman"/>
          <w:b/>
          <w:sz w:val="24"/>
          <w:szCs w:val="24"/>
          <w:lang w:eastAsia="ru-RU"/>
        </w:rPr>
        <w:t xml:space="preserve">Зеленодольської </w:t>
      </w:r>
      <w:r w:rsidRPr="00A97219">
        <w:rPr>
          <w:rFonts w:ascii="Times New Roman" w:eastAsia="Times New Roman" w:hAnsi="Times New Roman" w:cs="Times New Roman"/>
          <w:b/>
          <w:sz w:val="24"/>
          <w:szCs w:val="24"/>
          <w:lang w:val="uk-UA" w:eastAsia="ru-RU"/>
        </w:rPr>
        <w:t>міської</w:t>
      </w:r>
      <w:r w:rsidRPr="00A97219">
        <w:rPr>
          <w:rFonts w:ascii="Times New Roman" w:eastAsia="Times New Roman" w:hAnsi="Times New Roman" w:cs="Times New Roman"/>
          <w:b/>
          <w:sz w:val="24"/>
          <w:szCs w:val="24"/>
          <w:lang w:eastAsia="ru-RU"/>
        </w:rPr>
        <w:t xml:space="preserve"> ради</w:t>
      </w:r>
    </w:p>
    <w:p w:rsidR="00A97219" w:rsidRPr="00A97219" w:rsidRDefault="00A97219" w:rsidP="00A97219">
      <w:pPr>
        <w:spacing w:after="0" w:line="240" w:lineRule="auto"/>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lastRenderedPageBreak/>
        <w:t xml:space="preserve">25 сесії </w:t>
      </w:r>
      <w:r w:rsidRPr="00A97219">
        <w:rPr>
          <w:rFonts w:ascii="Times New Roman" w:eastAsia="Times New Roman" w:hAnsi="Times New Roman" w:cs="Times New Roman"/>
          <w:b/>
          <w:sz w:val="24"/>
          <w:szCs w:val="24"/>
          <w:lang w:val="en-US" w:eastAsia="ru-RU"/>
        </w:rPr>
        <w:t>VII</w:t>
      </w:r>
      <w:r w:rsidRPr="00A97219">
        <w:rPr>
          <w:rFonts w:ascii="Times New Roman" w:eastAsia="Times New Roman" w:hAnsi="Times New Roman" w:cs="Times New Roman"/>
          <w:b/>
          <w:sz w:val="24"/>
          <w:szCs w:val="24"/>
          <w:lang w:val="uk-UA" w:eastAsia="ru-RU"/>
        </w:rPr>
        <w:t xml:space="preserve"> скликання </w:t>
      </w:r>
    </w:p>
    <w:p w:rsidR="00A97219" w:rsidRPr="00A97219" w:rsidRDefault="00A97219" w:rsidP="00A97219">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A97219" w:rsidRPr="00A97219" w:rsidTr="00145FC7">
        <w:trPr>
          <w:jc w:val="center"/>
        </w:trPr>
        <w:tc>
          <w:tcPr>
            <w:tcW w:w="3386" w:type="dxa"/>
          </w:tcPr>
          <w:p w:rsidR="00A97219" w:rsidRPr="00A97219" w:rsidRDefault="00A97219" w:rsidP="00A97219">
            <w:pPr>
              <w:spacing w:after="0" w:line="360" w:lineRule="auto"/>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22 лютого    2017 року</w:t>
            </w:r>
          </w:p>
        </w:tc>
        <w:tc>
          <w:tcPr>
            <w:tcW w:w="3096" w:type="dxa"/>
          </w:tcPr>
          <w:p w:rsidR="00A97219" w:rsidRPr="00A97219" w:rsidRDefault="00A97219" w:rsidP="00A97219">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97219" w:rsidRPr="00A97219" w:rsidRDefault="00A97219" w:rsidP="00A97219">
            <w:pPr>
              <w:spacing w:after="0" w:line="360" w:lineRule="auto"/>
              <w:rPr>
                <w:rFonts w:ascii="Times New Roman" w:eastAsia="Times New Roman" w:hAnsi="Times New Roman" w:cs="Times New Roman"/>
                <w:b/>
                <w:sz w:val="24"/>
                <w:szCs w:val="24"/>
                <w:lang w:eastAsia="ru-RU"/>
              </w:rPr>
            </w:pPr>
            <w:r w:rsidRPr="00A97219">
              <w:rPr>
                <w:rFonts w:ascii="Times New Roman" w:eastAsia="Times New Roman" w:hAnsi="Times New Roman" w:cs="Times New Roman"/>
                <w:b/>
                <w:sz w:val="24"/>
                <w:szCs w:val="24"/>
                <w:lang w:val="uk-UA" w:eastAsia="ru-RU"/>
              </w:rPr>
              <w:t xml:space="preserve">       </w:t>
            </w:r>
            <w:r w:rsidR="00A17574">
              <w:rPr>
                <w:rFonts w:ascii="Times New Roman" w:eastAsia="Times New Roman" w:hAnsi="Times New Roman" w:cs="Times New Roman"/>
                <w:b/>
                <w:sz w:val="24"/>
                <w:szCs w:val="24"/>
                <w:lang w:val="uk-UA" w:eastAsia="ru-RU"/>
              </w:rPr>
              <w:t xml:space="preserve">    </w:t>
            </w:r>
            <w:r w:rsidRPr="00A97219">
              <w:rPr>
                <w:rFonts w:ascii="Times New Roman" w:eastAsia="Times New Roman" w:hAnsi="Times New Roman" w:cs="Times New Roman"/>
                <w:b/>
                <w:sz w:val="24"/>
                <w:szCs w:val="24"/>
                <w:lang w:eastAsia="ru-RU"/>
              </w:rPr>
              <w:t>№</w:t>
            </w:r>
            <w:r w:rsidRPr="00A97219">
              <w:rPr>
                <w:rFonts w:ascii="Times New Roman" w:eastAsia="Times New Roman" w:hAnsi="Times New Roman" w:cs="Times New Roman"/>
                <w:b/>
                <w:sz w:val="24"/>
                <w:szCs w:val="24"/>
                <w:lang w:val="uk-UA" w:eastAsia="ru-RU"/>
              </w:rPr>
              <w:t xml:space="preserve"> 386</w:t>
            </w:r>
          </w:p>
        </w:tc>
      </w:tr>
    </w:tbl>
    <w:p w:rsidR="00A97219" w:rsidRPr="00A97219" w:rsidRDefault="00A97219" w:rsidP="00A97219">
      <w:pPr>
        <w:tabs>
          <w:tab w:val="left" w:pos="0"/>
        </w:tabs>
        <w:spacing w:after="0" w:line="240" w:lineRule="auto"/>
        <w:ind w:right="-81"/>
        <w:rPr>
          <w:rFonts w:ascii="Times New Roman" w:eastAsia="Times New Roman" w:hAnsi="Times New Roman" w:cs="Times New Roman"/>
          <w:b/>
          <w:i/>
          <w:sz w:val="24"/>
          <w:szCs w:val="24"/>
          <w:lang w:val="uk-UA" w:eastAsia="ru-RU"/>
        </w:rPr>
      </w:pPr>
    </w:p>
    <w:p w:rsidR="00A97219" w:rsidRPr="00A97219" w:rsidRDefault="00A97219" w:rsidP="00A97219">
      <w:pPr>
        <w:tabs>
          <w:tab w:val="left" w:pos="0"/>
        </w:tabs>
        <w:spacing w:after="0" w:line="240" w:lineRule="auto"/>
        <w:ind w:right="-81"/>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b/>
          <w:i/>
          <w:sz w:val="24"/>
          <w:szCs w:val="24"/>
          <w:lang w:val="uk-UA" w:eastAsia="ru-RU"/>
        </w:rPr>
        <w:t xml:space="preserve">        Про затвердження Програми розвитку малого та середнього підприємництва в Зеленодольській міській об'єднаній  територіальній  громаді на 2017- 2020 роки </w:t>
      </w:r>
      <w:r w:rsidRPr="00A97219">
        <w:rPr>
          <w:rFonts w:ascii="Times New Roman" w:eastAsia="Times New Roman" w:hAnsi="Times New Roman" w:cs="Times New Roman"/>
          <w:sz w:val="24"/>
          <w:szCs w:val="24"/>
          <w:lang w:val="uk-UA" w:eastAsia="ru-RU"/>
        </w:rPr>
        <w:t xml:space="preserve">  </w:t>
      </w:r>
    </w:p>
    <w:p w:rsidR="00A97219" w:rsidRPr="00A97219" w:rsidRDefault="00A97219" w:rsidP="00A97219">
      <w:pPr>
        <w:tabs>
          <w:tab w:val="left" w:pos="0"/>
        </w:tabs>
        <w:spacing w:after="0" w:line="240" w:lineRule="auto"/>
        <w:ind w:right="-81"/>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 xml:space="preserve">    </w:t>
      </w:r>
    </w:p>
    <w:p w:rsidR="00A97219" w:rsidRPr="00A97219" w:rsidRDefault="00A97219" w:rsidP="00A97219">
      <w:pPr>
        <w:tabs>
          <w:tab w:val="left" w:pos="0"/>
        </w:tabs>
        <w:spacing w:after="0" w:line="240" w:lineRule="auto"/>
        <w:ind w:right="-81"/>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ab/>
        <w:t xml:space="preserve">Керуючись п.7 ч.1 ст. 26 Закону України “ Про місцеве самоврядування в Україні ”, Зеленодольська міська рада </w:t>
      </w:r>
    </w:p>
    <w:p w:rsidR="00A97219" w:rsidRPr="00A97219" w:rsidRDefault="00A97219" w:rsidP="00A97219">
      <w:pPr>
        <w:tabs>
          <w:tab w:val="left" w:pos="0"/>
        </w:tabs>
        <w:spacing w:after="0" w:line="240" w:lineRule="auto"/>
        <w:ind w:right="-81"/>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ВИРІШИЛА:</w:t>
      </w:r>
    </w:p>
    <w:p w:rsidR="00A97219" w:rsidRPr="00A97219" w:rsidRDefault="00A97219" w:rsidP="00217C4D">
      <w:pPr>
        <w:numPr>
          <w:ilvl w:val="0"/>
          <w:numId w:val="14"/>
        </w:numPr>
        <w:tabs>
          <w:tab w:val="left" w:pos="426"/>
        </w:tabs>
        <w:spacing w:after="0" w:line="240" w:lineRule="auto"/>
        <w:ind w:right="-81"/>
        <w:jc w:val="both"/>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Затвердити Програму розвитку малого та середнього підприємництва в Зеленодольській міській об'єднаній  територіальній  громаді на 2017- 2020 роки (додаток).</w:t>
      </w:r>
    </w:p>
    <w:p w:rsidR="00A97219" w:rsidRPr="00A97219" w:rsidRDefault="00A97219" w:rsidP="00217C4D">
      <w:pPr>
        <w:numPr>
          <w:ilvl w:val="0"/>
          <w:numId w:val="14"/>
        </w:numPr>
        <w:tabs>
          <w:tab w:val="left" w:pos="426"/>
        </w:tabs>
        <w:spacing w:after="0" w:line="240" w:lineRule="auto"/>
        <w:ind w:right="57"/>
        <w:jc w:val="both"/>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sz w:val="24"/>
          <w:szCs w:val="24"/>
          <w:lang w:val="uk-UA" w:eastAsia="ru-RU"/>
        </w:rPr>
        <w:t>Організацію та координацію виконання цього рішення покласти на спеціаліста з питань розвитку територіальної громади та залучення інвестицій першої категорії , контроль – на постійну комісію ради</w:t>
      </w:r>
      <w:r w:rsidRPr="00A97219">
        <w:rPr>
          <w:rFonts w:ascii="Calibri" w:eastAsia="Calibri" w:hAnsi="Calibri" w:cs="Times New Roman"/>
          <w:sz w:val="24"/>
          <w:szCs w:val="24"/>
          <w:lang w:val="uk-UA"/>
        </w:rPr>
        <w:t xml:space="preserve"> </w:t>
      </w:r>
      <w:r w:rsidRPr="00A97219">
        <w:rPr>
          <w:rFonts w:ascii="Times New Roman" w:eastAsia="Times New Roman" w:hAnsi="Times New Roman" w:cs="Times New Roman"/>
          <w:sz w:val="24"/>
          <w:szCs w:val="24"/>
          <w:lang w:val="uk-UA" w:eastAsia="ru-RU"/>
        </w:rPr>
        <w:t>з питань соціально-економічного розвитку міста, інвестиційної політики, планування бюджету, фінансів, підприємництва та торгівлі.</w:t>
      </w:r>
    </w:p>
    <w:p w:rsidR="00A97219" w:rsidRPr="00A97219" w:rsidRDefault="00A97219" w:rsidP="00A97219">
      <w:pPr>
        <w:tabs>
          <w:tab w:val="left" w:pos="0"/>
        </w:tabs>
        <w:spacing w:after="0" w:line="240" w:lineRule="auto"/>
        <w:ind w:left="360" w:right="-81"/>
        <w:jc w:val="both"/>
        <w:rPr>
          <w:rFonts w:ascii="Times New Roman" w:eastAsia="Times New Roman" w:hAnsi="Times New Roman" w:cs="Times New Roman"/>
          <w:sz w:val="24"/>
          <w:szCs w:val="24"/>
          <w:lang w:val="uk-UA" w:eastAsia="ru-RU"/>
        </w:rPr>
      </w:pPr>
    </w:p>
    <w:p w:rsidR="00A97219" w:rsidRPr="00A97219" w:rsidRDefault="00A97219" w:rsidP="00A97219">
      <w:pPr>
        <w:spacing w:after="0" w:line="240" w:lineRule="auto"/>
        <w:ind w:left="708" w:right="175"/>
        <w:jc w:val="both"/>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Міський  голова</w:t>
      </w:r>
      <w:r w:rsidRPr="00A97219">
        <w:rPr>
          <w:rFonts w:ascii="Times New Roman" w:eastAsia="Times New Roman" w:hAnsi="Times New Roman" w:cs="Times New Roman"/>
          <w:b/>
          <w:sz w:val="24"/>
          <w:szCs w:val="24"/>
          <w:lang w:val="uk-UA" w:eastAsia="ru-RU"/>
        </w:rPr>
        <w:tab/>
      </w:r>
      <w:r w:rsidRPr="00A97219">
        <w:rPr>
          <w:rFonts w:ascii="Times New Roman" w:eastAsia="Times New Roman" w:hAnsi="Times New Roman" w:cs="Times New Roman"/>
          <w:b/>
          <w:sz w:val="24"/>
          <w:szCs w:val="24"/>
          <w:lang w:val="uk-UA" w:eastAsia="ru-RU"/>
        </w:rPr>
        <w:tab/>
      </w:r>
      <w:r w:rsidRPr="00A97219">
        <w:rPr>
          <w:rFonts w:ascii="Times New Roman" w:eastAsia="Times New Roman" w:hAnsi="Times New Roman" w:cs="Times New Roman"/>
          <w:b/>
          <w:sz w:val="24"/>
          <w:szCs w:val="24"/>
          <w:lang w:val="uk-UA" w:eastAsia="ru-RU"/>
        </w:rPr>
        <w:tab/>
      </w:r>
      <w:r w:rsidRPr="00A97219">
        <w:rPr>
          <w:rFonts w:ascii="Times New Roman" w:eastAsia="Times New Roman" w:hAnsi="Times New Roman" w:cs="Times New Roman"/>
          <w:b/>
          <w:sz w:val="24"/>
          <w:szCs w:val="24"/>
          <w:lang w:val="uk-UA" w:eastAsia="ru-RU"/>
        </w:rPr>
        <w:tab/>
        <w:t xml:space="preserve">                      А. В. Савченко</w:t>
      </w:r>
    </w:p>
    <w:p w:rsidR="00A97219" w:rsidRPr="00A97219" w:rsidRDefault="00A97219" w:rsidP="00A97219">
      <w:pPr>
        <w:tabs>
          <w:tab w:val="left" w:pos="8369"/>
        </w:tabs>
        <w:spacing w:after="0" w:line="240" w:lineRule="auto"/>
        <w:jc w:val="right"/>
        <w:rPr>
          <w:rFonts w:ascii="Times New Roman" w:eastAsia="Calibri" w:hAnsi="Times New Roman" w:cs="Times New Roman"/>
          <w:sz w:val="24"/>
          <w:szCs w:val="24"/>
          <w:lang w:val="uk-UA"/>
        </w:rPr>
      </w:pPr>
    </w:p>
    <w:p w:rsidR="00927B17" w:rsidRPr="00927B17" w:rsidRDefault="00927B17" w:rsidP="00927B17">
      <w:pPr>
        <w:spacing w:after="0" w:line="240" w:lineRule="auto"/>
        <w:jc w:val="right"/>
        <w:rPr>
          <w:rFonts w:ascii="Times New Roman" w:eastAsia="Times New Roman" w:hAnsi="Times New Roman" w:cs="Times New Roman"/>
          <w:sz w:val="20"/>
          <w:szCs w:val="20"/>
          <w:lang w:val="uk-UA" w:eastAsia="uk-UA"/>
        </w:rPr>
      </w:pPr>
      <w:r w:rsidRPr="00927B17">
        <w:rPr>
          <w:rFonts w:ascii="Times New Roman" w:eastAsia="Times New Roman" w:hAnsi="Times New Roman" w:cs="Times New Roman"/>
          <w:sz w:val="26"/>
          <w:szCs w:val="26"/>
          <w:lang w:val="uk-UA" w:eastAsia="uk-UA"/>
        </w:rPr>
        <w:t xml:space="preserve">                             </w:t>
      </w:r>
      <w:r w:rsidRPr="00927B17">
        <w:rPr>
          <w:rFonts w:ascii="Times New Roman" w:eastAsia="Times New Roman" w:hAnsi="Times New Roman" w:cs="Times New Roman"/>
          <w:sz w:val="20"/>
          <w:szCs w:val="20"/>
          <w:lang w:val="uk-UA" w:eastAsia="uk-UA"/>
        </w:rPr>
        <w:t xml:space="preserve">Додаток </w:t>
      </w:r>
    </w:p>
    <w:p w:rsidR="00927B17" w:rsidRPr="00927B17" w:rsidRDefault="00927B17" w:rsidP="00927B17">
      <w:pPr>
        <w:spacing w:after="0" w:line="240" w:lineRule="auto"/>
        <w:jc w:val="right"/>
        <w:rPr>
          <w:rFonts w:ascii="Times New Roman" w:eastAsia="Times New Roman" w:hAnsi="Times New Roman" w:cs="Times New Roman"/>
          <w:sz w:val="20"/>
          <w:szCs w:val="20"/>
          <w:lang w:val="uk-UA" w:eastAsia="uk-UA"/>
        </w:rPr>
      </w:pPr>
      <w:r w:rsidRPr="00927B17">
        <w:rPr>
          <w:rFonts w:ascii="Times New Roman" w:eastAsia="Times New Roman" w:hAnsi="Times New Roman" w:cs="Times New Roman"/>
          <w:sz w:val="20"/>
          <w:szCs w:val="20"/>
          <w:lang w:val="uk-UA" w:eastAsia="uk-UA"/>
        </w:rPr>
        <w:t>до рішення Зеленодольської міської ради</w:t>
      </w:r>
    </w:p>
    <w:p w:rsidR="00145FC7" w:rsidRPr="00156CCC" w:rsidRDefault="00156CCC" w:rsidP="00156CCC">
      <w:pPr>
        <w:spacing w:after="0" w:line="240" w:lineRule="auto"/>
        <w:jc w:val="right"/>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eastAsia="uk-UA"/>
        </w:rPr>
        <w:t xml:space="preserve">від 22.02.2017 за  № 386 </w:t>
      </w:r>
    </w:p>
    <w:p w:rsidR="00145FC7" w:rsidRPr="00145FC7" w:rsidRDefault="00145FC7" w:rsidP="00145FC7">
      <w:pPr>
        <w:tabs>
          <w:tab w:val="left" w:pos="2520"/>
        </w:tabs>
        <w:spacing w:after="0" w:line="240" w:lineRule="auto"/>
        <w:jc w:val="center"/>
        <w:rPr>
          <w:rFonts w:ascii="Times New Roman" w:eastAsia="Times New Roman" w:hAnsi="Times New Roman" w:cs="Times New Roman"/>
          <w:b/>
          <w:lang w:val="uk-UA" w:eastAsia="uk-UA"/>
        </w:rPr>
      </w:pPr>
    </w:p>
    <w:p w:rsidR="00145FC7" w:rsidRPr="00156CCC" w:rsidRDefault="00145FC7" w:rsidP="00145FC7">
      <w:pPr>
        <w:tabs>
          <w:tab w:val="left" w:pos="2520"/>
        </w:tabs>
        <w:spacing w:after="0" w:line="240" w:lineRule="auto"/>
        <w:jc w:val="center"/>
        <w:rPr>
          <w:rFonts w:ascii="Times New Roman" w:eastAsia="Times New Roman" w:hAnsi="Times New Roman" w:cs="Times New Roman"/>
          <w:b/>
          <w:sz w:val="24"/>
          <w:szCs w:val="24"/>
          <w:lang w:val="uk-UA" w:eastAsia="uk-UA"/>
        </w:rPr>
      </w:pPr>
      <w:r w:rsidRPr="00156CCC">
        <w:rPr>
          <w:rFonts w:ascii="Times New Roman" w:eastAsia="Times New Roman" w:hAnsi="Times New Roman" w:cs="Times New Roman"/>
          <w:b/>
          <w:sz w:val="24"/>
          <w:szCs w:val="24"/>
          <w:lang w:val="uk-UA" w:eastAsia="uk-UA"/>
        </w:rPr>
        <w:t>ПРОГРАМА</w:t>
      </w:r>
    </w:p>
    <w:p w:rsidR="00145FC7" w:rsidRPr="00156CCC" w:rsidRDefault="00145FC7" w:rsidP="00145FC7">
      <w:pPr>
        <w:tabs>
          <w:tab w:val="left" w:pos="2520"/>
        </w:tabs>
        <w:spacing w:after="0" w:line="240" w:lineRule="auto"/>
        <w:jc w:val="center"/>
        <w:rPr>
          <w:rFonts w:ascii="Times New Roman" w:eastAsia="Times New Roman" w:hAnsi="Times New Roman" w:cs="Times New Roman"/>
          <w:b/>
          <w:sz w:val="24"/>
          <w:szCs w:val="24"/>
          <w:lang w:val="uk-UA" w:eastAsia="uk-UA"/>
        </w:rPr>
      </w:pPr>
      <w:r w:rsidRPr="00156CCC">
        <w:rPr>
          <w:rFonts w:ascii="Times New Roman" w:eastAsia="Times New Roman" w:hAnsi="Times New Roman" w:cs="Times New Roman"/>
          <w:b/>
          <w:sz w:val="24"/>
          <w:szCs w:val="24"/>
          <w:lang w:val="uk-UA" w:eastAsia="uk-UA"/>
        </w:rPr>
        <w:t xml:space="preserve">РОЗВИТКУ  МАЛОГО ПІДПРИЄМНИЦТВА  </w:t>
      </w:r>
    </w:p>
    <w:p w:rsidR="00145FC7" w:rsidRPr="00156CCC" w:rsidRDefault="00145FC7" w:rsidP="00145FC7">
      <w:pPr>
        <w:tabs>
          <w:tab w:val="left" w:pos="2520"/>
        </w:tabs>
        <w:spacing w:after="0" w:line="240" w:lineRule="auto"/>
        <w:jc w:val="center"/>
        <w:rPr>
          <w:rFonts w:ascii="Times New Roman" w:eastAsia="Times New Roman" w:hAnsi="Times New Roman" w:cs="Times New Roman"/>
          <w:b/>
          <w:sz w:val="24"/>
          <w:szCs w:val="24"/>
          <w:lang w:val="uk-UA" w:eastAsia="uk-UA"/>
        </w:rPr>
      </w:pPr>
      <w:r w:rsidRPr="00156CCC">
        <w:rPr>
          <w:rFonts w:ascii="Times New Roman" w:eastAsia="Times New Roman" w:hAnsi="Times New Roman" w:cs="Times New Roman"/>
          <w:b/>
          <w:sz w:val="24"/>
          <w:szCs w:val="24"/>
          <w:lang w:val="uk-UA" w:eastAsia="uk-UA"/>
        </w:rPr>
        <w:t>ЗЕЛЕНОДОЛЬСЬКОЇ ОБ</w:t>
      </w:r>
      <w:r w:rsidRPr="00156CCC">
        <w:rPr>
          <w:rFonts w:ascii="Times New Roman" w:eastAsia="Times New Roman" w:hAnsi="Times New Roman" w:cs="Times New Roman"/>
          <w:b/>
          <w:sz w:val="24"/>
          <w:szCs w:val="24"/>
          <w:lang w:eastAsia="uk-UA"/>
        </w:rPr>
        <w:t>’</w:t>
      </w:r>
      <w:r w:rsidRPr="00156CCC">
        <w:rPr>
          <w:rFonts w:ascii="Times New Roman" w:eastAsia="Times New Roman" w:hAnsi="Times New Roman" w:cs="Times New Roman"/>
          <w:b/>
          <w:sz w:val="24"/>
          <w:szCs w:val="24"/>
          <w:lang w:val="uk-UA" w:eastAsia="uk-UA"/>
        </w:rPr>
        <w:t xml:space="preserve">ЄДНАНОЇ ГРОМАДИ </w:t>
      </w:r>
    </w:p>
    <w:p w:rsidR="00145FC7" w:rsidRPr="00145FC7" w:rsidRDefault="00145FC7" w:rsidP="00156CCC">
      <w:pPr>
        <w:tabs>
          <w:tab w:val="left" w:pos="2520"/>
        </w:tabs>
        <w:spacing w:after="0" w:line="240" w:lineRule="auto"/>
        <w:jc w:val="center"/>
        <w:rPr>
          <w:rFonts w:ascii="Times New Roman" w:eastAsia="Times New Roman" w:hAnsi="Times New Roman" w:cs="Times New Roman"/>
          <w:b/>
          <w:sz w:val="26"/>
          <w:szCs w:val="26"/>
          <w:lang w:val="uk-UA" w:eastAsia="uk-UA"/>
        </w:rPr>
      </w:pPr>
      <w:r w:rsidRPr="00156CCC">
        <w:rPr>
          <w:rFonts w:ascii="Times New Roman" w:eastAsia="Times New Roman" w:hAnsi="Times New Roman" w:cs="Times New Roman"/>
          <w:b/>
          <w:sz w:val="24"/>
          <w:szCs w:val="24"/>
          <w:lang w:val="uk-UA" w:eastAsia="uk-UA"/>
        </w:rPr>
        <w:t>на 2017-2020 роки</w:t>
      </w:r>
    </w:p>
    <w:p w:rsidR="00145FC7" w:rsidRPr="00145FC7" w:rsidRDefault="00145FC7" w:rsidP="00145FC7">
      <w:pPr>
        <w:numPr>
          <w:ilvl w:val="0"/>
          <w:numId w:val="5"/>
        </w:numPr>
        <w:tabs>
          <w:tab w:val="left" w:pos="720"/>
        </w:tabs>
        <w:spacing w:after="0" w:line="240" w:lineRule="auto"/>
        <w:jc w:val="center"/>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 xml:space="preserve">Склад проблеми та обґрунтування необхідності  їх </w:t>
      </w:r>
    </w:p>
    <w:p w:rsidR="00145FC7" w:rsidRPr="00145FC7" w:rsidRDefault="00145FC7" w:rsidP="00145FC7">
      <w:pPr>
        <w:tabs>
          <w:tab w:val="left" w:pos="720"/>
        </w:tabs>
        <w:spacing w:after="0" w:line="240" w:lineRule="auto"/>
        <w:jc w:val="center"/>
        <w:rPr>
          <w:rFonts w:ascii="Times New Roman" w:eastAsia="Times New Roman" w:hAnsi="Times New Roman" w:cs="Times New Roman"/>
          <w:b/>
          <w:sz w:val="26"/>
          <w:szCs w:val="26"/>
          <w:lang w:eastAsia="uk-UA"/>
        </w:rPr>
      </w:pPr>
      <w:r w:rsidRPr="00145FC7">
        <w:rPr>
          <w:rFonts w:ascii="Times New Roman" w:eastAsia="Times New Roman" w:hAnsi="Times New Roman" w:cs="Times New Roman"/>
          <w:b/>
          <w:sz w:val="26"/>
          <w:szCs w:val="26"/>
          <w:lang w:val="uk-UA" w:eastAsia="uk-UA"/>
        </w:rPr>
        <w:t xml:space="preserve"> розв</w:t>
      </w:r>
      <w:r w:rsidRPr="00145FC7">
        <w:rPr>
          <w:rFonts w:ascii="Times New Roman" w:eastAsia="Times New Roman" w:hAnsi="Times New Roman" w:cs="Times New Roman"/>
          <w:b/>
          <w:sz w:val="26"/>
          <w:szCs w:val="26"/>
          <w:lang w:eastAsia="uk-UA"/>
        </w:rPr>
        <w:t>’язання  шляхом розробки Програми</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26"/>
          <w:szCs w:val="26"/>
          <w:lang w:val="uk-UA" w:eastAsia="uk-UA"/>
        </w:rPr>
        <w:t xml:space="preserve">     </w:t>
      </w:r>
      <w:r w:rsidRPr="00145FC7">
        <w:rPr>
          <w:rFonts w:ascii="Times New Roman" w:eastAsia="Times New Roman" w:hAnsi="Times New Roman" w:cs="Times New Roman"/>
          <w:sz w:val="26"/>
          <w:szCs w:val="26"/>
          <w:lang w:val="uk-UA" w:eastAsia="uk-UA"/>
        </w:rPr>
        <w:tab/>
      </w:r>
      <w:r w:rsidRPr="00156CCC">
        <w:rPr>
          <w:rFonts w:ascii="Times New Roman" w:eastAsia="Times New Roman" w:hAnsi="Times New Roman" w:cs="Times New Roman"/>
          <w:sz w:val="24"/>
          <w:szCs w:val="24"/>
          <w:lang w:val="uk-UA" w:eastAsia="uk-UA"/>
        </w:rPr>
        <w:t xml:space="preserve">        Аналіз стану малого підприємництва в громаді свідчить про те, що суттєвих зрушень у розвитку цього сектора ринкової економіки не відбулося.</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Основними причинами гальмування розвитку малого підприємництва є:</w:t>
      </w:r>
    </w:p>
    <w:p w:rsidR="00145FC7" w:rsidRPr="00156CCC"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відсутність </w:t>
      </w:r>
      <w:r w:rsidRPr="00156CCC">
        <w:rPr>
          <w:rFonts w:ascii="Times New Roman" w:eastAsia="Times New Roman" w:hAnsi="Times New Roman" w:cs="Times New Roman"/>
          <w:sz w:val="24"/>
          <w:szCs w:val="24"/>
          <w:lang w:eastAsia="uk-UA"/>
        </w:rPr>
        <w:t>повного об’</w:t>
      </w:r>
      <w:r w:rsidRPr="00156CCC">
        <w:rPr>
          <w:rFonts w:ascii="Times New Roman" w:eastAsia="Times New Roman" w:hAnsi="Times New Roman" w:cs="Times New Roman"/>
          <w:sz w:val="24"/>
          <w:szCs w:val="24"/>
          <w:lang w:val="uk-UA" w:eastAsia="uk-UA"/>
        </w:rPr>
        <w:t>є</w:t>
      </w:r>
      <w:r w:rsidRPr="00156CCC">
        <w:rPr>
          <w:rFonts w:ascii="Times New Roman" w:eastAsia="Times New Roman" w:hAnsi="Times New Roman" w:cs="Times New Roman"/>
          <w:sz w:val="24"/>
          <w:szCs w:val="24"/>
          <w:lang w:eastAsia="uk-UA"/>
        </w:rPr>
        <w:t xml:space="preserve">му </w:t>
      </w:r>
      <w:r w:rsidRPr="00156CCC">
        <w:rPr>
          <w:rFonts w:ascii="Times New Roman" w:eastAsia="Times New Roman" w:hAnsi="Times New Roman" w:cs="Times New Roman"/>
          <w:sz w:val="24"/>
          <w:szCs w:val="24"/>
          <w:lang w:val="uk-UA" w:eastAsia="uk-UA"/>
        </w:rPr>
        <w:t>нормативно-правового забезпечення розвитку малого бізнесу Зеленодольської ОТГ;</w:t>
      </w:r>
    </w:p>
    <w:p w:rsidR="00145FC7" w:rsidRPr="00156CCC"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важкий тягар оподаткування та нові законодавчі нововведення, що примушує багатьох суб'єктів малого підприємництва переходити в тіньову економіку або зовсім згортати бізнес;</w:t>
      </w:r>
    </w:p>
    <w:p w:rsidR="00145FC7" w:rsidRPr="00156CCC"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низькі темпи формування реєстру власності </w:t>
      </w:r>
      <w:r w:rsidRPr="00156CCC">
        <w:rPr>
          <w:rFonts w:ascii="Times New Roman" w:eastAsia="Times New Roman" w:hAnsi="Times New Roman" w:cs="Times New Roman"/>
          <w:sz w:val="24"/>
          <w:szCs w:val="24"/>
          <w:lang w:eastAsia="uk-UA"/>
        </w:rPr>
        <w:t>громади</w:t>
      </w:r>
      <w:r w:rsidRPr="00156CCC">
        <w:rPr>
          <w:rFonts w:ascii="Times New Roman" w:eastAsia="Times New Roman" w:hAnsi="Times New Roman" w:cs="Times New Roman"/>
          <w:sz w:val="24"/>
          <w:szCs w:val="24"/>
          <w:lang w:val="uk-UA" w:eastAsia="uk-UA"/>
        </w:rPr>
        <w:t>;</w:t>
      </w:r>
    </w:p>
    <w:p w:rsidR="00145FC7" w:rsidRPr="00156CCC"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відсутність окремих місцевих Програм та інвестиційних проектів для підтримки малого бізнесу;</w:t>
      </w:r>
    </w:p>
    <w:p w:rsidR="00145FC7" w:rsidRPr="00156CCC"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обмеженість або повна відсутність матеріальних фінансових ресурсів для інвестування в малий бізнес;</w:t>
      </w:r>
    </w:p>
    <w:p w:rsidR="00145FC7" w:rsidRPr="00156CCC"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недосконалість на рівні громади системи обліку та статистичної звітності малого підприємництва, </w:t>
      </w:r>
    </w:p>
    <w:p w:rsidR="00145FC7" w:rsidRPr="00156CCC"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обмеженість інформаційного та консультативного забезпечення малого та середнього бізнесу, </w:t>
      </w:r>
    </w:p>
    <w:p w:rsidR="00145FC7" w:rsidRDefault="00145FC7" w:rsidP="00145FC7">
      <w:pPr>
        <w:numPr>
          <w:ilvl w:val="0"/>
          <w:numId w:val="3"/>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недосконалість системи навчання та перепідготовки персоналу органів місцевого самоврядування, які обслуговують підприємців.</w:t>
      </w:r>
    </w:p>
    <w:p w:rsidR="00156CCC" w:rsidRPr="00156CCC" w:rsidRDefault="00156CCC" w:rsidP="00156CCC">
      <w:pPr>
        <w:spacing w:after="0" w:line="240" w:lineRule="auto"/>
        <w:ind w:left="720" w:right="227"/>
        <w:jc w:val="both"/>
        <w:rPr>
          <w:rFonts w:ascii="Times New Roman" w:eastAsia="Times New Roman" w:hAnsi="Times New Roman" w:cs="Times New Roman"/>
          <w:sz w:val="24"/>
          <w:szCs w:val="24"/>
          <w:lang w:val="uk-UA" w:eastAsia="uk-UA"/>
        </w:rPr>
      </w:pPr>
    </w:p>
    <w:p w:rsidR="00145FC7" w:rsidRPr="003866A7" w:rsidRDefault="00145FC7" w:rsidP="00156CCC">
      <w:pPr>
        <w:pStyle w:val="af1"/>
        <w:rPr>
          <w:rFonts w:ascii="Times New Roman" w:hAnsi="Times New Roman"/>
          <w:sz w:val="24"/>
          <w:szCs w:val="24"/>
          <w:lang w:val="uk-UA" w:eastAsia="uk-UA"/>
        </w:rPr>
      </w:pPr>
      <w:r w:rsidRPr="003866A7">
        <w:rPr>
          <w:rFonts w:ascii="Times New Roman" w:hAnsi="Times New Roman"/>
          <w:sz w:val="24"/>
          <w:szCs w:val="24"/>
          <w:lang w:val="uk-UA" w:eastAsia="uk-UA"/>
        </w:rPr>
        <w:t xml:space="preserve">В </w:t>
      </w:r>
      <w:r w:rsidR="00156CCC" w:rsidRPr="003866A7">
        <w:rPr>
          <w:rFonts w:ascii="Times New Roman" w:hAnsi="Times New Roman"/>
          <w:sz w:val="24"/>
          <w:szCs w:val="24"/>
          <w:lang w:val="uk-UA" w:eastAsia="uk-UA"/>
        </w:rPr>
        <w:t xml:space="preserve"> </w:t>
      </w:r>
      <w:r w:rsidRPr="003866A7">
        <w:rPr>
          <w:rFonts w:ascii="Times New Roman" w:hAnsi="Times New Roman"/>
          <w:sz w:val="24"/>
          <w:szCs w:val="24"/>
          <w:lang w:val="uk-UA" w:eastAsia="uk-UA"/>
        </w:rPr>
        <w:t>ході  розробки  Програми,  для  визначення  внутрішніх  (сильні  та  слабкі  сторони)   та  зовнішніх (позитивні  можливості  та  загрози)  чинників,  що  впливають  на  розвиток  підприємницької  діяльності,  було  використано  метод  SWOT  аналізу.</w:t>
      </w:r>
    </w:p>
    <w:p w:rsidR="00145FC7" w:rsidRPr="00156CCC" w:rsidRDefault="00145FC7" w:rsidP="00156CCC">
      <w:pPr>
        <w:pStyle w:val="af1"/>
        <w:rPr>
          <w:rFonts w:ascii="Times New Roman" w:hAnsi="Times New Roman"/>
          <w:lang w:val="uk-UA" w:eastAsia="uk-UA"/>
        </w:rPr>
      </w:pPr>
    </w:p>
    <w:p w:rsidR="00145FC7" w:rsidRPr="00156CCC" w:rsidRDefault="00145FC7" w:rsidP="00156CCC">
      <w:pPr>
        <w:pStyle w:val="af1"/>
        <w:rPr>
          <w:rFonts w:ascii="Times New Roman" w:hAnsi="Times New Roman"/>
          <w:sz w:val="26"/>
          <w:szCs w:val="26"/>
          <w:lang w:val="uk-UA" w:eastAsia="uk-UA"/>
        </w:rPr>
      </w:pPr>
    </w:p>
    <w:p w:rsidR="001C60C6" w:rsidRDefault="001C60C6" w:rsidP="00145FC7">
      <w:pPr>
        <w:spacing w:after="0" w:line="240" w:lineRule="auto"/>
        <w:ind w:right="227"/>
        <w:jc w:val="both"/>
        <w:rPr>
          <w:rFonts w:ascii="Times New Roman" w:eastAsia="Times New Roman" w:hAnsi="Times New Roman" w:cs="Times New Roman"/>
          <w:sz w:val="26"/>
          <w:szCs w:val="26"/>
          <w:lang w:val="uk-UA" w:eastAsia="uk-UA"/>
        </w:rPr>
        <w:sectPr w:rsidR="001C60C6" w:rsidSect="002C7759">
          <w:pgSz w:w="11906" w:h="16838" w:code="9"/>
          <w:pgMar w:top="851" w:right="567" w:bottom="709" w:left="1276" w:header="709" w:footer="709" w:gutter="0"/>
          <w:cols w:space="708"/>
          <w:docGrid w:linePitch="360"/>
        </w:sectPr>
      </w:pPr>
    </w:p>
    <w:p w:rsidR="00145FC7" w:rsidRDefault="00145FC7" w:rsidP="00145FC7">
      <w:pPr>
        <w:spacing w:after="0" w:line="240" w:lineRule="auto"/>
        <w:ind w:right="227"/>
        <w:jc w:val="both"/>
        <w:rPr>
          <w:rFonts w:ascii="Times New Roman" w:eastAsia="Times New Roman" w:hAnsi="Times New Roman" w:cs="Times New Roman"/>
          <w:sz w:val="26"/>
          <w:szCs w:val="26"/>
          <w:lang w:val="uk-UA" w:eastAsia="uk-UA"/>
        </w:rPr>
      </w:pPr>
    </w:p>
    <w:p w:rsidR="00145FC7" w:rsidRPr="00145FC7" w:rsidRDefault="00145FC7" w:rsidP="00145FC7">
      <w:pPr>
        <w:spacing w:after="0" w:line="240" w:lineRule="auto"/>
        <w:ind w:right="227"/>
        <w:jc w:val="both"/>
        <w:rPr>
          <w:rFonts w:ascii="Times New Roman" w:eastAsia="Times New Roman" w:hAnsi="Times New Roman" w:cs="Times New Roman"/>
          <w:sz w:val="26"/>
          <w:szCs w:val="26"/>
          <w:lang w:val="uk-UA" w:eastAsia="uk-UA"/>
        </w:rPr>
      </w:pPr>
    </w:p>
    <w:tbl>
      <w:tblPr>
        <w:tblW w:w="0" w:type="auto"/>
        <w:shd w:val="clear" w:color="auto" w:fill="FFFFFF"/>
        <w:tblCellMar>
          <w:left w:w="0" w:type="dxa"/>
          <w:right w:w="0" w:type="dxa"/>
        </w:tblCellMar>
        <w:tblLook w:val="04A0"/>
      </w:tblPr>
      <w:tblGrid>
        <w:gridCol w:w="4828"/>
        <w:gridCol w:w="4961"/>
      </w:tblGrid>
      <w:tr w:rsidR="00145FC7" w:rsidRPr="00156CCC" w:rsidTr="00145FC7">
        <w:tc>
          <w:tcPr>
            <w:tcW w:w="4828"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45FC7">
            <w:pPr>
              <w:spacing w:after="0" w:line="240" w:lineRule="auto"/>
              <w:ind w:left="720" w:right="227"/>
              <w:jc w:val="both"/>
              <w:rPr>
                <w:rFonts w:ascii="Times New Roman" w:eastAsia="Times New Roman" w:hAnsi="Times New Roman" w:cs="Times New Roman"/>
                <w:b/>
                <w:sz w:val="24"/>
                <w:szCs w:val="24"/>
                <w:lang w:val="uk-UA" w:eastAsia="uk-UA"/>
              </w:rPr>
            </w:pPr>
            <w:r w:rsidRPr="00156CCC">
              <w:rPr>
                <w:rFonts w:ascii="Times New Roman" w:eastAsia="Times New Roman" w:hAnsi="Times New Roman" w:cs="Times New Roman"/>
                <w:b/>
                <w:sz w:val="24"/>
                <w:szCs w:val="24"/>
                <w:lang w:val="uk-UA" w:eastAsia="uk-UA"/>
              </w:rPr>
              <w:t>Сильні сторони (Strengths)</w:t>
            </w:r>
          </w:p>
          <w:p w:rsidR="00145FC7" w:rsidRPr="00156CCC" w:rsidRDefault="00145FC7" w:rsidP="00145FC7">
            <w:pPr>
              <w:spacing w:after="0" w:line="240" w:lineRule="auto"/>
              <w:ind w:left="720" w:right="227"/>
              <w:jc w:val="both"/>
              <w:rPr>
                <w:rFonts w:ascii="Times New Roman" w:eastAsia="Times New Roman" w:hAnsi="Times New Roman" w:cs="Times New Roman"/>
                <w:b/>
                <w:sz w:val="24"/>
                <w:szCs w:val="24"/>
                <w:lang w:val="uk-UA" w:eastAsia="uk-UA"/>
              </w:rPr>
            </w:pPr>
          </w:p>
        </w:tc>
        <w:tc>
          <w:tcPr>
            <w:tcW w:w="4961"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45FC7">
            <w:pPr>
              <w:spacing w:after="0" w:line="240" w:lineRule="auto"/>
              <w:ind w:left="720" w:right="227"/>
              <w:jc w:val="both"/>
              <w:rPr>
                <w:rFonts w:ascii="Times New Roman" w:eastAsia="Times New Roman" w:hAnsi="Times New Roman" w:cs="Times New Roman"/>
                <w:b/>
                <w:sz w:val="24"/>
                <w:szCs w:val="24"/>
                <w:lang w:val="uk-UA" w:eastAsia="uk-UA"/>
              </w:rPr>
            </w:pPr>
            <w:r w:rsidRPr="00156CCC">
              <w:rPr>
                <w:rFonts w:ascii="Times New Roman" w:eastAsia="Times New Roman" w:hAnsi="Times New Roman" w:cs="Times New Roman"/>
                <w:b/>
                <w:sz w:val="24"/>
                <w:szCs w:val="24"/>
                <w:lang w:val="uk-UA" w:eastAsia="uk-UA"/>
              </w:rPr>
              <w:t>Слабкі сторони (Weaknesses)</w:t>
            </w:r>
          </w:p>
          <w:p w:rsidR="00145FC7" w:rsidRPr="00156CCC" w:rsidRDefault="00145FC7" w:rsidP="00145FC7">
            <w:pPr>
              <w:spacing w:after="0" w:line="240" w:lineRule="auto"/>
              <w:ind w:right="227"/>
              <w:jc w:val="both"/>
              <w:rPr>
                <w:rFonts w:ascii="Times New Roman" w:eastAsia="Times New Roman" w:hAnsi="Times New Roman" w:cs="Times New Roman"/>
                <w:b/>
                <w:sz w:val="24"/>
                <w:szCs w:val="24"/>
                <w:lang w:val="uk-UA" w:eastAsia="uk-UA"/>
              </w:rPr>
            </w:pPr>
          </w:p>
        </w:tc>
      </w:tr>
      <w:tr w:rsidR="00145FC7" w:rsidRPr="002F7D19" w:rsidTr="00145FC7">
        <w:tc>
          <w:tcPr>
            <w:tcW w:w="4828"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Наявність значних резервів трудових ресурсів;</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 Суттєвий вплив на формування соціальної складової життєдіяльності суспільства завдяки можливості розвитку підприємницької ініціативи соціально вразливих верств населення; </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Підвищення прозорості процесу прийняття управлінських рішень;</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Наявність соціально відповідального великого бізнесу (ДТЕК) та містоутворюючого підприємства ДТЕК КРИВОРІЗЬКА ТЕС;</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Географічне розташування населених пунктів громади (Зеленодольськ – на кордоні двох областей, с.Марянське – на перетині основних дорожніх шляхів)</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Наявність багатих природних ресурсів для розвитку рекреаційного, туристичного, аграрного та інших видів бізнесу</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 -      Історія та традиції с.Велика Костромка та с.Марянське</w:t>
            </w:r>
          </w:p>
          <w:p w:rsidR="00145FC7" w:rsidRPr="00156CCC" w:rsidRDefault="00145FC7" w:rsidP="00145FC7">
            <w:p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 -  Розвиток народних ремесел, значна кількість відомих подій (щорічні фестивалі, народні свята тощо), що є привабливими для туристів.</w:t>
            </w:r>
          </w:p>
        </w:tc>
        <w:tc>
          <w:tcPr>
            <w:tcW w:w="4961"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Високий ступінь чутливості і вразливості до внутрішньо і зовнішньополітичних, економічних, соціальних змін та екологічних проблем;</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Незначна фінансово-економічна потужність сектору МСП, у т.ч. важкодоступність кредитних ресурсів, високий рівень процентних ставок по кредитах;</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Незначний рівень конкуренто-спроможності (в першу чергу у високотехнологічних галузях);</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Незначна частка підприємств малого бізнесу у сфері виробництва;</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Недостатній рівень залучення інвестицій у розвиток малого та середнього бізнесу.</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Високий  рівень  інертності  громадськості  та  підприємців  щодо  участі  у  регуляторній  діяльності   органів  виконавчої  влади</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Недостатній рівень комунікацій між підприємцями та органами місцевого самоврядування</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Правова неврегульованість стосовно частини об’єктів нерухомості в територіальній громаді та вільних земель</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Відсутність містобудівної документації для нової громади</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Недостатній рівень фахової підготовки підприємців з питань сучасних методів та форм організації господарювання</w:t>
            </w:r>
          </w:p>
        </w:tc>
      </w:tr>
      <w:tr w:rsidR="00145FC7" w:rsidRPr="00156CCC" w:rsidTr="00145FC7">
        <w:tc>
          <w:tcPr>
            <w:tcW w:w="4828"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56CCC">
            <w:pPr>
              <w:spacing w:after="0" w:line="240" w:lineRule="auto"/>
              <w:ind w:right="227"/>
              <w:jc w:val="both"/>
              <w:rPr>
                <w:rFonts w:ascii="Times New Roman" w:eastAsia="Times New Roman" w:hAnsi="Times New Roman" w:cs="Times New Roman"/>
                <w:b/>
                <w:sz w:val="24"/>
                <w:szCs w:val="24"/>
                <w:lang w:val="uk-UA" w:eastAsia="uk-UA"/>
              </w:rPr>
            </w:pPr>
            <w:r w:rsidRPr="00156CCC">
              <w:rPr>
                <w:rFonts w:ascii="Times New Roman" w:eastAsia="Times New Roman" w:hAnsi="Times New Roman" w:cs="Times New Roman"/>
                <w:b/>
                <w:sz w:val="24"/>
                <w:szCs w:val="24"/>
                <w:lang w:val="uk-UA" w:eastAsia="uk-UA"/>
              </w:rPr>
              <w:t>Можливості (Opportunities)</w:t>
            </w:r>
          </w:p>
          <w:p w:rsidR="00145FC7" w:rsidRPr="00156CCC" w:rsidRDefault="00145FC7" w:rsidP="00145FC7">
            <w:pPr>
              <w:spacing w:after="0" w:line="240" w:lineRule="auto"/>
              <w:ind w:left="720" w:right="227"/>
              <w:jc w:val="both"/>
              <w:rPr>
                <w:rFonts w:ascii="Times New Roman" w:eastAsia="Times New Roman" w:hAnsi="Times New Roman" w:cs="Times New Roman"/>
                <w:b/>
                <w:sz w:val="24"/>
                <w:szCs w:val="24"/>
                <w:lang w:val="uk-UA" w:eastAsia="uk-UA"/>
              </w:rPr>
            </w:pPr>
          </w:p>
        </w:tc>
        <w:tc>
          <w:tcPr>
            <w:tcW w:w="4961"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45FC7">
            <w:pPr>
              <w:spacing w:after="0" w:line="240" w:lineRule="auto"/>
              <w:ind w:left="720" w:right="227"/>
              <w:jc w:val="both"/>
              <w:rPr>
                <w:rFonts w:ascii="Times New Roman" w:eastAsia="Times New Roman" w:hAnsi="Times New Roman" w:cs="Times New Roman"/>
                <w:b/>
                <w:sz w:val="24"/>
                <w:szCs w:val="24"/>
                <w:lang w:val="uk-UA" w:eastAsia="uk-UA"/>
              </w:rPr>
            </w:pPr>
            <w:r w:rsidRPr="00156CCC">
              <w:rPr>
                <w:rFonts w:ascii="Times New Roman" w:eastAsia="Times New Roman" w:hAnsi="Times New Roman" w:cs="Times New Roman"/>
                <w:b/>
                <w:sz w:val="24"/>
                <w:szCs w:val="24"/>
                <w:lang w:val="uk-UA" w:eastAsia="uk-UA"/>
              </w:rPr>
              <w:t>Загрози (Threats)</w:t>
            </w:r>
          </w:p>
        </w:tc>
      </w:tr>
      <w:tr w:rsidR="00145FC7" w:rsidRPr="00156CCC" w:rsidTr="00145FC7">
        <w:tc>
          <w:tcPr>
            <w:tcW w:w="4828"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Збереження кадрового потенціалу малих та середніх підприємств та створення нових робочих місць</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Покращення дорожнього сполучення на трасах Мар’янське – Кривий Ріг та Дніпропетровськ -  Херсон</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Використання тепла Криворізької ТЕС для вирощування сільгосп продукції в закритому грунті та відходів (золошклаків) для будівництва</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Створення на базі профліцею нових напрямів навчання (сільгосп, зварники) та посилення існуючих</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 xml:space="preserve">Використання водних ресурсів громади (створення рекреаційної зони у Зеленодольську та с.Марянське, будівництво річного порту у </w:t>
            </w:r>
            <w:r w:rsidRPr="00156CCC">
              <w:rPr>
                <w:rFonts w:ascii="Times New Roman" w:eastAsia="Times New Roman" w:hAnsi="Times New Roman" w:cs="Times New Roman"/>
                <w:sz w:val="24"/>
                <w:szCs w:val="24"/>
                <w:lang w:val="uk-UA" w:eastAsia="uk-UA"/>
              </w:rPr>
              <w:lastRenderedPageBreak/>
              <w:t>с.Марянське)</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Розвиток зеленого туризму, створення екскурсійних історичних маршрутів</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Створення координаційної або іншої ради з питань регуляторної політики і розвитку підприємництва  числа підприємців, представників ОМС та виконкому, інших дотичних організацій</w:t>
            </w:r>
          </w:p>
        </w:tc>
        <w:tc>
          <w:tcPr>
            <w:tcW w:w="4961" w:type="dxa"/>
            <w:tcBorders>
              <w:top w:val="single" w:sz="6" w:space="0" w:color="777777"/>
              <w:left w:val="single" w:sz="6" w:space="0" w:color="777777"/>
              <w:bottom w:val="single" w:sz="6" w:space="0" w:color="777777"/>
              <w:right w:val="single" w:sz="6" w:space="0" w:color="777777"/>
            </w:tcBorders>
            <w:shd w:val="clear" w:color="auto" w:fill="FFFFFF"/>
            <w:hideMark/>
          </w:tcPr>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lastRenderedPageBreak/>
              <w:t>Політична  і  соціально-економічна  нестабільність</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Недосконала законодавча та нормативно-правова база з підприємництва</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Ріст інфляції, нестабільність валютного курсу грошових одиниць як вітчизняної, так і іноземних валют</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Податкове навантаження</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Висока, економічно обтяжлива для МСП вартість землі, нерухомості, орендної плати</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Залежність економіки міста від одного містоутворюючого підприємста</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Times New Roman"/>
                <w:sz w:val="24"/>
                <w:szCs w:val="24"/>
                <w:lang w:val="uk-UA" w:eastAsia="uk-UA"/>
              </w:rPr>
              <w:t>Високий рівень тінізації бізнесу</w:t>
            </w:r>
          </w:p>
          <w:p w:rsidR="00145FC7" w:rsidRPr="00156CCC" w:rsidRDefault="00145FC7" w:rsidP="00145FC7">
            <w:pPr>
              <w:numPr>
                <w:ilvl w:val="0"/>
                <w:numId w:val="4"/>
              </w:numPr>
              <w:spacing w:after="0" w:line="240" w:lineRule="auto"/>
              <w:ind w:right="227"/>
              <w:jc w:val="both"/>
              <w:rPr>
                <w:rFonts w:ascii="Times New Roman" w:eastAsia="Times New Roman" w:hAnsi="Times New Roman" w:cs="Times New Roman"/>
                <w:sz w:val="24"/>
                <w:szCs w:val="24"/>
                <w:lang w:val="uk-UA" w:eastAsia="uk-UA"/>
              </w:rPr>
            </w:pPr>
            <w:r w:rsidRPr="00156CCC">
              <w:rPr>
                <w:rFonts w:ascii="Times New Roman" w:eastAsia="Times New Roman" w:hAnsi="Times New Roman" w:cs="Arial"/>
                <w:sz w:val="24"/>
                <w:szCs w:val="24"/>
                <w:lang w:val="uk-UA" w:eastAsia="uk-UA"/>
              </w:rPr>
              <w:t>Ру</w:t>
            </w:r>
            <w:r w:rsidRPr="00156CCC">
              <w:rPr>
                <w:rFonts w:ascii="Times New Roman" w:eastAsia="Times New Roman" w:hAnsi="Times New Roman" w:cs="Times New Roman"/>
                <w:sz w:val="24"/>
                <w:szCs w:val="24"/>
                <w:lang w:val="uk-UA" w:eastAsia="uk-UA"/>
              </w:rPr>
              <w:t>йнація дамби Каховського водосховища та погіршення екології  Каховського водосховища</w:t>
            </w:r>
          </w:p>
          <w:p w:rsidR="00145FC7" w:rsidRPr="00156CCC" w:rsidRDefault="00145FC7" w:rsidP="00145FC7">
            <w:pPr>
              <w:spacing w:after="0" w:line="240" w:lineRule="auto"/>
              <w:ind w:left="420" w:right="227"/>
              <w:jc w:val="both"/>
              <w:rPr>
                <w:rFonts w:ascii="Times New Roman" w:eastAsia="Times New Roman" w:hAnsi="Times New Roman" w:cs="Times New Roman"/>
                <w:sz w:val="24"/>
                <w:szCs w:val="24"/>
                <w:lang w:val="uk-UA" w:eastAsia="uk-UA"/>
              </w:rPr>
            </w:pPr>
          </w:p>
        </w:tc>
      </w:tr>
    </w:tbl>
    <w:p w:rsidR="00082E3B" w:rsidRDefault="00082E3B" w:rsidP="00145FC7">
      <w:pPr>
        <w:spacing w:after="0" w:line="240" w:lineRule="auto"/>
        <w:ind w:right="227" w:firstLine="709"/>
        <w:jc w:val="both"/>
        <w:rPr>
          <w:rFonts w:ascii="Times New Roman" w:eastAsia="Times New Roman" w:hAnsi="Times New Roman" w:cs="Times New Roman"/>
          <w:sz w:val="26"/>
          <w:szCs w:val="26"/>
          <w:lang w:val="uk-UA" w:eastAsia="uk-UA"/>
        </w:rPr>
      </w:pPr>
    </w:p>
    <w:p w:rsidR="00082E3B" w:rsidRDefault="00082E3B" w:rsidP="00145FC7">
      <w:pPr>
        <w:spacing w:after="0" w:line="240" w:lineRule="auto"/>
        <w:ind w:right="227" w:firstLine="709"/>
        <w:jc w:val="both"/>
        <w:rPr>
          <w:rFonts w:ascii="Times New Roman" w:eastAsia="Times New Roman" w:hAnsi="Times New Roman" w:cs="Times New Roman"/>
          <w:sz w:val="26"/>
          <w:szCs w:val="26"/>
          <w:lang w:val="uk-UA" w:eastAsia="uk-UA"/>
        </w:rPr>
      </w:pPr>
    </w:p>
    <w:p w:rsidR="003866A7" w:rsidRPr="00145FC7" w:rsidRDefault="003866A7" w:rsidP="003866A7">
      <w:pPr>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Економіка громади має великий потенціал економічного росту. Аби вивільнити його, дуже важливо, щоб ресурси, ризик та ініціатива були тісніше пов'язані між собою. І важлива роль у цьому процесі належить місцевим органам виконавчої влади та органам місцевого самоврядування.</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Тому Програма розвитку малого підприємництва в Зеленодольській ОТГ на 2017-2020 роки має стати дієвим інструментом в процесі підтримки малого підприємництва на локальному рівні, підвищення його значимості в соціально-економічному розвитку громади та всього району, забезпечення розвитку малого підприємництва у сфері сільського господарства, молодіжного та соціального підприємництва.</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eastAsia="uk-UA"/>
        </w:rPr>
      </w:pPr>
      <w:r w:rsidRPr="00145FC7">
        <w:rPr>
          <w:rFonts w:ascii="Times New Roman" w:eastAsia="Times New Roman" w:hAnsi="Times New Roman" w:cs="Times New Roman"/>
          <w:sz w:val="26"/>
          <w:szCs w:val="26"/>
          <w:lang w:val="uk-UA" w:eastAsia="uk-UA"/>
        </w:rPr>
        <w:t xml:space="preserve">        Програма розроблена на виконання Закону України </w:t>
      </w:r>
      <w:r w:rsidRPr="00145FC7">
        <w:rPr>
          <w:rFonts w:ascii="Times New Roman" w:eastAsia="Times New Roman" w:hAnsi="Times New Roman" w:cs="Times New Roman"/>
          <w:sz w:val="26"/>
          <w:szCs w:val="26"/>
          <w:lang w:eastAsia="uk-UA"/>
        </w:rPr>
        <w:t>“</w:t>
      </w:r>
      <w:r w:rsidRPr="00145FC7">
        <w:rPr>
          <w:rFonts w:ascii="Times New Roman" w:eastAsia="Times New Roman" w:hAnsi="Times New Roman" w:cs="Times New Roman"/>
          <w:sz w:val="26"/>
          <w:szCs w:val="26"/>
          <w:lang w:val="uk-UA" w:eastAsia="uk-UA"/>
        </w:rPr>
        <w:t>Про розвиток та державну підтримку малого і середнього підприємництва в Україні</w:t>
      </w:r>
      <w:r w:rsidRPr="00145FC7">
        <w:rPr>
          <w:rFonts w:ascii="Times New Roman" w:eastAsia="Times New Roman" w:hAnsi="Times New Roman" w:cs="Times New Roman"/>
          <w:sz w:val="26"/>
          <w:szCs w:val="26"/>
          <w:lang w:eastAsia="uk-UA"/>
        </w:rPr>
        <w:t>”.</w:t>
      </w:r>
    </w:p>
    <w:p w:rsidR="003866A7" w:rsidRPr="00145FC7" w:rsidRDefault="003866A7" w:rsidP="003866A7">
      <w:pPr>
        <w:tabs>
          <w:tab w:val="left" w:pos="3090"/>
        </w:tabs>
        <w:spacing w:after="0" w:line="240" w:lineRule="auto"/>
        <w:ind w:right="227"/>
        <w:jc w:val="center"/>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2. Мета програми</w:t>
      </w:r>
    </w:p>
    <w:p w:rsidR="003866A7" w:rsidRPr="00145FC7" w:rsidRDefault="003866A7" w:rsidP="003866A7">
      <w:pPr>
        <w:tabs>
          <w:tab w:val="left" w:pos="3090"/>
        </w:tabs>
        <w:spacing w:after="0" w:line="240" w:lineRule="auto"/>
        <w:ind w:right="227"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Головною метою Програми розвитку малого підприємництва є забезпечення сталого розвитку цього сектору економіки завдяки спрямуванню дій органів державної влади, суб’єктів малого підприємництва, громадських об’єднань підприємців, а також установ ринкової інфраструктури для концентрації фінансових, матеріально–технічних ресурсів, виробничого та наукового потенціалу, ресурсів суб’єктів господарювання на створення й підтримання сприятливих умов розвитку малого підприємництва, формування, упровадження ефективної системи його підтримки і захисту.</w:t>
      </w:r>
    </w:p>
    <w:p w:rsidR="003866A7" w:rsidRPr="00145FC7" w:rsidRDefault="003866A7" w:rsidP="003866A7">
      <w:pPr>
        <w:tabs>
          <w:tab w:val="left" w:pos="3090"/>
        </w:tabs>
        <w:spacing w:after="0" w:line="240" w:lineRule="auto"/>
        <w:ind w:right="227" w:firstLine="851"/>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Підтримка суб’єктів малого підприємництва здійснюється шляхом надання   розвитку  малого  та  середнього  бізнесу  статусу  реального  пріоритету  в  діяльності  місцевих  органів  влади,  формування  механізму  діючого  партнерства  між  органами  влади  й  бізнесом,  консолідації  зусиль  органів  влади і  громадських  об'єднань  підприємців  в  питаннях  підтримки,  захисту  прав  та  інтересів  малого  та  середнього  бізнесу,  удосконалення  регуляторного  середовища,  системи  надання  адміністративних  послуг  та  видачі  документів  дозвільного  характеру,  розширення  системи   професійної  освіти  та  підготовки  кадрів  для  сфери  підприємництва.</w:t>
      </w:r>
    </w:p>
    <w:p w:rsidR="003866A7" w:rsidRPr="00145FC7" w:rsidRDefault="003866A7" w:rsidP="003866A7">
      <w:pPr>
        <w:tabs>
          <w:tab w:val="left" w:pos="3090"/>
        </w:tabs>
        <w:spacing w:after="0" w:line="240" w:lineRule="auto"/>
        <w:ind w:right="227" w:firstLine="851"/>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Програма  ґрунтується  на  основі  аналізу  розвитку підприємництва  у громаді, визначає  проблемні  питання,  основні  та  зовнішні   чинники,  які  стримують  розвиток  підприємництва,  визначає  основні  цілі,  завдання  та  напрямки   розвитку  малого  та  середнього  бізнесу.</w:t>
      </w:r>
    </w:p>
    <w:p w:rsidR="003866A7" w:rsidRPr="00145FC7" w:rsidRDefault="003866A7" w:rsidP="003866A7">
      <w:pPr>
        <w:tabs>
          <w:tab w:val="left" w:pos="3090"/>
        </w:tabs>
        <w:spacing w:after="0" w:line="240" w:lineRule="auto"/>
        <w:ind w:right="227" w:firstLine="851"/>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Завдяки проведенню </w:t>
      </w:r>
      <w:r w:rsidRPr="00145FC7">
        <w:rPr>
          <w:rFonts w:ascii="Times New Roman" w:eastAsia="Times New Roman" w:hAnsi="Times New Roman" w:cs="Times New Roman"/>
          <w:sz w:val="26"/>
          <w:szCs w:val="26"/>
          <w:lang w:val="en-US" w:eastAsia="uk-UA"/>
        </w:rPr>
        <w:t>SWOT</w:t>
      </w:r>
      <w:r w:rsidRPr="00145FC7">
        <w:rPr>
          <w:rFonts w:ascii="Times New Roman" w:eastAsia="Times New Roman" w:hAnsi="Times New Roman" w:cs="Times New Roman"/>
          <w:sz w:val="26"/>
          <w:szCs w:val="26"/>
          <w:lang w:val="uk-UA" w:eastAsia="uk-UA"/>
        </w:rPr>
        <w:t>-аналізу можна визначити пріоритетні напрями та завдання розвитку підприємництва, які будуть реалізовуватись у рамках цієї Програми у 2017-2020 роках, з метою розв’язання проблем, що стримують розвиток МСП:</w:t>
      </w:r>
    </w:p>
    <w:p w:rsidR="003866A7" w:rsidRPr="00145FC7" w:rsidRDefault="003866A7" w:rsidP="003866A7">
      <w:pPr>
        <w:numPr>
          <w:ilvl w:val="0"/>
          <w:numId w:val="6"/>
        </w:numPr>
        <w:tabs>
          <w:tab w:val="clear" w:pos="1080"/>
          <w:tab w:val="num" w:pos="600"/>
          <w:tab w:val="left" w:pos="709"/>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bCs/>
          <w:sz w:val="26"/>
          <w:szCs w:val="26"/>
          <w:lang w:val="uk-UA" w:eastAsia="uk-UA"/>
        </w:rPr>
        <w:t xml:space="preserve">    забезпечення якісного та прозорого регулювання сферою господарської діяльності;</w:t>
      </w:r>
      <w:r w:rsidRPr="00145FC7">
        <w:rPr>
          <w:rFonts w:ascii="Times New Roman" w:eastAsia="Times New Roman" w:hAnsi="Times New Roman" w:cs="Times New Roman"/>
          <w:sz w:val="26"/>
          <w:szCs w:val="26"/>
          <w:lang w:val="uk-UA" w:eastAsia="uk-UA"/>
        </w:rPr>
        <w:t xml:space="preserve"> підвищення фахового рівня активності громадських об’єднань підприємців у процесі підготовки та аналізу впливу регуляторних актів;</w:t>
      </w:r>
    </w:p>
    <w:p w:rsidR="003866A7" w:rsidRPr="00145FC7" w:rsidRDefault="003866A7" w:rsidP="003866A7">
      <w:pPr>
        <w:numPr>
          <w:ilvl w:val="0"/>
          <w:numId w:val="6"/>
        </w:numPr>
        <w:tabs>
          <w:tab w:val="clear" w:pos="1080"/>
          <w:tab w:val="left" w:pos="709"/>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lastRenderedPageBreak/>
        <w:t>забезпечення функціонування механізмів фінансово-кредитної та інвестиційної підтримки малого і середнього підприємництва:</w:t>
      </w:r>
    </w:p>
    <w:p w:rsidR="003866A7" w:rsidRPr="00145FC7" w:rsidRDefault="003866A7" w:rsidP="003866A7">
      <w:pPr>
        <w:numPr>
          <w:ilvl w:val="0"/>
          <w:numId w:val="4"/>
        </w:numPr>
        <w:tabs>
          <w:tab w:val="left" w:pos="709"/>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пошук нових фінансових ресурсів для розвитку бізнесу, розширення видів фінансової підтримки суб'єктів МСП;</w:t>
      </w:r>
    </w:p>
    <w:p w:rsidR="003866A7" w:rsidRPr="00145FC7" w:rsidRDefault="003866A7" w:rsidP="003866A7">
      <w:pPr>
        <w:numPr>
          <w:ilvl w:val="0"/>
          <w:numId w:val="4"/>
        </w:numPr>
        <w:tabs>
          <w:tab w:val="left" w:pos="709"/>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залучення міжнародної донорської допомоги для підтримки та розвитку МСП;</w:t>
      </w:r>
    </w:p>
    <w:p w:rsidR="003866A7" w:rsidRPr="00145FC7" w:rsidRDefault="003866A7" w:rsidP="003866A7">
      <w:pPr>
        <w:numPr>
          <w:ilvl w:val="0"/>
          <w:numId w:val="6"/>
        </w:numPr>
        <w:tabs>
          <w:tab w:val="clear" w:pos="1080"/>
          <w:tab w:val="left" w:pos="709"/>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bCs/>
          <w:sz w:val="26"/>
          <w:szCs w:val="26"/>
          <w:lang w:val="uk-UA" w:eastAsia="uk-UA"/>
        </w:rPr>
        <w:t>розвиток інфраструктури підтримки малого підприємництва, у тому числі в малих містах та сільській місцевості;</w:t>
      </w:r>
      <w:r w:rsidRPr="00145FC7">
        <w:rPr>
          <w:rFonts w:ascii="Times New Roman" w:eastAsia="Times New Roman" w:hAnsi="Times New Roman" w:cs="Times New Roman"/>
          <w:sz w:val="26"/>
          <w:szCs w:val="26"/>
          <w:lang w:val="uk-UA" w:eastAsia="uk-UA"/>
        </w:rPr>
        <w:t xml:space="preserve"> створення сучасних елементів інфраструктури, які б надавали малому та середньому бізнесу комплекс необхідних послуг;</w:t>
      </w:r>
    </w:p>
    <w:p w:rsidR="003866A7" w:rsidRPr="00145FC7" w:rsidRDefault="003866A7" w:rsidP="003866A7">
      <w:pPr>
        <w:numPr>
          <w:ilvl w:val="0"/>
          <w:numId w:val="6"/>
        </w:numPr>
        <w:tabs>
          <w:tab w:val="clear" w:pos="1080"/>
          <w:tab w:val="left" w:pos="709"/>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інформаційно-методичне та організаційне забезпечення розвитку інфраструктури підтримки малого та середнього бізнесу, громадських об’єднань підприємців; розвиток інформаційних систем для сфери підприємництва;</w:t>
      </w:r>
    </w:p>
    <w:p w:rsidR="003866A7" w:rsidRPr="00145FC7" w:rsidRDefault="003866A7" w:rsidP="003866A7">
      <w:pPr>
        <w:numPr>
          <w:ilvl w:val="0"/>
          <w:numId w:val="6"/>
        </w:numPr>
        <w:tabs>
          <w:tab w:val="clear" w:pos="1080"/>
          <w:tab w:val="num" w:pos="600"/>
          <w:tab w:val="left" w:pos="709"/>
          <w:tab w:val="num" w:pos="1200"/>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розвиток малого і середнього бізнесу в сільській місцевості; розвиток підприємництва у сфері туризму, у тому числі в сільському, зеленому туризмі;</w:t>
      </w:r>
    </w:p>
    <w:p w:rsidR="003866A7" w:rsidRPr="00145FC7" w:rsidRDefault="003866A7" w:rsidP="003866A7">
      <w:pPr>
        <w:numPr>
          <w:ilvl w:val="0"/>
          <w:numId w:val="6"/>
        </w:numPr>
        <w:tabs>
          <w:tab w:val="clear" w:pos="1080"/>
          <w:tab w:val="left" w:pos="709"/>
        </w:tabs>
        <w:spacing w:after="0" w:line="240" w:lineRule="auto"/>
        <w:ind w:left="0" w:firstLine="426"/>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створення якісної системи надання адміністративних послуг фізичним і юридичним особам та дозвільної системи у сфері господарської діяльності.</w:t>
      </w:r>
    </w:p>
    <w:p w:rsidR="003866A7" w:rsidRPr="00145FC7" w:rsidRDefault="003866A7" w:rsidP="003866A7">
      <w:pPr>
        <w:tabs>
          <w:tab w:val="num" w:pos="1200"/>
        </w:tabs>
        <w:spacing w:after="0" w:line="240" w:lineRule="auto"/>
        <w:ind w:firstLine="709"/>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Очікуваним результатом виконання Програми є подальший розвиток малого і середнього підприємництва.</w:t>
      </w:r>
    </w:p>
    <w:p w:rsidR="003866A7" w:rsidRPr="00145FC7" w:rsidRDefault="003866A7" w:rsidP="003866A7">
      <w:pPr>
        <w:tabs>
          <w:tab w:val="left" w:pos="3090"/>
        </w:tabs>
        <w:spacing w:after="0" w:line="240" w:lineRule="auto"/>
        <w:ind w:right="227"/>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 xml:space="preserve">3. Обгрунтування шляхів і засобів </w:t>
      </w:r>
    </w:p>
    <w:p w:rsidR="003866A7" w:rsidRPr="00145FC7" w:rsidRDefault="003866A7" w:rsidP="003866A7">
      <w:pPr>
        <w:tabs>
          <w:tab w:val="left" w:pos="3090"/>
        </w:tabs>
        <w:spacing w:after="0" w:line="240" w:lineRule="auto"/>
        <w:ind w:right="227"/>
        <w:jc w:val="center"/>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розв</w:t>
      </w:r>
      <w:r w:rsidRPr="00145FC7">
        <w:rPr>
          <w:rFonts w:ascii="Times New Roman" w:eastAsia="Times New Roman" w:hAnsi="Times New Roman" w:cs="Times New Roman"/>
          <w:b/>
          <w:sz w:val="26"/>
          <w:szCs w:val="26"/>
          <w:lang w:eastAsia="uk-UA"/>
        </w:rPr>
        <w:t>’</w:t>
      </w:r>
      <w:r w:rsidRPr="00145FC7">
        <w:rPr>
          <w:rFonts w:ascii="Times New Roman" w:eastAsia="Times New Roman" w:hAnsi="Times New Roman" w:cs="Times New Roman"/>
          <w:b/>
          <w:sz w:val="26"/>
          <w:szCs w:val="26"/>
          <w:lang w:val="uk-UA" w:eastAsia="uk-UA"/>
        </w:rPr>
        <w:t xml:space="preserve">язання основних проблем у сфері розвитку малого підприємництва  </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Досягнення головної мети Програми пов’язане з реалізацією пріоритетних напрямів та першочергових завдань, до числа яких належать: упорядкування нормативного регулювання сфери малого бізнесу, інформаційне забезпечення, формування інфраструктури підтримки малого підприємництва .</w:t>
      </w:r>
    </w:p>
    <w:p w:rsidR="003866A7" w:rsidRPr="00145FC7" w:rsidRDefault="003866A7" w:rsidP="003866A7">
      <w:pPr>
        <w:tabs>
          <w:tab w:val="left" w:pos="3090"/>
        </w:tabs>
        <w:spacing w:after="0" w:line="240" w:lineRule="auto"/>
        <w:ind w:right="227"/>
        <w:jc w:val="center"/>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4. Строки та етапи виконання Програми</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Початок виконання Програми січень 2017 року, закінчення виконання – грудень 2020 року.</w:t>
      </w:r>
    </w:p>
    <w:p w:rsidR="003866A7" w:rsidRPr="00145FC7" w:rsidRDefault="003866A7" w:rsidP="003866A7">
      <w:pPr>
        <w:tabs>
          <w:tab w:val="left" w:pos="3090"/>
        </w:tabs>
        <w:spacing w:after="0" w:line="240" w:lineRule="auto"/>
        <w:ind w:right="227"/>
        <w:jc w:val="center"/>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5. Перелік заходів і завдань Програми</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Для забезпечення якісного виконання й дієвого контролю за виконанням Програми розроблено перелік її заходів і завдань із зазначенням очікуваних результатів та необхідних обсягів фінансування (додається).</w:t>
      </w:r>
    </w:p>
    <w:p w:rsidR="003866A7" w:rsidRPr="00145FC7" w:rsidRDefault="003866A7" w:rsidP="003866A7">
      <w:pPr>
        <w:tabs>
          <w:tab w:val="left" w:pos="3090"/>
        </w:tabs>
        <w:spacing w:after="0" w:line="240" w:lineRule="auto"/>
        <w:ind w:right="227"/>
        <w:jc w:val="center"/>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b/>
          <w:sz w:val="26"/>
          <w:szCs w:val="26"/>
          <w:lang w:val="uk-UA" w:eastAsia="uk-UA"/>
        </w:rPr>
        <w:t>6. Ресурсне забезпечення Програми</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Налагодження ефективної роботи з навчання основам підприємницької діяльності соціально незахищених категорій населення, проведення семінарів – тренінгів для суб’єктів господарювання, забезпечення роботи та постійне оновлення відповідних розділів веб – сайта Зеленодольської міської ради, створення та забезпечення участі  підприємців  в реалізації стратегії підтримки малого бізнесу, організація та проведення конкурсів, потребує залучення коштів з різних джерел.</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Для забезпечення виконання Програми необхідно залучення коштів із місцевого бюджету, інвестиційні та донорські кошти від українських та міжнародних організацій, а також власні кошти виконавців. Додатково запланована всебічна співпраця з Агенцією місцевого економічного розвитку м.Зеленодольська та іншими місцевими, обласними, регіональними інституціями з підтримки бізнеса.</w:t>
      </w:r>
    </w:p>
    <w:p w:rsidR="003866A7" w:rsidRPr="00145FC7" w:rsidRDefault="003866A7" w:rsidP="003866A7">
      <w:pPr>
        <w:tabs>
          <w:tab w:val="left" w:pos="3090"/>
        </w:tabs>
        <w:spacing w:after="0" w:line="240" w:lineRule="auto"/>
        <w:ind w:right="227"/>
        <w:jc w:val="center"/>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7. Організація управління та контролю за ходом виконання Програми</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Контроль за виконанням Програми з метою забезпечення виконання заходів і завдань в установлені строки, досягнення передбачених показників здійснює спеціаліст</w:t>
      </w:r>
      <w:r w:rsidRPr="00145FC7">
        <w:rPr>
          <w:rFonts w:ascii="Times New Roman" w:eastAsia="Times New Roman" w:hAnsi="Times New Roman" w:cs="Times New Roman"/>
          <w:sz w:val="24"/>
          <w:szCs w:val="24"/>
          <w:lang w:val="uk-UA" w:eastAsia="ru-RU"/>
        </w:rPr>
        <w:t xml:space="preserve"> з питань розвитку територіальної громади та залучення інвестицій  І категорії</w:t>
      </w:r>
      <w:r w:rsidRPr="00145FC7">
        <w:rPr>
          <w:rFonts w:ascii="Times New Roman" w:eastAsia="Times New Roman" w:hAnsi="Times New Roman" w:cs="Times New Roman"/>
          <w:sz w:val="26"/>
          <w:szCs w:val="26"/>
          <w:lang w:val="uk-UA" w:eastAsia="uk-UA"/>
        </w:rPr>
        <w:t xml:space="preserve"> .         </w:t>
      </w:r>
    </w:p>
    <w:p w:rsidR="003866A7" w:rsidRPr="00145FC7" w:rsidRDefault="003866A7" w:rsidP="003866A7">
      <w:pPr>
        <w:tabs>
          <w:tab w:val="left" w:pos="3090"/>
        </w:tabs>
        <w:spacing w:after="0" w:line="240" w:lineRule="auto"/>
        <w:ind w:right="227"/>
        <w:jc w:val="center"/>
        <w:rPr>
          <w:rFonts w:ascii="Times New Roman" w:eastAsia="Times New Roman" w:hAnsi="Times New Roman" w:cs="Times New Roman"/>
          <w:b/>
          <w:sz w:val="26"/>
          <w:szCs w:val="26"/>
          <w:lang w:val="uk-UA" w:eastAsia="uk-UA"/>
        </w:rPr>
      </w:pPr>
      <w:r w:rsidRPr="00145FC7">
        <w:rPr>
          <w:rFonts w:ascii="Times New Roman" w:eastAsia="Times New Roman" w:hAnsi="Times New Roman" w:cs="Times New Roman"/>
          <w:b/>
          <w:sz w:val="26"/>
          <w:szCs w:val="26"/>
          <w:lang w:val="uk-UA" w:eastAsia="uk-UA"/>
        </w:rPr>
        <w:t>8.Очікувані результати виконання Програми</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xml:space="preserve">           Виконання Програми дасть змогу підвищити роль малого підприємництва в соціально-економічному розвитку Зеленодольської ОТГ шляхом створення та вдосконалення умов для функціонування та підтримки малого бізнесу, які сприятимуть:</w:t>
      </w:r>
    </w:p>
    <w:p w:rsidR="003866A7" w:rsidRPr="00145FC7" w:rsidRDefault="003866A7" w:rsidP="003866A7">
      <w:pPr>
        <w:numPr>
          <w:ilvl w:val="0"/>
          <w:numId w:val="2"/>
        </w:numPr>
        <w:tabs>
          <w:tab w:val="left" w:pos="3090"/>
        </w:tabs>
        <w:spacing w:after="0" w:line="240" w:lineRule="auto"/>
        <w:ind w:left="0" w:right="227" w:firstLine="0"/>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lastRenderedPageBreak/>
        <w:t>збільшенню кількості діючих малих підприємств,</w:t>
      </w:r>
    </w:p>
    <w:p w:rsidR="003866A7" w:rsidRPr="00145FC7" w:rsidRDefault="003866A7" w:rsidP="003866A7">
      <w:pPr>
        <w:numPr>
          <w:ilvl w:val="0"/>
          <w:numId w:val="2"/>
        </w:numPr>
        <w:tabs>
          <w:tab w:val="left" w:pos="3090"/>
        </w:tabs>
        <w:spacing w:after="0" w:line="240" w:lineRule="auto"/>
        <w:ind w:left="0" w:right="227" w:firstLine="0"/>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збільшенню чисельності працюючих на малих підприємствах,</w:t>
      </w:r>
    </w:p>
    <w:p w:rsidR="003866A7" w:rsidRPr="00145FC7" w:rsidRDefault="003866A7" w:rsidP="003866A7">
      <w:pPr>
        <w:numPr>
          <w:ilvl w:val="0"/>
          <w:numId w:val="2"/>
        </w:numPr>
        <w:tabs>
          <w:tab w:val="left" w:pos="3090"/>
        </w:tabs>
        <w:spacing w:after="0" w:line="240" w:lineRule="auto"/>
        <w:ind w:left="0" w:right="227" w:firstLine="0"/>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збільшенню кількості підприємців-фізичних осіб та самозайнятих осіб,</w:t>
      </w:r>
    </w:p>
    <w:p w:rsidR="003866A7" w:rsidRPr="00145FC7" w:rsidRDefault="003866A7" w:rsidP="003866A7">
      <w:pPr>
        <w:numPr>
          <w:ilvl w:val="0"/>
          <w:numId w:val="2"/>
        </w:numPr>
        <w:tabs>
          <w:tab w:val="left" w:pos="3090"/>
        </w:tabs>
        <w:spacing w:after="0" w:line="240" w:lineRule="auto"/>
        <w:ind w:left="0" w:right="227" w:firstLine="0"/>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збільшенню кількості фермерських та сімейних господарств,</w:t>
      </w:r>
    </w:p>
    <w:p w:rsidR="003866A7" w:rsidRPr="00145FC7" w:rsidRDefault="003866A7" w:rsidP="003866A7">
      <w:pPr>
        <w:numPr>
          <w:ilvl w:val="0"/>
          <w:numId w:val="2"/>
        </w:numPr>
        <w:tabs>
          <w:tab w:val="left" w:pos="3090"/>
        </w:tabs>
        <w:spacing w:after="0" w:line="240" w:lineRule="auto"/>
        <w:ind w:left="0" w:right="227" w:firstLine="0"/>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створенню додаткових робочих місць,</w:t>
      </w:r>
    </w:p>
    <w:p w:rsidR="003866A7" w:rsidRPr="00145FC7" w:rsidRDefault="003866A7" w:rsidP="003866A7">
      <w:pPr>
        <w:numPr>
          <w:ilvl w:val="0"/>
          <w:numId w:val="2"/>
        </w:numPr>
        <w:tabs>
          <w:tab w:val="left" w:pos="3090"/>
        </w:tabs>
        <w:spacing w:after="0" w:line="240" w:lineRule="auto"/>
        <w:ind w:left="0" w:right="227" w:firstLine="0"/>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створенню молодіжного підприємництва,</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збільшення надходжень до місцевого бюджету від суб’єктів підприємницької діяльності,</w:t>
      </w:r>
    </w:p>
    <w:p w:rsidR="003866A7" w:rsidRPr="00145FC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pPr>
      <w:r w:rsidRPr="00145FC7">
        <w:rPr>
          <w:rFonts w:ascii="Times New Roman" w:eastAsia="Times New Roman" w:hAnsi="Times New Roman" w:cs="Times New Roman"/>
          <w:sz w:val="26"/>
          <w:szCs w:val="26"/>
          <w:lang w:val="uk-UA" w:eastAsia="uk-UA"/>
        </w:rPr>
        <w:t>-         розвиток форм і створення дієвого механізму партнерства влади, бізнесу і громадськості;</w:t>
      </w:r>
    </w:p>
    <w:p w:rsidR="003866A7" w:rsidRPr="003866A7" w:rsidRDefault="003866A7" w:rsidP="003866A7">
      <w:pPr>
        <w:tabs>
          <w:tab w:val="left" w:pos="3090"/>
        </w:tabs>
        <w:spacing w:after="0" w:line="240" w:lineRule="auto"/>
        <w:ind w:right="227"/>
        <w:jc w:val="both"/>
        <w:rPr>
          <w:rFonts w:ascii="Times New Roman" w:eastAsia="Times New Roman" w:hAnsi="Times New Roman" w:cs="Times New Roman"/>
          <w:sz w:val="26"/>
          <w:szCs w:val="26"/>
          <w:lang w:val="uk-UA" w:eastAsia="uk-UA"/>
        </w:rPr>
        <w:sectPr w:rsidR="003866A7" w:rsidRPr="003866A7" w:rsidSect="00082E3B">
          <w:pgSz w:w="11906" w:h="16838" w:code="9"/>
          <w:pgMar w:top="851" w:right="567" w:bottom="709" w:left="1418" w:header="709" w:footer="709" w:gutter="0"/>
          <w:cols w:space="708"/>
          <w:docGrid w:linePitch="360"/>
        </w:sectPr>
      </w:pPr>
      <w:r w:rsidRPr="00145FC7">
        <w:rPr>
          <w:rFonts w:ascii="Times New Roman" w:eastAsia="Times New Roman" w:hAnsi="Times New Roman" w:cs="Times New Roman"/>
          <w:sz w:val="26"/>
          <w:szCs w:val="26"/>
          <w:lang w:val="uk-UA" w:eastAsia="uk-UA"/>
        </w:rPr>
        <w:t xml:space="preserve">             Відслідковування ефективності реалізації програми планується здійснювати за допомогою аналізу офіційних статистичних даних, а також за допомогою проведення анкетувань, використання даних громадських об</w:t>
      </w:r>
      <w:r w:rsidRPr="00145FC7">
        <w:rPr>
          <w:rFonts w:ascii="Times New Roman" w:eastAsia="Times New Roman" w:hAnsi="Times New Roman" w:cs="Times New Roman"/>
          <w:sz w:val="26"/>
          <w:szCs w:val="26"/>
          <w:lang w:eastAsia="uk-UA"/>
        </w:rPr>
        <w:t>’</w:t>
      </w:r>
      <w:r>
        <w:rPr>
          <w:rFonts w:ascii="Times New Roman" w:eastAsia="Times New Roman" w:hAnsi="Times New Roman" w:cs="Times New Roman"/>
          <w:sz w:val="26"/>
          <w:szCs w:val="26"/>
          <w:lang w:val="uk-UA" w:eastAsia="uk-UA"/>
        </w:rPr>
        <w:t>єднань підприємців.</w:t>
      </w:r>
    </w:p>
    <w:p w:rsidR="00145FC7" w:rsidRPr="003866A7" w:rsidRDefault="00145FC7" w:rsidP="003866A7">
      <w:pPr>
        <w:spacing w:after="0" w:line="240" w:lineRule="auto"/>
        <w:jc w:val="right"/>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24"/>
          <w:szCs w:val="24"/>
          <w:lang w:val="uk-UA" w:eastAsia="uk-UA"/>
        </w:rPr>
        <w:lastRenderedPageBreak/>
        <w:t>Додаток 1</w:t>
      </w:r>
    </w:p>
    <w:p w:rsidR="00145FC7" w:rsidRPr="001D03FF" w:rsidRDefault="00145FC7" w:rsidP="00145FC7">
      <w:pPr>
        <w:spacing w:after="0" w:line="240" w:lineRule="auto"/>
        <w:jc w:val="center"/>
        <w:rPr>
          <w:rFonts w:ascii="Times New Roman" w:eastAsia="Times New Roman" w:hAnsi="Times New Roman" w:cs="Times New Roman"/>
          <w:b/>
          <w:bCs/>
          <w:lang w:val="uk-UA" w:eastAsia="uk-UA"/>
        </w:rPr>
      </w:pPr>
      <w:r w:rsidRPr="001D03FF">
        <w:rPr>
          <w:rFonts w:ascii="Times New Roman" w:eastAsia="Times New Roman" w:hAnsi="Times New Roman" w:cs="Times New Roman"/>
          <w:b/>
          <w:bCs/>
          <w:lang w:val="uk-UA" w:eastAsia="uk-UA"/>
        </w:rPr>
        <w:t>ПЕРЕЛІК</w:t>
      </w:r>
    </w:p>
    <w:p w:rsidR="00145FC7" w:rsidRPr="001D03FF" w:rsidRDefault="00145FC7" w:rsidP="00145FC7">
      <w:pPr>
        <w:spacing w:after="0" w:line="240" w:lineRule="auto"/>
        <w:jc w:val="center"/>
        <w:rPr>
          <w:rFonts w:ascii="Times New Roman" w:eastAsia="Times New Roman" w:hAnsi="Times New Roman" w:cs="Times New Roman"/>
          <w:b/>
          <w:bCs/>
          <w:lang w:val="uk-UA" w:eastAsia="uk-UA"/>
        </w:rPr>
      </w:pPr>
      <w:r w:rsidRPr="001D03FF">
        <w:rPr>
          <w:rFonts w:ascii="Times New Roman" w:eastAsia="Times New Roman" w:hAnsi="Times New Roman" w:cs="Times New Roman"/>
          <w:b/>
          <w:bCs/>
          <w:lang w:val="uk-UA" w:eastAsia="uk-UA"/>
        </w:rPr>
        <w:t>завдань і заходів Програми на 2016-2020 рр.</w:t>
      </w:r>
    </w:p>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
        <w:gridCol w:w="1383"/>
        <w:gridCol w:w="2337"/>
        <w:gridCol w:w="2237"/>
        <w:gridCol w:w="992"/>
        <w:gridCol w:w="1276"/>
        <w:gridCol w:w="1080"/>
        <w:gridCol w:w="45"/>
        <w:gridCol w:w="9"/>
        <w:gridCol w:w="6"/>
        <w:gridCol w:w="915"/>
        <w:gridCol w:w="60"/>
        <w:gridCol w:w="15"/>
        <w:gridCol w:w="825"/>
        <w:gridCol w:w="30"/>
        <w:gridCol w:w="45"/>
        <w:gridCol w:w="805"/>
        <w:gridCol w:w="2833"/>
      </w:tblGrid>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c>
        <w:tc>
          <w:tcPr>
            <w:tcW w:w="1383" w:type="dxa"/>
            <w:vAlign w:val="center"/>
          </w:tcPr>
          <w:p w:rsidR="00145FC7" w:rsidRPr="001D03FF" w:rsidRDefault="00145FC7" w:rsidP="00145FC7">
            <w:pPr>
              <w:spacing w:after="0" w:line="240" w:lineRule="auto"/>
              <w:jc w:val="center"/>
              <w:rPr>
                <w:rFonts w:ascii="Times New Roman" w:eastAsia="Times New Roman" w:hAnsi="Times New Roman" w:cs="Times New Roman"/>
                <w:b/>
                <w:bCs/>
                <w:sz w:val="20"/>
                <w:szCs w:val="20"/>
                <w:lang w:val="uk-UA" w:eastAsia="uk-UA"/>
              </w:rPr>
            </w:pPr>
            <w:r w:rsidRPr="001D03FF">
              <w:rPr>
                <w:rFonts w:ascii="Times New Roman" w:eastAsia="Times New Roman" w:hAnsi="Times New Roman" w:cs="Times New Roman"/>
                <w:b/>
                <w:color w:val="000000"/>
                <w:sz w:val="20"/>
                <w:szCs w:val="20"/>
                <w:lang w:val="uk-UA" w:eastAsia="uk-UA"/>
              </w:rPr>
              <w:t>Назва напряму діяльності (пріоритетні завдання)</w:t>
            </w:r>
          </w:p>
        </w:tc>
        <w:tc>
          <w:tcPr>
            <w:tcW w:w="2337" w:type="dxa"/>
            <w:vAlign w:val="center"/>
          </w:tcPr>
          <w:p w:rsidR="00145FC7" w:rsidRPr="001D03FF" w:rsidRDefault="00145FC7" w:rsidP="00145FC7">
            <w:pPr>
              <w:spacing w:after="0" w:line="240" w:lineRule="auto"/>
              <w:jc w:val="center"/>
              <w:rPr>
                <w:rFonts w:ascii="Times New Roman" w:eastAsia="Times New Roman" w:hAnsi="Times New Roman" w:cs="Times New Roman"/>
                <w:b/>
                <w:color w:val="000000"/>
                <w:sz w:val="20"/>
                <w:szCs w:val="20"/>
                <w:lang w:val="uk-UA" w:eastAsia="uk-UA"/>
              </w:rPr>
            </w:pPr>
            <w:r w:rsidRPr="001D03FF">
              <w:rPr>
                <w:rFonts w:ascii="Times New Roman" w:eastAsia="Times New Roman" w:hAnsi="Times New Roman" w:cs="Times New Roman"/>
                <w:b/>
                <w:color w:val="000000"/>
                <w:sz w:val="20"/>
                <w:szCs w:val="20"/>
                <w:lang w:val="uk-UA" w:eastAsia="uk-UA"/>
              </w:rPr>
              <w:t>Зміст заходів програми з виконання</w:t>
            </w:r>
          </w:p>
          <w:p w:rsidR="00145FC7" w:rsidRPr="001D03FF" w:rsidRDefault="00145FC7" w:rsidP="00145FC7">
            <w:pPr>
              <w:spacing w:after="0" w:line="240" w:lineRule="auto"/>
              <w:jc w:val="center"/>
              <w:rPr>
                <w:rFonts w:ascii="Times New Roman" w:eastAsia="Times New Roman" w:hAnsi="Times New Roman" w:cs="Times New Roman"/>
                <w:b/>
                <w:bCs/>
                <w:sz w:val="20"/>
                <w:szCs w:val="20"/>
                <w:lang w:val="uk-UA" w:eastAsia="uk-UA"/>
              </w:rPr>
            </w:pPr>
            <w:r w:rsidRPr="001D03FF">
              <w:rPr>
                <w:rFonts w:ascii="Times New Roman" w:eastAsia="Times New Roman" w:hAnsi="Times New Roman" w:cs="Times New Roman"/>
                <w:b/>
                <w:color w:val="000000"/>
                <w:sz w:val="20"/>
                <w:szCs w:val="20"/>
                <w:lang w:val="uk-UA" w:eastAsia="uk-UA"/>
              </w:rPr>
              <w:t>завдання</w:t>
            </w:r>
          </w:p>
        </w:tc>
        <w:tc>
          <w:tcPr>
            <w:tcW w:w="2237" w:type="dxa"/>
            <w:vAlign w:val="center"/>
          </w:tcPr>
          <w:p w:rsidR="00145FC7" w:rsidRPr="001D03FF" w:rsidRDefault="00145FC7" w:rsidP="00145FC7">
            <w:pPr>
              <w:spacing w:after="0" w:line="240" w:lineRule="auto"/>
              <w:ind w:right="-108"/>
              <w:jc w:val="center"/>
              <w:rPr>
                <w:rFonts w:ascii="Times New Roman" w:eastAsia="Times New Roman" w:hAnsi="Times New Roman" w:cs="Times New Roman"/>
                <w:b/>
                <w:color w:val="000000"/>
                <w:sz w:val="20"/>
                <w:szCs w:val="20"/>
                <w:lang w:val="uk-UA" w:eastAsia="uk-UA"/>
              </w:rPr>
            </w:pPr>
            <w:r w:rsidRPr="001D03FF">
              <w:rPr>
                <w:rFonts w:ascii="Times New Roman" w:eastAsia="Times New Roman" w:hAnsi="Times New Roman" w:cs="Times New Roman"/>
                <w:b/>
                <w:color w:val="000000"/>
                <w:sz w:val="20"/>
                <w:szCs w:val="20"/>
                <w:lang w:val="uk-UA" w:eastAsia="uk-UA"/>
              </w:rPr>
              <w:t>Відповідальні за</w:t>
            </w:r>
          </w:p>
          <w:p w:rsidR="00145FC7" w:rsidRPr="001D03FF" w:rsidRDefault="00145FC7" w:rsidP="00145FC7">
            <w:pPr>
              <w:spacing w:after="0" w:line="240" w:lineRule="auto"/>
              <w:jc w:val="center"/>
              <w:rPr>
                <w:rFonts w:ascii="Times New Roman" w:eastAsia="Times New Roman" w:hAnsi="Times New Roman" w:cs="Times New Roman"/>
                <w:b/>
                <w:bCs/>
                <w:sz w:val="20"/>
                <w:szCs w:val="20"/>
                <w:lang w:val="uk-UA" w:eastAsia="uk-UA"/>
              </w:rPr>
            </w:pPr>
            <w:r w:rsidRPr="001D03FF">
              <w:rPr>
                <w:rFonts w:ascii="Times New Roman" w:eastAsia="Times New Roman" w:hAnsi="Times New Roman" w:cs="Times New Roman"/>
                <w:b/>
                <w:color w:val="000000"/>
                <w:sz w:val="20"/>
                <w:szCs w:val="20"/>
                <w:lang w:val="uk-UA" w:eastAsia="uk-UA"/>
              </w:rPr>
              <w:t>виконання</w:t>
            </w:r>
          </w:p>
        </w:tc>
        <w:tc>
          <w:tcPr>
            <w:tcW w:w="992" w:type="dxa"/>
            <w:vAlign w:val="center"/>
          </w:tcPr>
          <w:p w:rsidR="00145FC7" w:rsidRPr="001D03FF" w:rsidRDefault="00145FC7" w:rsidP="00145FC7">
            <w:pPr>
              <w:spacing w:after="0" w:line="240" w:lineRule="auto"/>
              <w:ind w:right="-108"/>
              <w:jc w:val="center"/>
              <w:rPr>
                <w:rFonts w:ascii="Times New Roman" w:eastAsia="Times New Roman" w:hAnsi="Times New Roman" w:cs="Times New Roman"/>
                <w:b/>
                <w:color w:val="000000"/>
                <w:sz w:val="20"/>
                <w:szCs w:val="20"/>
                <w:lang w:val="uk-UA" w:eastAsia="uk-UA"/>
              </w:rPr>
            </w:pPr>
            <w:r w:rsidRPr="001D03FF">
              <w:rPr>
                <w:rFonts w:ascii="Times New Roman" w:eastAsia="Times New Roman" w:hAnsi="Times New Roman" w:cs="Times New Roman"/>
                <w:b/>
                <w:color w:val="000000"/>
                <w:sz w:val="20"/>
                <w:szCs w:val="20"/>
                <w:lang w:val="uk-UA" w:eastAsia="uk-UA"/>
              </w:rPr>
              <w:t>Строки</w:t>
            </w:r>
          </w:p>
          <w:p w:rsidR="00145FC7" w:rsidRPr="001D03FF" w:rsidRDefault="00145FC7" w:rsidP="00145FC7">
            <w:pPr>
              <w:spacing w:after="0" w:line="240" w:lineRule="auto"/>
              <w:ind w:right="-108"/>
              <w:jc w:val="center"/>
              <w:rPr>
                <w:rFonts w:ascii="Times New Roman" w:eastAsia="Times New Roman" w:hAnsi="Times New Roman" w:cs="Times New Roman"/>
                <w:b/>
                <w:color w:val="000000"/>
                <w:sz w:val="20"/>
                <w:szCs w:val="20"/>
                <w:lang w:val="uk-UA" w:eastAsia="uk-UA"/>
              </w:rPr>
            </w:pPr>
            <w:r w:rsidRPr="001D03FF">
              <w:rPr>
                <w:rFonts w:ascii="Times New Roman" w:eastAsia="Times New Roman" w:hAnsi="Times New Roman" w:cs="Times New Roman"/>
                <w:b/>
                <w:color w:val="000000"/>
                <w:sz w:val="20"/>
                <w:szCs w:val="20"/>
                <w:lang w:val="uk-UA" w:eastAsia="uk-UA"/>
              </w:rPr>
              <w:t>вико-</w:t>
            </w:r>
          </w:p>
          <w:p w:rsidR="00145FC7" w:rsidRPr="001D03FF" w:rsidRDefault="00145FC7" w:rsidP="00145FC7">
            <w:pPr>
              <w:spacing w:after="0" w:line="240" w:lineRule="auto"/>
              <w:jc w:val="center"/>
              <w:rPr>
                <w:rFonts w:ascii="Times New Roman" w:eastAsia="Times New Roman" w:hAnsi="Times New Roman" w:cs="Times New Roman"/>
                <w:b/>
                <w:bCs/>
                <w:sz w:val="20"/>
                <w:szCs w:val="20"/>
                <w:lang w:val="uk-UA" w:eastAsia="uk-UA"/>
              </w:rPr>
            </w:pPr>
            <w:r w:rsidRPr="001D03FF">
              <w:rPr>
                <w:rFonts w:ascii="Times New Roman" w:eastAsia="Times New Roman" w:hAnsi="Times New Roman" w:cs="Times New Roman"/>
                <w:b/>
                <w:color w:val="000000"/>
                <w:sz w:val="20"/>
                <w:szCs w:val="20"/>
                <w:lang w:val="uk-UA" w:eastAsia="uk-UA"/>
              </w:rPr>
              <w:t>нання</w:t>
            </w:r>
          </w:p>
        </w:tc>
        <w:tc>
          <w:tcPr>
            <w:tcW w:w="5111" w:type="dxa"/>
            <w:gridSpan w:val="12"/>
            <w:vAlign w:val="center"/>
          </w:tcPr>
          <w:p w:rsidR="00145FC7" w:rsidRPr="001D03FF" w:rsidRDefault="00145FC7" w:rsidP="00145FC7">
            <w:pPr>
              <w:spacing w:after="0" w:line="240" w:lineRule="auto"/>
              <w:jc w:val="center"/>
              <w:rPr>
                <w:rFonts w:ascii="Times New Roman" w:eastAsia="Times New Roman" w:hAnsi="Times New Roman" w:cs="Times New Roman"/>
                <w:b/>
                <w:bCs/>
                <w:sz w:val="20"/>
                <w:szCs w:val="20"/>
                <w:lang w:val="uk-UA" w:eastAsia="uk-UA"/>
              </w:rPr>
            </w:pPr>
            <w:r w:rsidRPr="001D03FF">
              <w:rPr>
                <w:rFonts w:ascii="Times New Roman" w:eastAsia="Times New Roman" w:hAnsi="Times New Roman" w:cs="Times New Roman"/>
                <w:b/>
                <w:color w:val="000000"/>
                <w:sz w:val="20"/>
                <w:szCs w:val="20"/>
                <w:lang w:val="uk-UA" w:eastAsia="uk-UA"/>
              </w:rPr>
              <w:t>Орієнтовні обсяги фінансування за роками виконання, тис. грн.</w:t>
            </w:r>
          </w:p>
        </w:tc>
        <w:tc>
          <w:tcPr>
            <w:tcW w:w="2833" w:type="dxa"/>
            <w:vAlign w:val="center"/>
          </w:tcPr>
          <w:p w:rsidR="00145FC7" w:rsidRPr="001D03FF" w:rsidRDefault="00145FC7" w:rsidP="00145FC7">
            <w:pPr>
              <w:spacing w:after="0" w:line="240" w:lineRule="auto"/>
              <w:jc w:val="center"/>
              <w:rPr>
                <w:rFonts w:ascii="Times New Roman" w:eastAsia="Times New Roman" w:hAnsi="Times New Roman" w:cs="Times New Roman"/>
                <w:b/>
                <w:bCs/>
                <w:sz w:val="20"/>
                <w:szCs w:val="20"/>
                <w:lang w:val="uk-UA" w:eastAsia="uk-UA"/>
              </w:rPr>
            </w:pPr>
            <w:r w:rsidRPr="001D03FF">
              <w:rPr>
                <w:rFonts w:ascii="Times New Roman" w:eastAsia="Times New Roman" w:hAnsi="Times New Roman" w:cs="Times New Roman"/>
                <w:b/>
                <w:color w:val="000000"/>
                <w:sz w:val="20"/>
                <w:szCs w:val="20"/>
                <w:lang w:val="uk-UA" w:eastAsia="uk-UA"/>
              </w:rPr>
              <w:t>Очікуваний результат від виконання заходу</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c>
        <w:tc>
          <w:tcPr>
            <w:tcW w:w="2337" w:type="dxa"/>
          </w:tcPr>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c>
        <w:tc>
          <w:tcPr>
            <w:tcW w:w="2237" w:type="dxa"/>
          </w:tcPr>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c>
        <w:tc>
          <w:tcPr>
            <w:tcW w:w="992" w:type="dxa"/>
          </w:tcPr>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c>
        <w:tc>
          <w:tcPr>
            <w:tcW w:w="1276" w:type="dxa"/>
          </w:tcPr>
          <w:p w:rsidR="00145FC7" w:rsidRPr="00145FC7" w:rsidRDefault="00145FC7" w:rsidP="00145FC7">
            <w:pPr>
              <w:spacing w:after="0" w:line="240" w:lineRule="auto"/>
              <w:rPr>
                <w:rFonts w:ascii="Times New Roman" w:eastAsia="Times New Roman" w:hAnsi="Times New Roman" w:cs="Times New Roman"/>
                <w:b/>
                <w:i/>
                <w:color w:val="000000"/>
                <w:sz w:val="24"/>
                <w:szCs w:val="24"/>
                <w:lang w:val="uk-UA" w:eastAsia="uk-UA"/>
              </w:rPr>
            </w:pPr>
            <w:r w:rsidRPr="00145FC7">
              <w:rPr>
                <w:rFonts w:ascii="Times New Roman" w:eastAsia="Times New Roman" w:hAnsi="Times New Roman" w:cs="Times New Roman"/>
                <w:b/>
                <w:i/>
                <w:color w:val="000000"/>
                <w:sz w:val="24"/>
                <w:szCs w:val="24"/>
                <w:lang w:val="uk-UA" w:eastAsia="uk-UA"/>
              </w:rPr>
              <w:t>Джерела</w:t>
            </w:r>
          </w:p>
          <w:p w:rsidR="00145FC7" w:rsidRPr="00145FC7" w:rsidRDefault="00145FC7" w:rsidP="00145FC7">
            <w:pPr>
              <w:spacing w:after="0" w:line="240" w:lineRule="auto"/>
              <w:jc w:val="center"/>
              <w:rPr>
                <w:rFonts w:ascii="Times New Roman" w:eastAsia="Times New Roman" w:hAnsi="Times New Roman" w:cs="Times New Roman"/>
                <w:b/>
                <w:bCs/>
                <w:i/>
                <w:sz w:val="24"/>
                <w:szCs w:val="24"/>
                <w:lang w:val="uk-UA" w:eastAsia="uk-UA"/>
              </w:rPr>
            </w:pPr>
            <w:r w:rsidRPr="00145FC7">
              <w:rPr>
                <w:rFonts w:ascii="Times New Roman" w:eastAsia="Times New Roman" w:hAnsi="Times New Roman" w:cs="Times New Roman"/>
                <w:b/>
                <w:i/>
                <w:color w:val="000000"/>
                <w:sz w:val="24"/>
                <w:szCs w:val="24"/>
                <w:lang w:val="uk-UA" w:eastAsia="uk-UA"/>
              </w:rPr>
              <w:t>фінансування</w:t>
            </w:r>
          </w:p>
        </w:tc>
        <w:tc>
          <w:tcPr>
            <w:tcW w:w="1134" w:type="dxa"/>
            <w:gridSpan w:val="3"/>
          </w:tcPr>
          <w:p w:rsidR="00145FC7" w:rsidRPr="00145FC7" w:rsidRDefault="00145FC7" w:rsidP="00145FC7">
            <w:pPr>
              <w:spacing w:after="0" w:line="240" w:lineRule="auto"/>
              <w:jc w:val="center"/>
              <w:rPr>
                <w:rFonts w:ascii="Times New Roman" w:eastAsia="Times New Roman" w:hAnsi="Times New Roman" w:cs="Times New Roman"/>
                <w:b/>
                <w:bCs/>
                <w:i/>
                <w:sz w:val="24"/>
                <w:szCs w:val="24"/>
                <w:lang w:val="uk-UA" w:eastAsia="uk-UA"/>
              </w:rPr>
            </w:pPr>
            <w:r w:rsidRPr="00145FC7">
              <w:rPr>
                <w:rFonts w:ascii="Times New Roman" w:eastAsia="Times New Roman" w:hAnsi="Times New Roman" w:cs="Times New Roman"/>
                <w:b/>
                <w:bCs/>
                <w:i/>
                <w:sz w:val="24"/>
                <w:szCs w:val="24"/>
                <w:lang w:val="uk-UA" w:eastAsia="uk-UA"/>
              </w:rPr>
              <w:t>2017</w:t>
            </w:r>
          </w:p>
        </w:tc>
        <w:tc>
          <w:tcPr>
            <w:tcW w:w="996" w:type="dxa"/>
            <w:gridSpan w:val="4"/>
          </w:tcPr>
          <w:p w:rsidR="00145FC7" w:rsidRPr="00145FC7" w:rsidRDefault="00145FC7" w:rsidP="00145FC7">
            <w:pPr>
              <w:spacing w:after="0" w:line="240" w:lineRule="auto"/>
              <w:jc w:val="center"/>
              <w:rPr>
                <w:rFonts w:ascii="Times New Roman" w:eastAsia="Times New Roman" w:hAnsi="Times New Roman" w:cs="Times New Roman"/>
                <w:b/>
                <w:bCs/>
                <w:i/>
                <w:sz w:val="24"/>
                <w:szCs w:val="24"/>
                <w:lang w:val="uk-UA" w:eastAsia="uk-UA"/>
              </w:rPr>
            </w:pPr>
            <w:r w:rsidRPr="00145FC7">
              <w:rPr>
                <w:rFonts w:ascii="Times New Roman" w:eastAsia="Times New Roman" w:hAnsi="Times New Roman" w:cs="Times New Roman"/>
                <w:b/>
                <w:bCs/>
                <w:i/>
                <w:sz w:val="24"/>
                <w:szCs w:val="24"/>
                <w:lang w:val="uk-UA" w:eastAsia="uk-UA"/>
              </w:rPr>
              <w:t>2018</w:t>
            </w:r>
          </w:p>
        </w:tc>
        <w:tc>
          <w:tcPr>
            <w:tcW w:w="855" w:type="dxa"/>
            <w:gridSpan w:val="2"/>
          </w:tcPr>
          <w:p w:rsidR="00145FC7" w:rsidRPr="00145FC7" w:rsidRDefault="00145FC7" w:rsidP="00145FC7">
            <w:pPr>
              <w:spacing w:after="0" w:line="240" w:lineRule="auto"/>
              <w:jc w:val="center"/>
              <w:rPr>
                <w:rFonts w:ascii="Times New Roman" w:eastAsia="Times New Roman" w:hAnsi="Times New Roman" w:cs="Times New Roman"/>
                <w:b/>
                <w:bCs/>
                <w:i/>
                <w:sz w:val="24"/>
                <w:szCs w:val="24"/>
                <w:lang w:val="uk-UA" w:eastAsia="uk-UA"/>
              </w:rPr>
            </w:pPr>
            <w:r w:rsidRPr="00145FC7">
              <w:rPr>
                <w:rFonts w:ascii="Times New Roman" w:eastAsia="Times New Roman" w:hAnsi="Times New Roman" w:cs="Times New Roman"/>
                <w:b/>
                <w:bCs/>
                <w:i/>
                <w:sz w:val="24"/>
                <w:szCs w:val="24"/>
                <w:lang w:val="uk-UA" w:eastAsia="uk-UA"/>
              </w:rPr>
              <w:t>2019</w:t>
            </w:r>
          </w:p>
        </w:tc>
        <w:tc>
          <w:tcPr>
            <w:tcW w:w="850" w:type="dxa"/>
            <w:gridSpan w:val="2"/>
          </w:tcPr>
          <w:p w:rsidR="00145FC7" w:rsidRPr="00145FC7" w:rsidRDefault="00145FC7" w:rsidP="00145FC7">
            <w:pPr>
              <w:spacing w:after="0" w:line="240" w:lineRule="auto"/>
              <w:jc w:val="center"/>
              <w:rPr>
                <w:rFonts w:ascii="Times New Roman" w:eastAsia="Times New Roman" w:hAnsi="Times New Roman" w:cs="Times New Roman"/>
                <w:b/>
                <w:bCs/>
                <w:i/>
                <w:sz w:val="24"/>
                <w:szCs w:val="24"/>
                <w:lang w:val="uk-UA" w:eastAsia="uk-UA"/>
              </w:rPr>
            </w:pPr>
            <w:r w:rsidRPr="00145FC7">
              <w:rPr>
                <w:rFonts w:ascii="Times New Roman" w:eastAsia="Times New Roman" w:hAnsi="Times New Roman" w:cs="Times New Roman"/>
                <w:b/>
                <w:bCs/>
                <w:i/>
                <w:sz w:val="24"/>
                <w:szCs w:val="24"/>
                <w:lang w:val="uk-UA" w:eastAsia="uk-UA"/>
              </w:rPr>
              <w:t>2020</w:t>
            </w:r>
          </w:p>
        </w:tc>
        <w:tc>
          <w:tcPr>
            <w:tcW w:w="2833" w:type="dxa"/>
          </w:tcPr>
          <w:p w:rsidR="00145FC7" w:rsidRPr="00145FC7" w:rsidRDefault="00145FC7" w:rsidP="00145FC7">
            <w:pPr>
              <w:spacing w:after="0" w:line="240" w:lineRule="auto"/>
              <w:jc w:val="center"/>
              <w:rPr>
                <w:rFonts w:ascii="Times New Roman" w:eastAsia="Times New Roman" w:hAnsi="Times New Roman" w:cs="Times New Roman"/>
                <w:b/>
                <w:bCs/>
                <w:sz w:val="28"/>
                <w:szCs w:val="28"/>
                <w:lang w:val="uk-UA" w:eastAsia="uk-UA"/>
              </w:rPr>
            </w:pP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1</w:t>
            </w: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2</w:t>
            </w:r>
          </w:p>
        </w:tc>
        <w:tc>
          <w:tcPr>
            <w:tcW w:w="2337" w:type="dxa"/>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3</w:t>
            </w:r>
          </w:p>
        </w:tc>
        <w:tc>
          <w:tcPr>
            <w:tcW w:w="2237" w:type="dxa"/>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4</w:t>
            </w:r>
          </w:p>
        </w:tc>
        <w:tc>
          <w:tcPr>
            <w:tcW w:w="992" w:type="dxa"/>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5</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6</w:t>
            </w:r>
          </w:p>
        </w:tc>
        <w:tc>
          <w:tcPr>
            <w:tcW w:w="1134" w:type="dxa"/>
            <w:gridSpan w:val="3"/>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7</w:t>
            </w:r>
          </w:p>
        </w:tc>
        <w:tc>
          <w:tcPr>
            <w:tcW w:w="996" w:type="dxa"/>
            <w:gridSpan w:val="4"/>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8</w:t>
            </w:r>
          </w:p>
        </w:tc>
        <w:tc>
          <w:tcPr>
            <w:tcW w:w="855" w:type="dxa"/>
            <w:gridSpan w:val="2"/>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9</w:t>
            </w:r>
          </w:p>
        </w:tc>
        <w:tc>
          <w:tcPr>
            <w:tcW w:w="850" w:type="dxa"/>
            <w:gridSpan w:val="2"/>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10</w:t>
            </w:r>
          </w:p>
        </w:tc>
        <w:tc>
          <w:tcPr>
            <w:tcW w:w="2833" w:type="dxa"/>
          </w:tcPr>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11</w:t>
            </w:r>
          </w:p>
        </w:tc>
      </w:tr>
      <w:tr w:rsidR="00145FC7" w:rsidRPr="002F7D19" w:rsidTr="00145FC7">
        <w:trPr>
          <w:trHeight w:val="3426"/>
        </w:trPr>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24"/>
                <w:szCs w:val="24"/>
                <w:lang w:val="uk-UA" w:eastAsia="uk-UA"/>
              </w:rPr>
              <w:t>1</w:t>
            </w: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
                <w:bCs/>
                <w:i/>
                <w:iCs/>
                <w:sz w:val="18"/>
                <w:szCs w:val="18"/>
                <w:lang w:val="uk-UA" w:eastAsia="uk-UA"/>
              </w:rPr>
              <w:t>Нормативно-правове забезпечення та координаційна діяльність</w:t>
            </w: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1.1.1 Організація інформаційних зустрічей, семінарів для підприємців громади з представниками місцевої виконавчої влади та державних органів з питань роз’яснення чинного законодавства, що регулює підприємницьку діяльність.</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sz w:val="18"/>
                <w:szCs w:val="18"/>
                <w:lang w:val="uk-UA" w:eastAsia="uk-UA"/>
              </w:rPr>
              <w:t>1.1.2. Закріпити при виконкомі відповідального координатора з організації роботи та моніторингу виконання завдань і заходів Програми.</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Відділи виконкому</w:t>
            </w:r>
            <w:r w:rsidRPr="00145FC7">
              <w:rPr>
                <w:rFonts w:ascii="Times New Roman" w:eastAsia="Times New Roman" w:hAnsi="Times New Roman" w:cs="Times New Roman"/>
                <w:sz w:val="18"/>
                <w:szCs w:val="18"/>
                <w:lang w:eastAsia="uk-UA"/>
              </w:rPr>
              <w:t xml:space="preserve"> ЗМР </w:t>
            </w:r>
            <w:r w:rsidRPr="00145FC7">
              <w:rPr>
                <w:rFonts w:ascii="Times New Roman" w:eastAsia="Times New Roman" w:hAnsi="Times New Roman" w:cs="Times New Roman"/>
                <w:sz w:val="18"/>
                <w:szCs w:val="18"/>
                <w:lang w:val="uk-UA" w:eastAsia="uk-UA"/>
              </w:rPr>
              <w:t>, АМЕР</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sz w:val="18"/>
                <w:szCs w:val="18"/>
                <w:lang w:val="uk-UA" w:eastAsia="uk-UA"/>
              </w:rPr>
              <w:t>Виконком міської ради</w:t>
            </w:r>
          </w:p>
        </w:tc>
        <w:tc>
          <w:tcPr>
            <w:tcW w:w="992"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1134"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6"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5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50"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color w:val="000000"/>
                <w:sz w:val="18"/>
                <w:szCs w:val="18"/>
                <w:lang w:val="uk-UA" w:eastAsia="uk-UA"/>
              </w:rPr>
              <w:t xml:space="preserve">Вдосконалення знань і навичок підприємців та фахівців органів виконавчої влади та місцевого самоврядування щодо практичного застосування норм Закону України „Про засади державної регуляторної політики у сфері господарської діяльності”, особливо щодо </w:t>
            </w:r>
            <w:r w:rsidRPr="00145FC7">
              <w:rPr>
                <w:rFonts w:ascii="Times New Roman" w:eastAsia="Times New Roman" w:hAnsi="Times New Roman" w:cs="Times New Roman"/>
                <w:sz w:val="18"/>
                <w:szCs w:val="18"/>
                <w:lang w:val="uk-UA" w:eastAsia="uk-UA"/>
              </w:rPr>
              <w:t xml:space="preserve">якісного аналізу регуляторного впливу та оцінки результативності. </w:t>
            </w:r>
          </w:p>
        </w:tc>
      </w:tr>
      <w:tr w:rsidR="00145FC7" w:rsidRPr="002F7D19"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highlight w:val="yellow"/>
                <w:lang w:val="uk-UA" w:eastAsia="uk-UA"/>
              </w:rPr>
            </w:pPr>
          </w:p>
        </w:tc>
        <w:tc>
          <w:tcPr>
            <w:tcW w:w="992"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114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5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50"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24"/>
                <w:szCs w:val="24"/>
                <w:lang w:val="uk-UA" w:eastAsia="uk-UA"/>
              </w:rPr>
            </w:pP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24"/>
                <w:szCs w:val="24"/>
                <w:lang w:val="uk-UA" w:eastAsia="uk-UA"/>
              </w:rPr>
              <w:t>2</w:t>
            </w: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r w:rsidRPr="00145FC7">
              <w:rPr>
                <w:rFonts w:ascii="Times New Roman" w:eastAsia="Times New Roman" w:hAnsi="Times New Roman" w:cs="Times New Roman"/>
                <w:b/>
                <w:bCs/>
                <w:i/>
                <w:iCs/>
                <w:sz w:val="18"/>
                <w:szCs w:val="18"/>
                <w:lang w:val="uk-UA" w:eastAsia="uk-UA"/>
              </w:rPr>
              <w:t>Інформаційна та ресурсна підтримка</w:t>
            </w: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2.1 Проведення “круглих столів”, тренінгів з питань ведення підприємницької діяльності як для представників МСП, так</w:t>
            </w:r>
            <w:r w:rsidRPr="00145FC7">
              <w:rPr>
                <w:rFonts w:ascii="Times New Roman" w:eastAsia="Times New Roman" w:hAnsi="Times New Roman" w:cs="Times New Roman"/>
                <w:sz w:val="18"/>
                <w:szCs w:val="18"/>
                <w:lang w:eastAsia="uk-UA"/>
              </w:rPr>
              <w:t xml:space="preserve"> </w:t>
            </w:r>
            <w:r w:rsidRPr="00145FC7">
              <w:rPr>
                <w:rFonts w:ascii="Times New Roman" w:eastAsia="Times New Roman" w:hAnsi="Times New Roman" w:cs="Times New Roman"/>
                <w:sz w:val="18"/>
                <w:szCs w:val="18"/>
                <w:lang w:val="uk-UA" w:eastAsia="uk-UA"/>
              </w:rPr>
              <w:t>і для п</w:t>
            </w:r>
            <w:r w:rsidRPr="00145FC7">
              <w:rPr>
                <w:rFonts w:ascii="Times New Roman" w:eastAsia="Times New Roman" w:hAnsi="Times New Roman" w:cs="Times New Roman"/>
                <w:sz w:val="18"/>
                <w:szCs w:val="18"/>
                <w:lang w:eastAsia="uk-UA"/>
              </w:rPr>
              <w:t>осадових осіб ОМС</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ОМС, АМЕР</w:t>
            </w:r>
          </w:p>
        </w:tc>
        <w:tc>
          <w:tcPr>
            <w:tcW w:w="992" w:type="dxa"/>
          </w:tcPr>
          <w:p w:rsidR="00145FC7" w:rsidRPr="00145FC7" w:rsidRDefault="00145FC7" w:rsidP="00145FC7">
            <w:pPr>
              <w:spacing w:after="0" w:line="240" w:lineRule="auto"/>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Донорські кошти</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color w:val="000000"/>
                <w:sz w:val="18"/>
                <w:szCs w:val="18"/>
                <w:lang w:val="uk-UA" w:eastAsia="uk-UA"/>
              </w:rPr>
            </w:pPr>
            <w:r w:rsidRPr="00145FC7">
              <w:rPr>
                <w:rFonts w:ascii="Times New Roman" w:eastAsia="Times New Roman" w:hAnsi="Times New Roman" w:cs="Times New Roman"/>
                <w:color w:val="000000"/>
                <w:sz w:val="18"/>
                <w:szCs w:val="18"/>
                <w:lang w:val="uk-UA" w:eastAsia="uk-UA"/>
              </w:rPr>
              <w:t>Підвищення рівня обізнаності та економічної культури суб’єктів господарювання.</w:t>
            </w:r>
          </w:p>
          <w:p w:rsidR="00145FC7" w:rsidRPr="00145FC7" w:rsidRDefault="00145FC7" w:rsidP="00145FC7">
            <w:pPr>
              <w:spacing w:after="0" w:line="240" w:lineRule="auto"/>
              <w:jc w:val="both"/>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color w:val="000000"/>
                <w:sz w:val="18"/>
                <w:szCs w:val="18"/>
                <w:lang w:val="uk-UA" w:eastAsia="uk-UA"/>
              </w:rPr>
              <w:t xml:space="preserve">Покращення </w:t>
            </w:r>
            <w:r w:rsidRPr="00145FC7">
              <w:rPr>
                <w:rFonts w:ascii="Times New Roman" w:eastAsia="Times New Roman" w:hAnsi="Times New Roman" w:cs="Times New Roman"/>
                <w:bCs/>
                <w:sz w:val="18"/>
                <w:szCs w:val="18"/>
                <w:lang w:val="uk-UA" w:eastAsia="uk-UA"/>
              </w:rPr>
              <w:t>якісних показників структури та діяльності малих підприємств (створення умов для підвищення економічної ефективності МП)</w:t>
            </w:r>
            <w:r w:rsidRPr="00145FC7">
              <w:rPr>
                <w:rFonts w:ascii="Times New Roman" w:eastAsia="Times New Roman" w:hAnsi="Times New Roman" w:cs="Times New Roman"/>
                <w:b/>
                <w:color w:val="000000"/>
                <w:lang w:val="uk-UA" w:eastAsia="uk-UA"/>
              </w:rPr>
              <w:t xml:space="preserve"> </w:t>
            </w:r>
            <w:r w:rsidRPr="00145FC7">
              <w:rPr>
                <w:rFonts w:ascii="Times New Roman" w:eastAsia="Times New Roman" w:hAnsi="Times New Roman" w:cs="Times New Roman"/>
                <w:color w:val="000000"/>
                <w:lang w:val="uk-UA" w:eastAsia="uk-UA"/>
              </w:rPr>
              <w:t xml:space="preserve"> </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2.2 Створення/оновлення у приміщеннях ЦНАПу інформаційних стендів на допомогу підприємцям.</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Відділ виконкому міської ради та ЦНАП </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tc>
        <w:tc>
          <w:tcPr>
            <w:tcW w:w="992" w:type="dxa"/>
          </w:tcPr>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18"/>
                <w:szCs w:val="18"/>
                <w:lang w:val="uk-UA" w:eastAsia="uk-UA"/>
              </w:rPr>
              <w:t xml:space="preserve">Протягом 2017 року (оновлення </w:t>
            </w:r>
            <w:r w:rsidRPr="00145FC7">
              <w:rPr>
                <w:rFonts w:ascii="Times New Roman" w:eastAsia="Times New Roman" w:hAnsi="Times New Roman" w:cs="Times New Roman"/>
                <w:sz w:val="18"/>
                <w:szCs w:val="18"/>
                <w:lang w:val="uk-UA" w:eastAsia="uk-UA"/>
              </w:rPr>
              <w:lastRenderedPageBreak/>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lastRenderedPageBreak/>
              <w:t>−</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Своєчасне інформування підприємців про зміни в законодавстві у сфері підприємництва</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2.3 Проведення ярмарків, виставок, презентацій, фотовиставок, форумів придбання методико - довідкової літератури з підприємницької діяльності</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АМЕР, заклади культури,</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бібліотечні фонди </w:t>
            </w:r>
          </w:p>
        </w:tc>
        <w:tc>
          <w:tcPr>
            <w:tcW w:w="992" w:type="dxa"/>
          </w:tcPr>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Донорські та інвестиційні кошти</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Формування позитивного іміджу підприємництва, пропагування його досягнень</w:t>
            </w:r>
          </w:p>
        </w:tc>
      </w:tr>
      <w:tr w:rsidR="00145FC7" w:rsidRPr="002F7D19"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2.4 Підготовка та проведення урочистих заходів з нагоди Дня підприємця</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Відділ виконкому міської ради АМЕР</w:t>
            </w:r>
          </w:p>
        </w:tc>
        <w:tc>
          <w:tcPr>
            <w:tcW w:w="992" w:type="dxa"/>
          </w:tcPr>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Місцевий бюджет</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Формування позитивної суспільної думки щодо підприємницької діяльності та популяризації іміджу підприємця</w:t>
            </w:r>
          </w:p>
        </w:tc>
      </w:tr>
      <w:tr w:rsidR="00145FC7" w:rsidRPr="00145FC7" w:rsidTr="00145FC7">
        <w:trPr>
          <w:trHeight w:val="2585"/>
        </w:trPr>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2.5. Висвітлення в засобах масової інформації проблем підтримки і розвитку підприємництва в громаді; друк та публікація проектів регуляторних актів на сайті міської ради, оприлюднення змін в законодавстві та інформації щодо діяльності підприємців громади і району</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Відділ виконкому міської ради, АМЕР, місцеве телебачення</w:t>
            </w:r>
          </w:p>
        </w:tc>
        <w:tc>
          <w:tcPr>
            <w:tcW w:w="992" w:type="dxa"/>
          </w:tcPr>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Місцевий бюджет</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18"/>
                <w:szCs w:val="18"/>
                <w:lang w:val="uk-UA" w:eastAsia="uk-UA"/>
              </w:rPr>
              <w:t>Своєчасне інформування підприємців про зміни в законодавстві у сфері підприємництва. Недопущення прийняття економічно недоцільних та неефективних регуляторних актів</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2.6. Забезпечення інформування представників малого та середнього підприємництва щодо можливості участі у виставкових заходах, які проводяться як на території України, так і за кордоном</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АМЕР</w:t>
            </w:r>
          </w:p>
        </w:tc>
        <w:tc>
          <w:tcPr>
            <w:tcW w:w="992" w:type="dxa"/>
          </w:tcPr>
          <w:p w:rsidR="00145FC7" w:rsidRPr="00145FC7" w:rsidRDefault="00145FC7" w:rsidP="00145FC7">
            <w:pPr>
              <w:spacing w:after="0" w:line="240" w:lineRule="auto"/>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Донорські кошти</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Розширення кола потенційних партнерів через доступ представників малого підприємництва регіону до інформації щодо регіональних та закордонних виставкових заходів. Активізація торговельно-економічних, гуманітарно-культурних відносин між господарюючими структурами</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2.7 Формування інвестиційного паспорта  про наявність не завантажених виробничих потужностей. виробничих приміщень. об’єктів невиробничого призначення та незавершеного </w:t>
            </w:r>
            <w:r w:rsidRPr="00145FC7">
              <w:rPr>
                <w:rFonts w:ascii="Times New Roman" w:eastAsia="Times New Roman" w:hAnsi="Times New Roman" w:cs="Times New Roman"/>
                <w:sz w:val="18"/>
                <w:szCs w:val="18"/>
                <w:lang w:val="uk-UA" w:eastAsia="uk-UA"/>
              </w:rPr>
              <w:lastRenderedPageBreak/>
              <w:t>будівництва державних і недержавних підприємств, вільних земель та іншої відповідної інформації.</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lastRenderedPageBreak/>
              <w:t>Спеціаліст з питань розвитку територіальної громади та залучення інвестицій, спеціаліст з земельних питань, спеціаліст з комунальних питань виконкому міської ради, 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Не потребує фінансування</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Створення сприятливих умов для розвитку та підтримки малого підприємництва</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24"/>
                <w:szCs w:val="24"/>
                <w:lang w:val="uk-UA" w:eastAsia="uk-UA"/>
              </w:rPr>
              <w:lastRenderedPageBreak/>
              <w:t>3</w:t>
            </w: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r w:rsidRPr="00145FC7">
              <w:rPr>
                <w:rFonts w:ascii="Times New Roman" w:eastAsia="Times New Roman" w:hAnsi="Times New Roman" w:cs="Times New Roman"/>
                <w:b/>
                <w:bCs/>
                <w:i/>
                <w:iCs/>
                <w:sz w:val="18"/>
                <w:szCs w:val="18"/>
                <w:lang w:val="uk-UA" w:eastAsia="uk-UA"/>
              </w:rPr>
              <w:t>Фінансово-кредитна та інвестиційна підтримка</w:t>
            </w: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3.1 Формування механізму заохочення суб’єктів малого підприємництва до діяльності у сфері виробництва та інших пріоритетних напрямках економічного розвитку громади через систему місцевих податків і зборів.</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Спеціаліст з економічних питань виконкому</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І кв. кожного року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w:t>
            </w:r>
          </w:p>
        </w:tc>
        <w:tc>
          <w:tcPr>
            <w:tcW w:w="1125" w:type="dxa"/>
            <w:gridSpan w:val="2"/>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90"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1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05"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Створення сприятливих умов для розвитку та підтримки малого підприємництва</w:t>
            </w:r>
          </w:p>
        </w:tc>
      </w:tr>
      <w:tr w:rsidR="00145FC7" w:rsidRPr="002F7D19"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3.2 Створення та розвиток Зон покращення бізнесу - територій переважно в центральній частині населених пунктів  де в основному розташовані окремі магазини, ринки</w:t>
            </w:r>
          </w:p>
        </w:tc>
        <w:tc>
          <w:tcPr>
            <w:tcW w:w="22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Протягом  всього періоду </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Донорські та інвестиційні кошти, кошти бізнесу, ДТЕК</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Створення сприятливих умов для розвитку та підтримки малого підприємництва. Підвищення рівня якості міського середовища через об’єднання ресурсів власників бізнесів та за участю міської ради</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3.3.1 Створити реєстр потенційних фондів,  організацій, які надають  міжнародну технічну та фінансову допомогу</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3.3.2 Залучення  фінансової  та  технічної  міжнародної  допомоги  для  надання  підтримки  суб'єктам  малого  і  середнього  підприємництва (проектна діяльність)</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Спеціаліст з питань розвитку територіальної громади та залучення інвестицій виконкому міської ради, 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18"/>
                <w:szCs w:val="18"/>
                <w:lang w:val="uk-UA" w:eastAsia="uk-UA"/>
              </w:rPr>
              <w:t>Створення сприятливих умов для розвитку та підтримки малого підприємництва. Підвищення рівня якості міського середовища</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3.4.Визначення об’єктів державної та комунальної власності, до яких може застосовуватися механізм державно-приватного партнерства</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Відділ виконкому міської ради , ОМС</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2017</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3.5.Організація та залучення майстрів декоративно-прикладного мистецтва – суб’єктів малого підприємництва до участі у виставках і ярмарках. Використання виробів місцевому та </w:t>
            </w:r>
            <w:r w:rsidRPr="00145FC7">
              <w:rPr>
                <w:rFonts w:ascii="Times New Roman" w:eastAsia="Times New Roman" w:hAnsi="Times New Roman" w:cs="Times New Roman"/>
                <w:sz w:val="18"/>
                <w:szCs w:val="18"/>
                <w:lang w:val="uk-UA" w:eastAsia="uk-UA"/>
              </w:rPr>
              <w:lastRenderedPageBreak/>
              <w:t>регіональному туристичному продукті</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lastRenderedPageBreak/>
              <w:t>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Інші джерела</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Популяризація народних промислів, залучення туристів</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24"/>
                <w:szCs w:val="24"/>
                <w:lang w:val="uk-UA" w:eastAsia="uk-UA"/>
              </w:rPr>
              <w:lastRenderedPageBreak/>
              <w:t>4</w:t>
            </w: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r w:rsidRPr="00145FC7">
              <w:rPr>
                <w:rFonts w:ascii="Times New Roman" w:eastAsia="Times New Roman" w:hAnsi="Times New Roman" w:cs="Times New Roman"/>
                <w:b/>
                <w:bCs/>
                <w:i/>
                <w:iCs/>
                <w:sz w:val="18"/>
                <w:szCs w:val="18"/>
                <w:lang w:val="uk-UA" w:eastAsia="uk-UA"/>
              </w:rPr>
              <w:t>Сприяння розвитку малого бізнесу в сільській місцевості</w:t>
            </w: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4.1.1 Проведення семінарів, нарад, засідань з питань впровадження нових технологій у виробництві сільськогосподарської продукції.</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4.1.2 Проведення спільних засідань та вивчення можливості використання потужностей ДТЕК КРИВОРІЗЬКА ТЕС для вдосконалення процесу ведення сільгоспдіяльності</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ОМС, АМЕР, представники ДТЕК</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Ознайомлення  підприємців з передовими агротехнологіями</w:t>
            </w:r>
          </w:p>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Новий потенціал для місцевої агроіндустрії</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4.2. Організація проведення виставок і ярмарок продукції, виробленої суб’єктами підприємництва, що займаються виробленням сільськогосподарської продукції</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Донорські кошти</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Ознайомлення  підприємців з передовими агротехнологіями</w:t>
            </w:r>
          </w:p>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Новий потенціал для місцевої агроіндустрії</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4.3. Заохочення створення місцевих сільськогосподарських кооперативів, бізнес-інкубаторів та/або логістичних центрів</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Відділ виконкому міської ради, 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Інвестиційні та донорські кошти, ДТЕК</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sz w:val="18"/>
                <w:szCs w:val="18"/>
                <w:lang w:val="uk-UA" w:eastAsia="uk-UA"/>
              </w:rPr>
              <w:t>Проведення консультативно-тематичних семінарів з питань принципів, форм та методів розвитку кооперативного руху в умовах фермерських та одноосібних селянських господарств</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4.4 Залучення молоді до підприємницької діяльності, розвитку малого і середнього бізнесу в сільській місцевості, у тому числі створення сімейних господарств</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Інвестиційні та донорські кошти, ДТЕК</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Розвиток молодіжного сільського МСП</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24"/>
                <w:szCs w:val="24"/>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4.5. </w:t>
            </w:r>
            <w:r w:rsidRPr="00145FC7">
              <w:rPr>
                <w:rFonts w:ascii="Times New Roman" w:eastAsia="Times New Roman" w:hAnsi="Times New Roman" w:cs="Times New Roman"/>
                <w:sz w:val="18"/>
                <w:szCs w:val="18"/>
                <w:lang w:val="uk-UA" w:eastAsia="uk-UA"/>
              </w:rPr>
              <w:tab/>
              <w:t>Розвиток сільського зеленого туризму, створення екскурсійних історичних маршрутів</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Відділ виконкому міської ради, 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Місцевий бюджет, інвестиційні та донорські кошти, ДТЕК</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Створення нових можливостей та напрямів розвитку місцевого МСП</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24"/>
                <w:szCs w:val="24"/>
                <w:lang w:val="uk-UA" w:eastAsia="uk-UA"/>
              </w:rPr>
              <w:t>5</w:t>
            </w: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r w:rsidRPr="00145FC7">
              <w:rPr>
                <w:rFonts w:ascii="Times New Roman" w:eastAsia="Times New Roman" w:hAnsi="Times New Roman" w:cs="Times New Roman"/>
                <w:b/>
                <w:bCs/>
                <w:i/>
                <w:iCs/>
                <w:sz w:val="18"/>
                <w:szCs w:val="18"/>
                <w:lang w:val="uk-UA" w:eastAsia="uk-UA"/>
              </w:rPr>
              <w:t>Кадрове забезпечення</w:t>
            </w: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5.1. Залучення до навчання на курсах цільового призначення «Основи </w:t>
            </w:r>
            <w:r w:rsidRPr="00145FC7">
              <w:rPr>
                <w:rFonts w:ascii="Times New Roman" w:eastAsia="Times New Roman" w:hAnsi="Times New Roman" w:cs="Times New Roman"/>
                <w:sz w:val="18"/>
                <w:szCs w:val="18"/>
                <w:lang w:val="uk-UA" w:eastAsia="uk-UA"/>
              </w:rPr>
              <w:lastRenderedPageBreak/>
              <w:t>підприємницької діяльності» безробітних із числа соціально-незахищених категорій населення, у тому числі інвалідів, осіб, що звільнились із місць позбавлення волі, з подальшим залученням їх до підприємницької діяльності</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lastRenderedPageBreak/>
              <w:t>Центр зайнятості (за згодою),  АМЕР</w:t>
            </w:r>
          </w:p>
        </w:tc>
        <w:tc>
          <w:tcPr>
            <w:tcW w:w="992" w:type="dxa"/>
          </w:tcPr>
          <w:p w:rsidR="00145FC7" w:rsidRPr="00145FC7" w:rsidRDefault="00145FC7" w:rsidP="00145FC7">
            <w:pPr>
              <w:spacing w:after="0" w:line="240" w:lineRule="auto"/>
              <w:ind w:right="-168"/>
              <w:jc w:val="center"/>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Інвестиційні кошти</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sz w:val="18"/>
                <w:szCs w:val="18"/>
                <w:lang w:val="uk-UA" w:eastAsia="uk-UA"/>
              </w:rPr>
              <w:t xml:space="preserve">Залучення до підприємницької діяльності безробітних із числа соціально-незахищених категорій </w:t>
            </w:r>
            <w:r w:rsidRPr="00145FC7">
              <w:rPr>
                <w:rFonts w:ascii="Times New Roman" w:eastAsia="Times New Roman" w:hAnsi="Times New Roman" w:cs="Times New Roman"/>
                <w:sz w:val="18"/>
                <w:szCs w:val="18"/>
                <w:lang w:val="uk-UA" w:eastAsia="uk-UA"/>
              </w:rPr>
              <w:lastRenderedPageBreak/>
              <w:t>населення</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5.2. Розробка та впровадження програм навчання основам підприємницької діяльності для економічно активних верств громадян, учнівської молоді із залученням організацій підприємців і роботодавців, громадських об’єднань, що представляють інтереси малого і середнього бізнесу</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АМЕР, Центр зайнятості (за згодою)</w:t>
            </w:r>
          </w:p>
        </w:tc>
        <w:tc>
          <w:tcPr>
            <w:tcW w:w="992" w:type="dxa"/>
          </w:tcPr>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Донорські кошти</w:t>
            </w:r>
          </w:p>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 xml:space="preserve"> </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Залучення до розвитку сектору МСП якомога більшої кількості кваліфікованих людей</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5.3</w:t>
            </w:r>
            <w:r w:rsidRPr="00145FC7">
              <w:rPr>
                <w:rFonts w:ascii="Times New Roman" w:eastAsia="Times New Roman" w:hAnsi="Times New Roman" w:cs="Times New Roman"/>
                <w:sz w:val="18"/>
                <w:szCs w:val="18"/>
                <w:lang w:val="uk-UA" w:eastAsia="uk-UA"/>
              </w:rPr>
              <w:tab/>
              <w:t>Вивчення можливості для створення на базі профліцею нових напрямів навчання  та посилення існуючих</w:t>
            </w:r>
          </w:p>
        </w:tc>
        <w:tc>
          <w:tcPr>
            <w:tcW w:w="2237" w:type="dxa"/>
          </w:tcPr>
          <w:p w:rsidR="00145FC7" w:rsidRPr="00145FC7" w:rsidRDefault="00145FC7" w:rsidP="00145FC7">
            <w:pPr>
              <w:spacing w:after="0" w:line="240" w:lineRule="auto"/>
              <w:ind w:right="-108"/>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Відділ виконкому міської ради,  профліцей (за згодою)</w:t>
            </w:r>
          </w:p>
        </w:tc>
        <w:tc>
          <w:tcPr>
            <w:tcW w:w="992" w:type="dxa"/>
          </w:tcPr>
          <w:p w:rsidR="00145FC7" w:rsidRPr="00145FC7" w:rsidRDefault="00145FC7" w:rsidP="00145FC7">
            <w:pPr>
              <w:spacing w:after="0" w:line="240" w:lineRule="auto"/>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2017-2018</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Місцевий бюджет, обласний бюджет</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Використання існуючої бази профліцею для підготовки необхідних кваліфікованих кадрів</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r w:rsidRPr="00145FC7">
              <w:rPr>
                <w:rFonts w:ascii="Times New Roman" w:eastAsia="Times New Roman" w:hAnsi="Times New Roman" w:cs="Times New Roman"/>
                <w:bCs/>
                <w:sz w:val="24"/>
                <w:szCs w:val="24"/>
                <w:lang w:val="uk-UA" w:eastAsia="uk-UA"/>
              </w:rPr>
              <w:t>6</w:t>
            </w: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r w:rsidRPr="00145FC7">
              <w:rPr>
                <w:rFonts w:ascii="Times New Roman" w:eastAsia="Times New Roman" w:hAnsi="Times New Roman" w:cs="Times New Roman"/>
                <w:b/>
                <w:bCs/>
                <w:i/>
                <w:iCs/>
                <w:sz w:val="18"/>
                <w:szCs w:val="18"/>
                <w:lang w:val="uk-UA" w:eastAsia="uk-UA"/>
              </w:rPr>
              <w:t>Система надання адміністративних послуг</w:t>
            </w: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6.1. Забезпечення належного організаційного, кадрового, фінансового та матеріально - технічного забезпечення центру надання адміністративних послуг, а також доступ до програми  ведення реєстру документів дозвільного характеру</w:t>
            </w:r>
          </w:p>
        </w:tc>
        <w:tc>
          <w:tcPr>
            <w:tcW w:w="2237" w:type="dxa"/>
          </w:tcPr>
          <w:p w:rsidR="00145FC7" w:rsidRPr="00145FC7" w:rsidRDefault="00145FC7" w:rsidP="00145FC7">
            <w:pPr>
              <w:spacing w:after="0" w:line="240" w:lineRule="auto"/>
              <w:ind w:right="-108"/>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ОМС</w:t>
            </w:r>
          </w:p>
        </w:tc>
        <w:tc>
          <w:tcPr>
            <w:tcW w:w="992" w:type="dxa"/>
          </w:tcPr>
          <w:p w:rsidR="00145FC7" w:rsidRPr="00145FC7" w:rsidRDefault="00145FC7" w:rsidP="00145FC7">
            <w:pPr>
              <w:spacing w:after="0" w:line="240" w:lineRule="auto"/>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Місцевий бюджет</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Відкритість при отриманні адміністра-тивних  послуг. Зменшення витрат часу та коштів суб’єктами господарювання при започаткуванні бізнесу та отриманні адміністративних та дозвільних документів</w:t>
            </w:r>
          </w:p>
        </w:tc>
      </w:tr>
      <w:tr w:rsidR="00145FC7" w:rsidRPr="00145FC7" w:rsidTr="00145FC7">
        <w:tc>
          <w:tcPr>
            <w:tcW w:w="524"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c>
          <w:tcPr>
            <w:tcW w:w="1383" w:type="dxa"/>
          </w:tcPr>
          <w:p w:rsidR="00145FC7" w:rsidRPr="00145FC7" w:rsidRDefault="00145FC7" w:rsidP="00145FC7">
            <w:pPr>
              <w:spacing w:after="0" w:line="240" w:lineRule="auto"/>
              <w:jc w:val="center"/>
              <w:rPr>
                <w:rFonts w:ascii="Times New Roman" w:eastAsia="Times New Roman" w:hAnsi="Times New Roman" w:cs="Times New Roman"/>
                <w:b/>
                <w:bCs/>
                <w:i/>
                <w:iCs/>
                <w:sz w:val="18"/>
                <w:szCs w:val="18"/>
                <w:lang w:val="uk-UA" w:eastAsia="uk-UA"/>
              </w:rPr>
            </w:pP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6.2. Проведення на базі ЦНАПу та у сільських населених пунктах «консультаційних днів» для суб’єктів підприємницької </w:t>
            </w:r>
            <w:r w:rsidRPr="00145FC7">
              <w:rPr>
                <w:rFonts w:ascii="Times New Roman" w:eastAsia="Times New Roman" w:hAnsi="Times New Roman" w:cs="Times New Roman"/>
                <w:sz w:val="18"/>
                <w:szCs w:val="18"/>
                <w:lang w:val="uk-UA" w:eastAsia="uk-UA"/>
              </w:rPr>
              <w:lastRenderedPageBreak/>
              <w:t>діяльності із залученням представників адміністративних, податкових, дозвільних та контролюючих органів</w:t>
            </w:r>
          </w:p>
        </w:tc>
        <w:tc>
          <w:tcPr>
            <w:tcW w:w="2237" w:type="dxa"/>
          </w:tcPr>
          <w:p w:rsidR="00145FC7" w:rsidRPr="00145FC7" w:rsidRDefault="00145FC7" w:rsidP="00145FC7">
            <w:pPr>
              <w:spacing w:after="0" w:line="240" w:lineRule="auto"/>
              <w:ind w:right="-108"/>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lastRenderedPageBreak/>
              <w:t>ОМС, ЦНАП</w:t>
            </w:r>
          </w:p>
        </w:tc>
        <w:tc>
          <w:tcPr>
            <w:tcW w:w="992" w:type="dxa"/>
          </w:tcPr>
          <w:p w:rsidR="00145FC7" w:rsidRPr="00145FC7" w:rsidRDefault="00145FC7" w:rsidP="00145FC7">
            <w:pPr>
              <w:spacing w:after="0" w:line="240" w:lineRule="auto"/>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Протягом всього періоду</w:t>
            </w: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Місцевий бюджет</w:t>
            </w:r>
          </w:p>
        </w:tc>
        <w:tc>
          <w:tcPr>
            <w:tcW w:w="1080" w:type="dxa"/>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jc w:val="center"/>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bCs/>
                <w:sz w:val="18"/>
                <w:szCs w:val="18"/>
                <w:lang w:val="uk-UA" w:eastAsia="uk-UA"/>
              </w:rPr>
              <w:t>Підвищення обізнаності суб’єктів малого та середнього бізнесу щодо їх прав та можливостей з первинних джерел</w:t>
            </w:r>
          </w:p>
        </w:tc>
      </w:tr>
      <w:tr w:rsidR="00145FC7" w:rsidRPr="00145FC7" w:rsidTr="00145FC7">
        <w:tc>
          <w:tcPr>
            <w:tcW w:w="1907" w:type="dxa"/>
            <w:gridSpan w:val="2"/>
          </w:tcPr>
          <w:p w:rsidR="00145FC7" w:rsidRPr="00145FC7" w:rsidRDefault="00145FC7" w:rsidP="00145FC7">
            <w:pPr>
              <w:spacing w:after="0" w:line="240" w:lineRule="auto"/>
              <w:rPr>
                <w:rFonts w:ascii="Times New Roman" w:eastAsia="Times New Roman" w:hAnsi="Times New Roman" w:cs="Times New Roman"/>
                <w:b/>
                <w:bCs/>
                <w:i/>
                <w:iCs/>
                <w:lang w:val="uk-UA" w:eastAsia="uk-UA"/>
              </w:rPr>
            </w:pPr>
            <w:r w:rsidRPr="00145FC7">
              <w:rPr>
                <w:rFonts w:ascii="Times New Roman" w:eastAsia="Times New Roman" w:hAnsi="Times New Roman" w:cs="Times New Roman"/>
                <w:b/>
                <w:bCs/>
                <w:i/>
                <w:iCs/>
                <w:lang w:val="uk-UA" w:eastAsia="uk-UA"/>
              </w:rPr>
              <w:lastRenderedPageBreak/>
              <w:t>Всього по програмі:</w:t>
            </w:r>
          </w:p>
        </w:tc>
        <w:tc>
          <w:tcPr>
            <w:tcW w:w="2337"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tc>
        <w:tc>
          <w:tcPr>
            <w:tcW w:w="2237" w:type="dxa"/>
          </w:tcPr>
          <w:p w:rsidR="00145FC7" w:rsidRPr="00145FC7" w:rsidRDefault="00145FC7" w:rsidP="00145FC7">
            <w:pPr>
              <w:spacing w:after="0" w:line="240" w:lineRule="auto"/>
              <w:ind w:right="-108"/>
              <w:jc w:val="center"/>
              <w:rPr>
                <w:rFonts w:ascii="Times New Roman" w:eastAsia="Times New Roman" w:hAnsi="Times New Roman" w:cs="Times New Roman"/>
                <w:sz w:val="18"/>
                <w:szCs w:val="18"/>
                <w:lang w:val="uk-UA" w:eastAsia="uk-UA"/>
              </w:rPr>
            </w:pPr>
          </w:p>
        </w:tc>
        <w:tc>
          <w:tcPr>
            <w:tcW w:w="992" w:type="dxa"/>
          </w:tcPr>
          <w:p w:rsidR="00145FC7" w:rsidRPr="00145FC7" w:rsidRDefault="00145FC7" w:rsidP="00145FC7">
            <w:pPr>
              <w:spacing w:after="0" w:line="240" w:lineRule="auto"/>
              <w:jc w:val="center"/>
              <w:rPr>
                <w:rFonts w:ascii="Times New Roman" w:eastAsia="Times New Roman" w:hAnsi="Times New Roman" w:cs="Times New Roman"/>
                <w:sz w:val="18"/>
                <w:szCs w:val="18"/>
                <w:lang w:val="uk-UA" w:eastAsia="uk-UA"/>
              </w:rPr>
            </w:pPr>
          </w:p>
        </w:tc>
        <w:tc>
          <w:tcPr>
            <w:tcW w:w="1276" w:type="dxa"/>
          </w:tcPr>
          <w:p w:rsidR="00145FC7" w:rsidRPr="00145FC7" w:rsidRDefault="00145FC7" w:rsidP="00145FC7">
            <w:pPr>
              <w:spacing w:after="0" w:line="240" w:lineRule="auto"/>
              <w:jc w:val="center"/>
              <w:rPr>
                <w:rFonts w:ascii="Times New Roman" w:eastAsia="Times New Roman" w:hAnsi="Times New Roman" w:cs="Times New Roman"/>
                <w:sz w:val="18"/>
                <w:szCs w:val="18"/>
                <w:lang w:val="uk-UA" w:eastAsia="uk-UA"/>
              </w:rPr>
            </w:pPr>
          </w:p>
        </w:tc>
        <w:tc>
          <w:tcPr>
            <w:tcW w:w="1080" w:type="dxa"/>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p>
        </w:tc>
        <w:tc>
          <w:tcPr>
            <w:tcW w:w="975" w:type="dxa"/>
            <w:gridSpan w:val="4"/>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p>
        </w:tc>
        <w:tc>
          <w:tcPr>
            <w:tcW w:w="900" w:type="dxa"/>
            <w:gridSpan w:val="3"/>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p>
        </w:tc>
        <w:tc>
          <w:tcPr>
            <w:tcW w:w="880" w:type="dxa"/>
            <w:gridSpan w:val="3"/>
          </w:tcPr>
          <w:p w:rsidR="00145FC7" w:rsidRPr="00145FC7" w:rsidRDefault="00145FC7" w:rsidP="00145FC7">
            <w:pPr>
              <w:spacing w:after="0" w:line="240" w:lineRule="auto"/>
              <w:rPr>
                <w:rFonts w:ascii="Times New Roman" w:eastAsia="Times New Roman" w:hAnsi="Times New Roman" w:cs="Times New Roman"/>
                <w:bCs/>
                <w:sz w:val="18"/>
                <w:szCs w:val="18"/>
                <w:lang w:val="uk-UA" w:eastAsia="uk-UA"/>
              </w:rPr>
            </w:pPr>
          </w:p>
        </w:tc>
        <w:tc>
          <w:tcPr>
            <w:tcW w:w="2833" w:type="dxa"/>
          </w:tcPr>
          <w:p w:rsidR="00145FC7" w:rsidRPr="00145FC7" w:rsidRDefault="00145FC7" w:rsidP="00145FC7">
            <w:pPr>
              <w:spacing w:after="0" w:line="240" w:lineRule="auto"/>
              <w:jc w:val="center"/>
              <w:rPr>
                <w:rFonts w:ascii="Times New Roman" w:eastAsia="Times New Roman" w:hAnsi="Times New Roman" w:cs="Times New Roman"/>
                <w:bCs/>
                <w:sz w:val="24"/>
                <w:szCs w:val="24"/>
                <w:lang w:val="uk-UA" w:eastAsia="uk-UA"/>
              </w:rPr>
            </w:pPr>
          </w:p>
        </w:tc>
      </w:tr>
    </w:tbl>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p>
    <w:p w:rsidR="00145FC7" w:rsidRPr="00145FC7" w:rsidRDefault="00156CCC" w:rsidP="00145FC7">
      <w:pPr>
        <w:spacing w:after="0" w:line="240" w:lineRule="auto"/>
        <w:jc w:val="righ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w:t>
      </w:r>
      <w:r w:rsidR="00145FC7" w:rsidRPr="00145FC7">
        <w:rPr>
          <w:rFonts w:ascii="Times New Roman" w:eastAsia="Times New Roman" w:hAnsi="Times New Roman" w:cs="Times New Roman"/>
          <w:sz w:val="24"/>
          <w:szCs w:val="24"/>
          <w:lang w:val="uk-UA" w:eastAsia="uk-UA"/>
        </w:rPr>
        <w:t>одаток 2</w:t>
      </w:r>
    </w:p>
    <w:p w:rsidR="00145FC7" w:rsidRPr="00145FC7" w:rsidRDefault="00145FC7" w:rsidP="00145FC7">
      <w:pPr>
        <w:spacing w:after="0" w:line="240" w:lineRule="auto"/>
        <w:jc w:val="right"/>
        <w:rPr>
          <w:rFonts w:ascii="Times New Roman" w:eastAsia="Times New Roman" w:hAnsi="Times New Roman" w:cs="Times New Roman"/>
          <w:sz w:val="24"/>
          <w:szCs w:val="24"/>
          <w:lang w:val="uk-UA" w:eastAsia="uk-UA"/>
        </w:rPr>
      </w:pPr>
    </w:p>
    <w:p w:rsidR="00145FC7" w:rsidRPr="001D03FF" w:rsidRDefault="00145FC7" w:rsidP="00145FC7">
      <w:pPr>
        <w:spacing w:after="0" w:line="228" w:lineRule="auto"/>
        <w:jc w:val="center"/>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Показники оцінки ефективності виконання Програми</w:t>
      </w:r>
    </w:p>
    <w:p w:rsidR="00145FC7" w:rsidRPr="001D03FF" w:rsidRDefault="00145FC7" w:rsidP="00145FC7">
      <w:pPr>
        <w:spacing w:after="0" w:line="228" w:lineRule="auto"/>
        <w:jc w:val="center"/>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І. Кількісні показники виконання Програми</w:t>
      </w:r>
    </w:p>
    <w:tbl>
      <w:tblPr>
        <w:tblW w:w="14391" w:type="dxa"/>
        <w:jc w:val="center"/>
        <w:tblInd w:w="-2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1"/>
        <w:gridCol w:w="2158"/>
        <w:gridCol w:w="1541"/>
        <w:gridCol w:w="1897"/>
        <w:gridCol w:w="840"/>
        <w:gridCol w:w="931"/>
        <w:gridCol w:w="972"/>
        <w:gridCol w:w="931"/>
      </w:tblGrid>
      <w:tr w:rsidR="00145FC7" w:rsidRPr="001D03FF" w:rsidTr="00145FC7">
        <w:trPr>
          <w:cantSplit/>
          <w:jc w:val="center"/>
        </w:trPr>
        <w:tc>
          <w:tcPr>
            <w:tcW w:w="5121" w:type="dxa"/>
            <w:vMerge w:val="restart"/>
            <w:vAlign w:val="center"/>
          </w:tcPr>
          <w:p w:rsidR="00145FC7" w:rsidRPr="001D03FF" w:rsidRDefault="00145FC7" w:rsidP="00145FC7">
            <w:pPr>
              <w:spacing w:after="0" w:line="228" w:lineRule="auto"/>
              <w:jc w:val="center"/>
              <w:rPr>
                <w:rFonts w:ascii="Times New Roman" w:eastAsia="Times New Roman" w:hAnsi="Times New Roman" w:cs="Times New Roman"/>
                <w:b/>
                <w:sz w:val="20"/>
                <w:szCs w:val="20"/>
                <w:lang w:val="uk-UA" w:eastAsia="ru-RU"/>
              </w:rPr>
            </w:pPr>
            <w:r w:rsidRPr="001D03FF">
              <w:rPr>
                <w:rFonts w:ascii="Times New Roman" w:eastAsia="Times New Roman" w:hAnsi="Times New Roman" w:cs="Times New Roman"/>
                <w:b/>
                <w:sz w:val="20"/>
                <w:szCs w:val="20"/>
                <w:lang w:val="uk-UA" w:eastAsia="ru-RU"/>
              </w:rPr>
              <w:t>Назва напряму діяльності (пріоритетні завдання)</w:t>
            </w:r>
          </w:p>
        </w:tc>
        <w:tc>
          <w:tcPr>
            <w:tcW w:w="9270" w:type="dxa"/>
            <w:gridSpan w:val="7"/>
            <w:vAlign w:val="center"/>
          </w:tcPr>
          <w:p w:rsidR="00145FC7" w:rsidRPr="001D03FF" w:rsidRDefault="00145FC7" w:rsidP="00145FC7">
            <w:pPr>
              <w:spacing w:after="0" w:line="240" w:lineRule="auto"/>
              <w:jc w:val="center"/>
              <w:rPr>
                <w:rFonts w:ascii="Times New Roman" w:eastAsia="Times New Roman" w:hAnsi="Times New Roman" w:cs="Times New Roman"/>
                <w:b/>
                <w:sz w:val="20"/>
                <w:szCs w:val="20"/>
                <w:lang w:val="uk-UA" w:eastAsia="uk-UA"/>
              </w:rPr>
            </w:pPr>
            <w:r w:rsidRPr="001D03FF">
              <w:rPr>
                <w:rFonts w:ascii="Times New Roman" w:eastAsia="Times New Roman" w:hAnsi="Times New Roman" w:cs="Times New Roman"/>
                <w:b/>
                <w:sz w:val="20"/>
                <w:szCs w:val="20"/>
                <w:lang w:val="uk-UA" w:eastAsia="uk-UA"/>
              </w:rPr>
              <w:t>Кількісні показники виконання Програми</w:t>
            </w:r>
          </w:p>
        </w:tc>
      </w:tr>
      <w:tr w:rsidR="00145FC7" w:rsidRPr="001D03FF" w:rsidTr="00145FC7">
        <w:trPr>
          <w:cantSplit/>
          <w:jc w:val="center"/>
        </w:trPr>
        <w:tc>
          <w:tcPr>
            <w:tcW w:w="5121" w:type="dxa"/>
            <w:vMerge/>
          </w:tcPr>
          <w:p w:rsidR="00145FC7" w:rsidRPr="001D03FF" w:rsidRDefault="00145FC7" w:rsidP="00145FC7">
            <w:pPr>
              <w:spacing w:after="0" w:line="228" w:lineRule="auto"/>
              <w:jc w:val="center"/>
              <w:rPr>
                <w:rFonts w:ascii="Times New Roman" w:eastAsia="Times New Roman" w:hAnsi="Times New Roman" w:cs="Times New Roman"/>
                <w:b/>
                <w:sz w:val="20"/>
                <w:szCs w:val="20"/>
                <w:lang w:val="uk-UA" w:eastAsia="ru-RU"/>
              </w:rPr>
            </w:pPr>
          </w:p>
        </w:tc>
        <w:tc>
          <w:tcPr>
            <w:tcW w:w="2158" w:type="dxa"/>
            <w:vMerge w:val="restart"/>
            <w:vAlign w:val="center"/>
          </w:tcPr>
          <w:p w:rsidR="00145FC7" w:rsidRPr="001D03FF" w:rsidRDefault="00145FC7" w:rsidP="00145FC7">
            <w:pPr>
              <w:spacing w:after="0" w:line="228" w:lineRule="auto"/>
              <w:jc w:val="center"/>
              <w:rPr>
                <w:rFonts w:ascii="Times New Roman" w:eastAsia="Times New Roman" w:hAnsi="Times New Roman" w:cs="Times New Roman"/>
                <w:b/>
                <w:sz w:val="20"/>
                <w:szCs w:val="20"/>
                <w:lang w:val="uk-UA" w:eastAsia="ru-RU"/>
              </w:rPr>
            </w:pPr>
            <w:r w:rsidRPr="001D03FF">
              <w:rPr>
                <w:rFonts w:ascii="Times New Roman" w:eastAsia="Times New Roman" w:hAnsi="Times New Roman" w:cs="Times New Roman"/>
                <w:b/>
                <w:sz w:val="20"/>
                <w:szCs w:val="20"/>
                <w:lang w:val="uk-UA" w:eastAsia="ru-RU"/>
              </w:rPr>
              <w:t>Найменування показника</w:t>
            </w:r>
          </w:p>
        </w:tc>
        <w:tc>
          <w:tcPr>
            <w:tcW w:w="1541" w:type="dxa"/>
            <w:vMerge w:val="restart"/>
            <w:vAlign w:val="center"/>
          </w:tcPr>
          <w:p w:rsidR="00145FC7" w:rsidRPr="001D03FF" w:rsidRDefault="00145FC7" w:rsidP="00145FC7">
            <w:pPr>
              <w:spacing w:after="0" w:line="228" w:lineRule="auto"/>
              <w:jc w:val="center"/>
              <w:rPr>
                <w:rFonts w:ascii="Times New Roman" w:eastAsia="Times New Roman" w:hAnsi="Times New Roman" w:cs="Times New Roman"/>
                <w:b/>
                <w:sz w:val="20"/>
                <w:szCs w:val="20"/>
                <w:lang w:val="uk-UA" w:eastAsia="ru-RU"/>
              </w:rPr>
            </w:pPr>
            <w:r w:rsidRPr="001D03FF">
              <w:rPr>
                <w:rFonts w:ascii="Times New Roman" w:eastAsia="Times New Roman" w:hAnsi="Times New Roman" w:cs="Times New Roman"/>
                <w:b/>
                <w:sz w:val="20"/>
                <w:szCs w:val="20"/>
                <w:lang w:val="uk-UA" w:eastAsia="ru-RU"/>
              </w:rPr>
              <w:t>Одиниця виміру</w:t>
            </w:r>
          </w:p>
        </w:tc>
        <w:tc>
          <w:tcPr>
            <w:tcW w:w="1897" w:type="dxa"/>
            <w:vMerge w:val="restart"/>
            <w:vAlign w:val="center"/>
          </w:tcPr>
          <w:p w:rsidR="00145FC7" w:rsidRPr="001D03FF" w:rsidRDefault="00145FC7" w:rsidP="00145FC7">
            <w:pPr>
              <w:spacing w:after="0" w:line="240" w:lineRule="auto"/>
              <w:jc w:val="center"/>
              <w:rPr>
                <w:rFonts w:ascii="Times New Roman" w:eastAsia="Times New Roman" w:hAnsi="Times New Roman" w:cs="Times New Roman"/>
                <w:b/>
                <w:sz w:val="20"/>
                <w:szCs w:val="20"/>
                <w:lang w:val="uk-UA" w:eastAsia="uk-UA"/>
              </w:rPr>
            </w:pPr>
            <w:r w:rsidRPr="001D03FF">
              <w:rPr>
                <w:rFonts w:ascii="Times New Roman" w:eastAsia="Times New Roman" w:hAnsi="Times New Roman" w:cs="Times New Roman"/>
                <w:b/>
                <w:sz w:val="20"/>
                <w:szCs w:val="20"/>
                <w:lang w:val="uk-UA" w:eastAsia="uk-UA"/>
              </w:rPr>
              <w:t>Всього по програмі</w:t>
            </w:r>
          </w:p>
        </w:tc>
        <w:tc>
          <w:tcPr>
            <w:tcW w:w="3674" w:type="dxa"/>
            <w:gridSpan w:val="4"/>
            <w:vAlign w:val="center"/>
          </w:tcPr>
          <w:p w:rsidR="00145FC7" w:rsidRPr="001D03FF" w:rsidRDefault="00145FC7" w:rsidP="00145FC7">
            <w:pPr>
              <w:spacing w:after="0" w:line="240" w:lineRule="auto"/>
              <w:jc w:val="center"/>
              <w:rPr>
                <w:rFonts w:ascii="Times New Roman" w:eastAsia="Times New Roman" w:hAnsi="Times New Roman" w:cs="Times New Roman"/>
                <w:b/>
                <w:sz w:val="20"/>
                <w:szCs w:val="20"/>
                <w:lang w:val="uk-UA" w:eastAsia="uk-UA"/>
              </w:rPr>
            </w:pPr>
            <w:r w:rsidRPr="001D03FF">
              <w:rPr>
                <w:rFonts w:ascii="Times New Roman" w:eastAsia="Times New Roman" w:hAnsi="Times New Roman" w:cs="Times New Roman"/>
                <w:b/>
                <w:sz w:val="20"/>
                <w:szCs w:val="20"/>
                <w:lang w:val="uk-UA" w:eastAsia="uk-UA"/>
              </w:rPr>
              <w:t>Значення показника по роках</w:t>
            </w:r>
          </w:p>
        </w:tc>
      </w:tr>
      <w:tr w:rsidR="00145FC7" w:rsidRPr="001D03FF" w:rsidTr="00145FC7">
        <w:trPr>
          <w:cantSplit/>
          <w:jc w:val="center"/>
        </w:trPr>
        <w:tc>
          <w:tcPr>
            <w:tcW w:w="5121" w:type="dxa"/>
            <w:vMerge/>
          </w:tcPr>
          <w:p w:rsidR="00145FC7" w:rsidRPr="001D03FF" w:rsidRDefault="00145FC7" w:rsidP="00145FC7">
            <w:pPr>
              <w:spacing w:after="0" w:line="240" w:lineRule="auto"/>
              <w:jc w:val="center"/>
              <w:rPr>
                <w:rFonts w:ascii="Times New Roman" w:eastAsia="Times New Roman" w:hAnsi="Times New Roman" w:cs="Times New Roman"/>
                <w:b/>
                <w:sz w:val="20"/>
                <w:szCs w:val="20"/>
                <w:lang w:val="uk-UA" w:eastAsia="uk-UA"/>
              </w:rPr>
            </w:pPr>
          </w:p>
        </w:tc>
        <w:tc>
          <w:tcPr>
            <w:tcW w:w="2158" w:type="dxa"/>
            <w:vMerge/>
            <w:vAlign w:val="center"/>
          </w:tcPr>
          <w:p w:rsidR="00145FC7" w:rsidRPr="001D03FF" w:rsidRDefault="00145FC7" w:rsidP="00145FC7">
            <w:pPr>
              <w:spacing w:after="0" w:line="240" w:lineRule="auto"/>
              <w:jc w:val="center"/>
              <w:rPr>
                <w:rFonts w:ascii="Times New Roman" w:eastAsia="Times New Roman" w:hAnsi="Times New Roman" w:cs="Times New Roman"/>
                <w:b/>
                <w:sz w:val="20"/>
                <w:szCs w:val="20"/>
                <w:lang w:val="uk-UA" w:eastAsia="uk-UA"/>
              </w:rPr>
            </w:pPr>
          </w:p>
        </w:tc>
        <w:tc>
          <w:tcPr>
            <w:tcW w:w="1541" w:type="dxa"/>
            <w:vMerge/>
            <w:vAlign w:val="center"/>
          </w:tcPr>
          <w:p w:rsidR="00145FC7" w:rsidRPr="001D03FF" w:rsidRDefault="00145FC7" w:rsidP="00145FC7">
            <w:pPr>
              <w:spacing w:after="0" w:line="240" w:lineRule="auto"/>
              <w:jc w:val="center"/>
              <w:rPr>
                <w:rFonts w:ascii="Times New Roman" w:eastAsia="Times New Roman" w:hAnsi="Times New Roman" w:cs="Times New Roman"/>
                <w:b/>
                <w:sz w:val="20"/>
                <w:szCs w:val="20"/>
                <w:lang w:val="uk-UA" w:eastAsia="uk-UA"/>
              </w:rPr>
            </w:pPr>
          </w:p>
        </w:tc>
        <w:tc>
          <w:tcPr>
            <w:tcW w:w="1897" w:type="dxa"/>
            <w:vMerge/>
            <w:vAlign w:val="center"/>
          </w:tcPr>
          <w:p w:rsidR="00145FC7" w:rsidRPr="001D03FF" w:rsidRDefault="00145FC7" w:rsidP="00145FC7">
            <w:pPr>
              <w:spacing w:after="0" w:line="240" w:lineRule="auto"/>
              <w:jc w:val="center"/>
              <w:rPr>
                <w:rFonts w:ascii="Times New Roman" w:eastAsia="Times New Roman" w:hAnsi="Times New Roman" w:cs="Times New Roman"/>
                <w:b/>
                <w:sz w:val="20"/>
                <w:szCs w:val="20"/>
                <w:lang w:val="uk-UA" w:eastAsia="uk-UA"/>
              </w:rPr>
            </w:pPr>
          </w:p>
        </w:tc>
        <w:tc>
          <w:tcPr>
            <w:tcW w:w="840" w:type="dxa"/>
            <w:shd w:val="clear" w:color="auto" w:fill="auto"/>
            <w:vAlign w:val="center"/>
          </w:tcPr>
          <w:p w:rsidR="00145FC7" w:rsidRPr="001D03FF" w:rsidRDefault="00145FC7" w:rsidP="00145FC7">
            <w:pPr>
              <w:spacing w:after="0" w:line="240" w:lineRule="auto"/>
              <w:ind w:right="-53"/>
              <w:jc w:val="center"/>
              <w:rPr>
                <w:rFonts w:ascii="Times New Roman" w:eastAsia="Times New Roman" w:hAnsi="Times New Roman" w:cs="Times New Roman"/>
                <w:b/>
                <w:sz w:val="20"/>
                <w:szCs w:val="20"/>
                <w:lang w:val="uk-UA" w:eastAsia="uk-UA"/>
              </w:rPr>
            </w:pPr>
            <w:r w:rsidRPr="001D03FF">
              <w:rPr>
                <w:rFonts w:ascii="Times New Roman" w:eastAsia="Times New Roman" w:hAnsi="Times New Roman" w:cs="Times New Roman"/>
                <w:b/>
                <w:sz w:val="20"/>
                <w:szCs w:val="20"/>
                <w:lang w:val="uk-UA" w:eastAsia="uk-UA"/>
              </w:rPr>
              <w:t>2017</w:t>
            </w:r>
          </w:p>
        </w:tc>
        <w:tc>
          <w:tcPr>
            <w:tcW w:w="931" w:type="dxa"/>
            <w:shd w:val="clear" w:color="auto" w:fill="auto"/>
            <w:vAlign w:val="center"/>
          </w:tcPr>
          <w:p w:rsidR="00145FC7" w:rsidRPr="001D03FF" w:rsidRDefault="00145FC7" w:rsidP="00145FC7">
            <w:pPr>
              <w:spacing w:after="0" w:line="240" w:lineRule="auto"/>
              <w:ind w:right="-53"/>
              <w:jc w:val="center"/>
              <w:rPr>
                <w:rFonts w:ascii="Times New Roman" w:eastAsia="Times New Roman" w:hAnsi="Times New Roman" w:cs="Times New Roman"/>
                <w:b/>
                <w:sz w:val="20"/>
                <w:szCs w:val="20"/>
                <w:lang w:val="uk-UA" w:eastAsia="uk-UA"/>
              </w:rPr>
            </w:pPr>
            <w:r w:rsidRPr="001D03FF">
              <w:rPr>
                <w:rFonts w:ascii="Times New Roman" w:eastAsia="Times New Roman" w:hAnsi="Times New Roman" w:cs="Times New Roman"/>
                <w:b/>
                <w:sz w:val="20"/>
                <w:szCs w:val="20"/>
                <w:lang w:val="uk-UA" w:eastAsia="uk-UA"/>
              </w:rPr>
              <w:t>2018</w:t>
            </w:r>
          </w:p>
        </w:tc>
        <w:tc>
          <w:tcPr>
            <w:tcW w:w="972" w:type="dxa"/>
            <w:shd w:val="clear" w:color="auto" w:fill="auto"/>
            <w:vAlign w:val="center"/>
          </w:tcPr>
          <w:p w:rsidR="00145FC7" w:rsidRPr="001D03FF" w:rsidRDefault="00145FC7" w:rsidP="00145FC7">
            <w:pPr>
              <w:spacing w:after="0" w:line="240" w:lineRule="auto"/>
              <w:ind w:right="-53"/>
              <w:jc w:val="center"/>
              <w:rPr>
                <w:rFonts w:ascii="Times New Roman" w:eastAsia="Times New Roman" w:hAnsi="Times New Roman" w:cs="Times New Roman"/>
                <w:b/>
                <w:sz w:val="20"/>
                <w:szCs w:val="20"/>
                <w:lang w:val="uk-UA" w:eastAsia="uk-UA"/>
              </w:rPr>
            </w:pPr>
            <w:r w:rsidRPr="001D03FF">
              <w:rPr>
                <w:rFonts w:ascii="Times New Roman" w:eastAsia="Times New Roman" w:hAnsi="Times New Roman" w:cs="Times New Roman"/>
                <w:b/>
                <w:sz w:val="20"/>
                <w:szCs w:val="20"/>
                <w:lang w:val="uk-UA" w:eastAsia="uk-UA"/>
              </w:rPr>
              <w:t>2019</w:t>
            </w:r>
          </w:p>
        </w:tc>
        <w:tc>
          <w:tcPr>
            <w:tcW w:w="931" w:type="dxa"/>
            <w:shd w:val="clear" w:color="auto" w:fill="auto"/>
            <w:vAlign w:val="center"/>
          </w:tcPr>
          <w:p w:rsidR="00145FC7" w:rsidRPr="001D03FF" w:rsidRDefault="00145FC7" w:rsidP="00145FC7">
            <w:pPr>
              <w:spacing w:after="0" w:line="240" w:lineRule="auto"/>
              <w:ind w:right="-53"/>
              <w:jc w:val="center"/>
              <w:rPr>
                <w:rFonts w:ascii="Times New Roman" w:eastAsia="Times New Roman" w:hAnsi="Times New Roman" w:cs="Times New Roman"/>
                <w:b/>
                <w:sz w:val="20"/>
                <w:szCs w:val="20"/>
                <w:lang w:val="uk-UA" w:eastAsia="uk-UA"/>
              </w:rPr>
            </w:pPr>
            <w:r w:rsidRPr="001D03FF">
              <w:rPr>
                <w:rFonts w:ascii="Times New Roman" w:eastAsia="Times New Roman" w:hAnsi="Times New Roman" w:cs="Times New Roman"/>
                <w:b/>
                <w:sz w:val="20"/>
                <w:szCs w:val="20"/>
                <w:lang w:val="uk-UA" w:eastAsia="uk-UA"/>
              </w:rPr>
              <w:t>2020</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Організація інформаційних зустрічей щодо регуляторної політики та змін у нормативно-законодавчій базі для підприємців</w:t>
            </w:r>
          </w:p>
        </w:tc>
        <w:tc>
          <w:tcPr>
            <w:tcW w:w="2158" w:type="dxa"/>
            <w:shd w:val="clear" w:color="auto" w:fill="auto"/>
            <w:vAlign w:val="center"/>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p>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Проведення “круглих столів”, тренінгів з питань ведення підприємницької діяльності</w:t>
            </w:r>
          </w:p>
        </w:tc>
        <w:tc>
          <w:tcPr>
            <w:tcW w:w="2158" w:type="dxa"/>
            <w:shd w:val="clear" w:color="auto" w:fill="auto"/>
            <w:vAlign w:val="center"/>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Виготовлення інформаційних стендів</w:t>
            </w:r>
          </w:p>
        </w:tc>
        <w:tc>
          <w:tcPr>
            <w:tcW w:w="2158" w:type="dxa"/>
            <w:shd w:val="clear" w:color="auto" w:fill="auto"/>
            <w:vAlign w:val="center"/>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Оновл.</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Оновл.</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Оновл.</w:t>
            </w:r>
          </w:p>
        </w:tc>
      </w:tr>
      <w:tr w:rsidR="00145FC7" w:rsidRPr="001D03FF" w:rsidTr="00145FC7">
        <w:trPr>
          <w:jc w:val="center"/>
        </w:trPr>
        <w:tc>
          <w:tcPr>
            <w:tcW w:w="5121" w:type="dxa"/>
          </w:tcPr>
          <w:p w:rsidR="00145FC7" w:rsidRPr="001D03FF" w:rsidRDefault="00145FC7" w:rsidP="00145FC7">
            <w:pPr>
              <w:spacing w:after="0" w:line="240" w:lineRule="auto"/>
              <w:jc w:val="both"/>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Висвітлення в засобах масової інформації, проблем підтримки і розвитку підприємництва в громаді, друк проектів регуляторних актів</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16</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Організація семінарів, круглих столів, в т.ч з сільськогосподарських питань</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16</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Проведення ярмарків, виставок, презентацій, фотовиставок, форумів, в т.ч.сільськогосподарських.</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8</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Придбання методико-довідкової літератури</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Шт.</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11</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5</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Підготовка та проведення урочистих заходів з нагоди Дня Підприємця</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Створення та розвиток Зон покращення бізнесу</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6</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Навчання на курсах цільового призначення «Основи підприємницької діяльності» безробітних із числа соціально-незахищених категорій населення</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Чол.</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100</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25</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25</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25</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25</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Забезпечення технічної підтримки роботи ЦНАПу</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міс.</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48</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Проведення «консультаційних днів» для суб’єктів підприємницької діяльності у ЦНАПі</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днів</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48</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12</w:t>
            </w:r>
          </w:p>
        </w:tc>
      </w:tr>
      <w:tr w:rsidR="00145FC7" w:rsidRPr="001D03FF" w:rsidTr="00145FC7">
        <w:trPr>
          <w:jc w:val="center"/>
        </w:trPr>
        <w:tc>
          <w:tcPr>
            <w:tcW w:w="512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Реалізовані проекти всеукраїнської та/або міжнародної допомоги</w:t>
            </w:r>
          </w:p>
        </w:tc>
        <w:tc>
          <w:tcPr>
            <w:tcW w:w="2158" w:type="dxa"/>
            <w:shd w:val="clear" w:color="auto" w:fill="auto"/>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кількість</w:t>
            </w:r>
          </w:p>
        </w:tc>
        <w:tc>
          <w:tcPr>
            <w:tcW w:w="154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шт</w:t>
            </w:r>
          </w:p>
        </w:tc>
        <w:tc>
          <w:tcPr>
            <w:tcW w:w="1897"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15</w:t>
            </w:r>
          </w:p>
        </w:tc>
        <w:tc>
          <w:tcPr>
            <w:tcW w:w="840"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3</w:t>
            </w:r>
          </w:p>
        </w:tc>
        <w:tc>
          <w:tcPr>
            <w:tcW w:w="972"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4</w:t>
            </w:r>
          </w:p>
        </w:tc>
        <w:tc>
          <w:tcPr>
            <w:tcW w:w="931" w:type="dxa"/>
          </w:tcPr>
          <w:p w:rsidR="00145FC7" w:rsidRPr="001D03FF" w:rsidRDefault="00145FC7" w:rsidP="00145FC7">
            <w:pPr>
              <w:spacing w:after="0" w:line="240" w:lineRule="auto"/>
              <w:rPr>
                <w:rFonts w:ascii="Times New Roman" w:eastAsia="Times New Roman" w:hAnsi="Times New Roman" w:cs="Times New Roman"/>
                <w:sz w:val="20"/>
                <w:szCs w:val="20"/>
                <w:lang w:val="uk-UA" w:eastAsia="uk-UA"/>
              </w:rPr>
            </w:pPr>
            <w:r w:rsidRPr="001D03FF">
              <w:rPr>
                <w:rFonts w:ascii="Times New Roman" w:eastAsia="Times New Roman" w:hAnsi="Times New Roman" w:cs="Times New Roman"/>
                <w:sz w:val="20"/>
                <w:szCs w:val="20"/>
                <w:lang w:val="uk-UA" w:eastAsia="uk-UA"/>
              </w:rPr>
              <w:t>5</w:t>
            </w:r>
          </w:p>
        </w:tc>
      </w:tr>
    </w:tbl>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p>
    <w:p w:rsidR="00145FC7" w:rsidRPr="00145FC7" w:rsidRDefault="00145FC7" w:rsidP="00145FC7">
      <w:pPr>
        <w:spacing w:after="0" w:line="240" w:lineRule="auto"/>
        <w:jc w:val="right"/>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24"/>
          <w:szCs w:val="24"/>
          <w:lang w:val="uk-UA" w:eastAsia="uk-UA"/>
        </w:rPr>
        <w:lastRenderedPageBreak/>
        <w:t xml:space="preserve">     Додаток 3</w:t>
      </w:r>
    </w:p>
    <w:p w:rsidR="00145FC7" w:rsidRPr="001D03FF" w:rsidRDefault="00145FC7" w:rsidP="00145FC7">
      <w:pPr>
        <w:spacing w:after="0" w:line="240" w:lineRule="auto"/>
        <w:jc w:val="right"/>
        <w:rPr>
          <w:rFonts w:ascii="Times New Roman" w:eastAsia="Times New Roman" w:hAnsi="Times New Roman" w:cs="Times New Roman"/>
          <w:lang w:val="uk-UA" w:eastAsia="uk-UA"/>
        </w:rPr>
      </w:pPr>
    </w:p>
    <w:p w:rsidR="00145FC7" w:rsidRPr="001D03FF" w:rsidRDefault="00145FC7" w:rsidP="00145FC7">
      <w:pPr>
        <w:spacing w:after="0" w:line="240" w:lineRule="auto"/>
        <w:jc w:val="center"/>
        <w:rPr>
          <w:rFonts w:ascii="Times New Roman" w:eastAsia="Times New Roman" w:hAnsi="Times New Roman" w:cs="Times New Roman"/>
          <w:b/>
          <w:lang w:val="uk-UA" w:eastAsia="uk-UA"/>
        </w:rPr>
      </w:pPr>
      <w:r w:rsidRPr="001D03FF">
        <w:rPr>
          <w:rFonts w:ascii="Times New Roman" w:eastAsia="Times New Roman" w:hAnsi="Times New Roman" w:cs="Times New Roman"/>
          <w:b/>
          <w:lang w:val="uk-UA" w:eastAsia="uk-UA"/>
        </w:rPr>
        <w:t>КАЛЕНДАРНИЙ ПЛАН</w:t>
      </w:r>
    </w:p>
    <w:p w:rsidR="00145FC7" w:rsidRPr="00145FC7" w:rsidRDefault="00145FC7" w:rsidP="00145FC7">
      <w:pPr>
        <w:spacing w:after="0" w:line="240" w:lineRule="auto"/>
        <w:jc w:val="center"/>
        <w:rPr>
          <w:rFonts w:ascii="Times New Roman" w:eastAsia="Times New Roman" w:hAnsi="Times New Roman" w:cs="Times New Roman"/>
          <w:sz w:val="24"/>
          <w:szCs w:val="24"/>
          <w:lang w:val="uk-UA" w:eastAsia="uk-UA"/>
        </w:rPr>
      </w:pPr>
      <w:r w:rsidRPr="001D03FF">
        <w:rPr>
          <w:rFonts w:ascii="Times New Roman" w:eastAsia="Times New Roman" w:hAnsi="Times New Roman" w:cs="Times New Roman"/>
          <w:lang w:val="uk-UA" w:eastAsia="uk-UA"/>
        </w:rPr>
        <w:t xml:space="preserve">реалізації у </w:t>
      </w:r>
      <w:r w:rsidRPr="001D03FF">
        <w:rPr>
          <w:rFonts w:ascii="Times New Roman" w:eastAsia="Times New Roman" w:hAnsi="Times New Roman" w:cs="Times New Roman"/>
          <w:b/>
          <w:bCs/>
          <w:lang w:val="uk-UA" w:eastAsia="uk-UA"/>
        </w:rPr>
        <w:t xml:space="preserve">2017 </w:t>
      </w:r>
      <w:r w:rsidRPr="001D03FF">
        <w:rPr>
          <w:rFonts w:ascii="Times New Roman" w:eastAsia="Times New Roman" w:hAnsi="Times New Roman" w:cs="Times New Roman"/>
          <w:lang w:val="uk-UA" w:eastAsia="uk-UA"/>
        </w:rPr>
        <w:t xml:space="preserve">році </w:t>
      </w:r>
    </w:p>
    <w:p w:rsidR="00145FC7" w:rsidRPr="00145FC7" w:rsidRDefault="00145FC7" w:rsidP="00145FC7">
      <w:pPr>
        <w:spacing w:after="0" w:line="240" w:lineRule="auto"/>
        <w:jc w:val="center"/>
        <w:rPr>
          <w:rFonts w:ascii="Times New Roman" w:eastAsia="Times New Roman" w:hAnsi="Times New Roman" w:cs="Times New Roman"/>
          <w:b/>
          <w:bCs/>
          <w:sz w:val="24"/>
          <w:szCs w:val="24"/>
          <w:lang w:val="uk-UA" w:eastAsia="uk-UA"/>
        </w:rPr>
      </w:pPr>
      <w:r w:rsidRPr="00145FC7">
        <w:rPr>
          <w:rFonts w:ascii="Times New Roman" w:eastAsia="Times New Roman" w:hAnsi="Times New Roman" w:cs="Times New Roman"/>
          <w:b/>
          <w:bCs/>
          <w:sz w:val="24"/>
          <w:szCs w:val="24"/>
          <w:lang w:val="uk-UA" w:eastAsia="uk-UA"/>
        </w:rPr>
        <w:t>Програми розвитку малого підприємництва у Зеленодольській ОТГ</w:t>
      </w:r>
    </w:p>
    <w:p w:rsidR="00145FC7" w:rsidRPr="00145FC7" w:rsidRDefault="00145FC7" w:rsidP="00145FC7">
      <w:pPr>
        <w:spacing w:after="0" w:line="240" w:lineRule="auto"/>
        <w:jc w:val="center"/>
        <w:rPr>
          <w:rFonts w:ascii="Times New Roman" w:eastAsia="Times New Roman" w:hAnsi="Times New Roman" w:cs="Times New Roman"/>
          <w:sz w:val="18"/>
          <w:szCs w:val="18"/>
          <w:lang w:val="uk-UA" w:eastAsia="uk-UA"/>
        </w:rPr>
      </w:pP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544"/>
        <w:gridCol w:w="993"/>
        <w:gridCol w:w="850"/>
        <w:gridCol w:w="992"/>
        <w:gridCol w:w="1323"/>
        <w:gridCol w:w="1087"/>
        <w:gridCol w:w="1253"/>
        <w:gridCol w:w="1299"/>
        <w:gridCol w:w="708"/>
        <w:gridCol w:w="1276"/>
        <w:gridCol w:w="1985"/>
      </w:tblGrid>
      <w:tr w:rsidR="00145FC7" w:rsidRPr="00145FC7" w:rsidTr="00145FC7">
        <w:trPr>
          <w:cantSplit/>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i/>
                <w:sz w:val="20"/>
                <w:szCs w:val="20"/>
                <w:lang w:val="uk-UA" w:eastAsia="uk-UA"/>
              </w:rPr>
            </w:pPr>
          </w:p>
          <w:p w:rsidR="00145FC7" w:rsidRPr="00145FC7" w:rsidRDefault="00145FC7" w:rsidP="00145FC7">
            <w:pPr>
              <w:spacing w:after="0" w:line="240" w:lineRule="auto"/>
              <w:jc w:val="center"/>
              <w:rPr>
                <w:rFonts w:ascii="Times New Roman" w:eastAsia="Times New Roman" w:hAnsi="Times New Roman" w:cs="Times New Roman"/>
                <w:b/>
                <w:i/>
                <w:sz w:val="20"/>
                <w:szCs w:val="20"/>
                <w:lang w:val="uk-UA" w:eastAsia="uk-UA"/>
              </w:rPr>
            </w:pPr>
            <w:r w:rsidRPr="00145FC7">
              <w:rPr>
                <w:rFonts w:ascii="Times New Roman" w:eastAsia="Times New Roman" w:hAnsi="Times New Roman" w:cs="Times New Roman"/>
                <w:b/>
                <w:i/>
                <w:sz w:val="20"/>
                <w:szCs w:val="20"/>
                <w:lang w:val="uk-UA" w:eastAsia="uk-UA"/>
              </w:rPr>
              <w:t>п/п</w:t>
            </w:r>
          </w:p>
        </w:tc>
        <w:tc>
          <w:tcPr>
            <w:tcW w:w="3544" w:type="dxa"/>
            <w:vMerge w:val="restart"/>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Зміст заходів, які передбачається виконувати у 2017 році</w:t>
            </w:r>
          </w:p>
        </w:tc>
        <w:tc>
          <w:tcPr>
            <w:tcW w:w="2835" w:type="dxa"/>
            <w:gridSpan w:val="3"/>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Очікуваний результат (кількісні показники)</w:t>
            </w:r>
          </w:p>
        </w:tc>
        <w:tc>
          <w:tcPr>
            <w:tcW w:w="5670" w:type="dxa"/>
            <w:gridSpan w:val="5"/>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Обсяг фінансування заходів програми,</w:t>
            </w:r>
          </w:p>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(тис. грн.)</w:t>
            </w:r>
          </w:p>
        </w:tc>
        <w:tc>
          <w:tcPr>
            <w:tcW w:w="1276" w:type="dxa"/>
            <w:vMerge w:val="restart"/>
            <w:tcBorders>
              <w:top w:val="single" w:sz="4" w:space="0" w:color="auto"/>
              <w:left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Строк виконання</w:t>
            </w:r>
          </w:p>
        </w:tc>
        <w:tc>
          <w:tcPr>
            <w:tcW w:w="1985" w:type="dxa"/>
            <w:vMerge w:val="restart"/>
            <w:tcBorders>
              <w:top w:val="single" w:sz="4" w:space="0" w:color="auto"/>
              <w:left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Виконавці та співвиконавці</w:t>
            </w:r>
          </w:p>
        </w:tc>
      </w:tr>
      <w:tr w:rsidR="00145FC7" w:rsidRPr="00145FC7" w:rsidTr="00145FC7">
        <w:trPr>
          <w:cantSplit/>
        </w:trPr>
        <w:tc>
          <w:tcPr>
            <w:tcW w:w="567" w:type="dxa"/>
            <w:vMerge/>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i/>
                <w:sz w:val="20"/>
                <w:szCs w:val="20"/>
                <w:lang w:val="uk-UA" w:eastAsia="uk-UA"/>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i/>
                <w:sz w:val="20"/>
                <w:szCs w:val="20"/>
                <w:lang w:val="uk-UA" w:eastAsia="uk-UA"/>
              </w:rPr>
            </w:pPr>
          </w:p>
        </w:tc>
        <w:tc>
          <w:tcPr>
            <w:tcW w:w="993"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Найменування показника</w:t>
            </w:r>
          </w:p>
        </w:tc>
        <w:tc>
          <w:tcPr>
            <w:tcW w:w="850"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Одиниця виміру</w:t>
            </w:r>
          </w:p>
        </w:tc>
        <w:tc>
          <w:tcPr>
            <w:tcW w:w="992"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Значення показника</w:t>
            </w:r>
          </w:p>
        </w:tc>
        <w:tc>
          <w:tcPr>
            <w:tcW w:w="1323"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Усього,  тис.грн</w:t>
            </w:r>
          </w:p>
        </w:tc>
        <w:tc>
          <w:tcPr>
            <w:tcW w:w="1087"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Держав</w:t>
            </w:r>
          </w:p>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ний бюджет</w:t>
            </w:r>
          </w:p>
        </w:tc>
        <w:tc>
          <w:tcPr>
            <w:tcW w:w="1253"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Обласний бюджет</w:t>
            </w:r>
          </w:p>
        </w:tc>
        <w:tc>
          <w:tcPr>
            <w:tcW w:w="1299"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Місцеві</w:t>
            </w:r>
          </w:p>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Бюджети,</w:t>
            </w:r>
          </w:p>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 xml:space="preserve"> тис.грн</w:t>
            </w:r>
          </w:p>
        </w:tc>
        <w:tc>
          <w:tcPr>
            <w:tcW w:w="708" w:type="dxa"/>
            <w:tcBorders>
              <w:top w:val="single" w:sz="4" w:space="0" w:color="auto"/>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sz w:val="20"/>
                <w:szCs w:val="20"/>
                <w:lang w:val="uk-UA" w:eastAsia="uk-UA"/>
              </w:rPr>
            </w:pPr>
            <w:r w:rsidRPr="00145FC7">
              <w:rPr>
                <w:rFonts w:ascii="Times New Roman" w:eastAsia="Times New Roman" w:hAnsi="Times New Roman" w:cs="Times New Roman"/>
                <w:b/>
                <w:sz w:val="20"/>
                <w:szCs w:val="20"/>
                <w:lang w:val="uk-UA" w:eastAsia="uk-UA"/>
              </w:rPr>
              <w:t>Інші джерела</w:t>
            </w:r>
          </w:p>
        </w:tc>
        <w:tc>
          <w:tcPr>
            <w:tcW w:w="1276" w:type="dxa"/>
            <w:vMerge/>
            <w:tcBorders>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i/>
                <w:sz w:val="20"/>
                <w:szCs w:val="20"/>
                <w:lang w:val="uk-UA" w:eastAsia="uk-UA"/>
              </w:rPr>
            </w:pPr>
          </w:p>
        </w:tc>
        <w:tc>
          <w:tcPr>
            <w:tcW w:w="1985" w:type="dxa"/>
            <w:vMerge/>
            <w:tcBorders>
              <w:left w:val="single" w:sz="4" w:space="0" w:color="auto"/>
              <w:bottom w:val="single" w:sz="4" w:space="0" w:color="auto"/>
              <w:right w:val="single" w:sz="4" w:space="0" w:color="auto"/>
            </w:tcBorders>
            <w:vAlign w:val="center"/>
          </w:tcPr>
          <w:p w:rsidR="00145FC7" w:rsidRPr="00145FC7" w:rsidRDefault="00145FC7" w:rsidP="00145FC7">
            <w:pPr>
              <w:spacing w:after="0" w:line="240" w:lineRule="auto"/>
              <w:jc w:val="center"/>
              <w:rPr>
                <w:rFonts w:ascii="Times New Roman" w:eastAsia="Times New Roman" w:hAnsi="Times New Roman" w:cs="Times New Roman"/>
                <w:b/>
                <w:i/>
                <w:sz w:val="20"/>
                <w:szCs w:val="20"/>
                <w:lang w:val="uk-UA" w:eastAsia="uk-UA"/>
              </w:rPr>
            </w:pP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w:t>
            </w:r>
          </w:p>
        </w:tc>
        <w:tc>
          <w:tcPr>
            <w:tcW w:w="3544"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2</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3</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4</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5</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6</w:t>
            </w: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7</w:t>
            </w: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8</w:t>
            </w: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9</w:t>
            </w: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10</w:t>
            </w: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11</w:t>
            </w: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center"/>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12</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w:t>
            </w: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1.1.1 Організація інформаційних зустрічей щодо регуляторної політики та змін у нормативно-законодавчій базі для підприємців</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p>
          <w:p w:rsidR="00145FC7" w:rsidRPr="00145FC7" w:rsidRDefault="00145FC7" w:rsidP="00145FC7">
            <w:pPr>
              <w:spacing w:after="0" w:line="240" w:lineRule="auto"/>
              <w:jc w:val="both"/>
              <w:rPr>
                <w:rFonts w:ascii="Times New Roman" w:eastAsia="Times New Roman" w:hAnsi="Times New Roman" w:cs="Times New Roman"/>
                <w:bCs/>
                <w:sz w:val="18"/>
                <w:szCs w:val="18"/>
                <w:lang w:val="uk-UA" w:eastAsia="uk-UA"/>
              </w:rPr>
            </w:pPr>
            <w:r w:rsidRPr="00145FC7">
              <w:rPr>
                <w:rFonts w:ascii="Times New Roman" w:eastAsia="Times New Roman" w:hAnsi="Times New Roman" w:cs="Times New Roman"/>
                <w:sz w:val="18"/>
                <w:szCs w:val="18"/>
                <w:lang w:val="uk-UA" w:eastAsia="uk-UA"/>
              </w:rPr>
              <w:t>1.1.2. Визначення при виконкомі координатора з питань регуляторної політики і розвитку підприємництва.</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 xml:space="preserve">кількість </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3</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Державний реєстратор,</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Адміністратор дозвільного центру (ЦНАПу)</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1.2 Здійснення моніторингу змін у законодавчо-нормативній базі, що регулює розвиток підприємництва, та надання обґрунтованих пропозиції щодо її удосконалення до центральних органів виконавчої влади</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2</w:t>
            </w: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2.1 Проведення “круглих столів”, тренінгів з питань ведення підприємницької діяльності як для представників МСП, такі для держслужбовців.</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3</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Протягом року</w:t>
            </w: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18"/>
                <w:szCs w:val="18"/>
                <w:lang w:val="uk-UA" w:eastAsia="uk-UA"/>
              </w:rPr>
              <w:t xml:space="preserve">виконком </w:t>
            </w:r>
          </w:p>
        </w:tc>
      </w:tr>
      <w:tr w:rsidR="00145FC7" w:rsidRPr="00145FC7" w:rsidTr="00145FC7">
        <w:trPr>
          <w:trHeight w:val="705"/>
        </w:trPr>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2.2 Створення/оновлення у приміщеннях ЦНАПу інформаційних стендів на допомогу підприємцям.</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3</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ЦНАП</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2.3 Проведення ярмарків, виставок, презентацій, фотовиставок, форумів придбання методико - довідкової літератури з підприємницької діяльності</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шт</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 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2.4 Підготовка та проведення урочистих заходів з нагоди Дня підприємця</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2.5. Висвітлення в засобах масової інформації проблем підтримки і розвитку підприємництва в громаді; друк та публікація проектів регуляторних актів на </w:t>
            </w:r>
            <w:r w:rsidRPr="00145FC7">
              <w:rPr>
                <w:rFonts w:ascii="Times New Roman" w:eastAsia="Times New Roman" w:hAnsi="Times New Roman" w:cs="Times New Roman"/>
                <w:sz w:val="18"/>
                <w:szCs w:val="18"/>
                <w:lang w:val="uk-UA" w:eastAsia="uk-UA"/>
              </w:rPr>
              <w:lastRenderedPageBreak/>
              <w:t>сайті міської ради, оприлюднення змін в законодавстві та інформації щодо діяльності підприємців громади і району</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lastRenderedPageBreak/>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Шт.</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5</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2.6. Забезпечення інформування представників малого та середнього підприємництва щодо можливості участі у виставкових заходах, які проводяться як на території України, так і за кордоном</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2.7 Формування банку даних про наявність не завантажених виробничих потужностей. виробничих приміщень. об’єктів невиробничого призначення та незавершеного будівництва державних і недержавних підприємств, вільних земель та іншої відповідної інформації.</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tc>
      </w:tr>
      <w:tr w:rsidR="00145FC7" w:rsidRPr="00145FC7" w:rsidTr="00145FC7">
        <w:trPr>
          <w:trHeight w:val="1359"/>
        </w:trPr>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3</w:t>
            </w: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3.1 Формування механізму заохочення суб’єктів малого підприємництва до діяльності у сфері виробництва та інших пріоритетних напрямках економічного розвитку громади через систему місцевих податків і зборів.</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Міська рада</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3.2 Створення та розвиток Зон покращення бізнесу - територій переважно в центральній частині населених пунктів  де в основному розташовані окремі магазини, ринки</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3.3.1 Здійснення аналізу  ефективності залучення та використання ресурсів міжнародної технічної допомоги, створити банк даних організацій міжнародної технічної та фінансової допомоги</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3.4.2 Залучення  фінансової  та  технічної  національної та міжнародної  допомоги  для  надання  підтримки  суб'єктам  малого  і  середнього  підприємництва (проектна діяльність)</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3</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3.5.Визначення об’єктів державної та комунальної власності, до яких може застосовуватися механізм державно-приватного партнерства</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3.6.Організація та залучення майстрів декоративно-прикладного мистецтва – суб’єктів малого підприємництва до участі у виставках і ярмарках. Використання виробів місцевому та регіональному туристичному продукті</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lastRenderedPageBreak/>
              <w:t>4</w:t>
            </w: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4.1.1 Проведення семінарів, нарад, засідань з питань впровадження нових технологій у виробництві сільськогосподарської продукції.</w:t>
            </w:r>
          </w:p>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4.1.2 Проведення спільних засідань та вивчення можливості використання потужностей ДТЕК КРИВОРІЗЬКА ТЕС для вдосконалення процесу ведення сільгоспдіяльності</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ДТЕК</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4.2. Організація проведення виставок і ярмарок продукції, виробленої суб’єктами підприємництва, що займаються виробленням сільськогосподарської продукції</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4.3. Заохочення створення місцевих сільськогосподарських кооперативів, бізнес-інкубаторів та/або логістичних центрів</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4.4 Залучення молоді до підприємницької діяльності, розвитку малого і середнього бізнесу в сільській місцевості, у тому числі створення сімейних господарств</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4.5. </w:t>
            </w:r>
            <w:r w:rsidRPr="00145FC7">
              <w:rPr>
                <w:rFonts w:ascii="Times New Roman" w:eastAsia="Times New Roman" w:hAnsi="Times New Roman" w:cs="Times New Roman"/>
                <w:sz w:val="18"/>
                <w:szCs w:val="18"/>
                <w:lang w:val="uk-UA" w:eastAsia="uk-UA"/>
              </w:rPr>
              <w:tab/>
              <w:t>Розвиток сільського зеленого туризму, створення екскурсійних історичних маршрутів</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5</w:t>
            </w: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5.1. Залучення до навчання на курсах цільового призначення «Основи підприємницької діяльності» безробітних із числа соціально-незахищених категорій населення, у тому числі інвалідів, осіб, що звільнились із місць позбавлення волі, з подальшим залученням їх до підприємницької діяльності</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25</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D03FF" w:rsidP="00145FC7">
            <w:pPr>
              <w:spacing w:after="0" w:line="240" w:lineRule="auto"/>
              <w:jc w:val="both"/>
              <w:rPr>
                <w:rFonts w:ascii="Times New Roman" w:eastAsia="Times New Roman" w:hAnsi="Times New Roman" w:cs="Times New Roman"/>
                <w:sz w:val="20"/>
                <w:szCs w:val="20"/>
                <w:lang w:val="uk-UA" w:eastAsia="uk-UA"/>
              </w:rPr>
            </w:pPr>
            <w:r>
              <w:rPr>
                <w:rFonts w:ascii="Times New Roman" w:eastAsia="Times New Roman" w:hAnsi="Times New Roman" w:cs="Times New Roman"/>
                <w:sz w:val="20"/>
                <w:szCs w:val="20"/>
                <w:lang w:val="uk-UA" w:eastAsia="uk-UA"/>
              </w:rPr>
              <w:t>АМЕР,центри зайнятості</w:t>
            </w:r>
            <w:r w:rsidR="00145FC7" w:rsidRPr="00145FC7">
              <w:rPr>
                <w:rFonts w:ascii="Times New Roman" w:eastAsia="Times New Roman" w:hAnsi="Times New Roman" w:cs="Times New Roman"/>
                <w:sz w:val="20"/>
                <w:szCs w:val="20"/>
                <w:lang w:val="uk-UA" w:eastAsia="uk-UA"/>
              </w:rPr>
              <w:t>(за згодою)</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5.2. Розробка та впровадження програм навчання основам підприємницької діяльності для економічно активних верств громадян, учнівської молоді із залученням організацій підприємців і роботодавців, громадських об’єднань, що представляють інтереси малого і середнього бізнесу</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w:t>
            </w:r>
          </w:p>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АМЕР школи</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5.3</w:t>
            </w:r>
            <w:r w:rsidRPr="00145FC7">
              <w:rPr>
                <w:rFonts w:ascii="Times New Roman" w:eastAsia="Times New Roman" w:hAnsi="Times New Roman" w:cs="Times New Roman"/>
                <w:sz w:val="18"/>
                <w:szCs w:val="18"/>
                <w:lang w:val="uk-UA" w:eastAsia="uk-UA"/>
              </w:rPr>
              <w:tab/>
              <w:t>Вивчення можливості для створення на базі профліцею нових напрямів навчання  та посилення існуючих</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Виконком, профліцей (за згодою)</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6</w:t>
            </w: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 xml:space="preserve">6.1. Забезпечення належного організаційного, кадрового, фінансового та матеріально - технічного забезпечення </w:t>
            </w:r>
            <w:r w:rsidRPr="00145FC7">
              <w:rPr>
                <w:rFonts w:ascii="Times New Roman" w:eastAsia="Times New Roman" w:hAnsi="Times New Roman" w:cs="Times New Roman"/>
                <w:sz w:val="18"/>
                <w:szCs w:val="18"/>
                <w:lang w:val="uk-UA" w:eastAsia="uk-UA"/>
              </w:rPr>
              <w:lastRenderedPageBreak/>
              <w:t>центру надання адміністративних послуг, а також доступ до програми  ведення реєстру документів дозвільного характеру</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ЦНАП</w:t>
            </w:r>
          </w:p>
        </w:tc>
      </w:tr>
      <w:tr w:rsidR="00145FC7" w:rsidRPr="00145FC7" w:rsidTr="00145FC7">
        <w:tc>
          <w:tcPr>
            <w:tcW w:w="56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3544" w:type="dxa"/>
          </w:tcPr>
          <w:p w:rsidR="00145FC7" w:rsidRPr="00145FC7" w:rsidRDefault="00145FC7" w:rsidP="00145FC7">
            <w:pPr>
              <w:spacing w:after="0" w:line="240" w:lineRule="auto"/>
              <w:jc w:val="both"/>
              <w:rPr>
                <w:rFonts w:ascii="Times New Roman" w:eastAsia="Times New Roman" w:hAnsi="Times New Roman" w:cs="Times New Roman"/>
                <w:sz w:val="18"/>
                <w:szCs w:val="18"/>
                <w:lang w:val="uk-UA" w:eastAsia="uk-UA"/>
              </w:rPr>
            </w:pPr>
            <w:r w:rsidRPr="00145FC7">
              <w:rPr>
                <w:rFonts w:ascii="Times New Roman" w:eastAsia="Times New Roman" w:hAnsi="Times New Roman" w:cs="Times New Roman"/>
                <w:sz w:val="18"/>
                <w:szCs w:val="18"/>
                <w:lang w:val="uk-UA" w:eastAsia="uk-UA"/>
              </w:rPr>
              <w:t>6.2. Проведення на базі ЦНАПу та у сільських населених пунктах «консультаційних днів» для суб’єктів підприємницької діяльності із залученням представників адміністративних, податкових, дозвільних та контролюючих органів</w:t>
            </w:r>
          </w:p>
        </w:tc>
        <w:tc>
          <w:tcPr>
            <w:tcW w:w="99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кількість</w:t>
            </w:r>
          </w:p>
        </w:tc>
        <w:tc>
          <w:tcPr>
            <w:tcW w:w="850"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днів</w:t>
            </w:r>
          </w:p>
        </w:tc>
        <w:tc>
          <w:tcPr>
            <w:tcW w:w="992"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12</w:t>
            </w:r>
          </w:p>
        </w:tc>
        <w:tc>
          <w:tcPr>
            <w:tcW w:w="132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087"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53"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99"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708"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276"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rPr>
                <w:rFonts w:ascii="Times New Roman" w:eastAsia="Times New Roman" w:hAnsi="Times New Roman" w:cs="Times New Roman"/>
                <w:sz w:val="20"/>
                <w:szCs w:val="20"/>
                <w:lang w:val="uk-UA" w:eastAsia="uk-UA"/>
              </w:rPr>
            </w:pPr>
          </w:p>
        </w:tc>
        <w:tc>
          <w:tcPr>
            <w:tcW w:w="1985" w:type="dxa"/>
            <w:tcBorders>
              <w:top w:val="single" w:sz="4" w:space="0" w:color="auto"/>
              <w:left w:val="single" w:sz="4" w:space="0" w:color="auto"/>
              <w:bottom w:val="single" w:sz="4" w:space="0" w:color="auto"/>
              <w:right w:val="single" w:sz="4" w:space="0" w:color="auto"/>
            </w:tcBorders>
          </w:tcPr>
          <w:p w:rsidR="00145FC7" w:rsidRPr="00145FC7" w:rsidRDefault="00145FC7" w:rsidP="00145FC7">
            <w:pPr>
              <w:spacing w:after="0" w:line="240" w:lineRule="auto"/>
              <w:jc w:val="both"/>
              <w:rPr>
                <w:rFonts w:ascii="Times New Roman" w:eastAsia="Times New Roman" w:hAnsi="Times New Roman" w:cs="Times New Roman"/>
                <w:sz w:val="20"/>
                <w:szCs w:val="20"/>
                <w:lang w:val="uk-UA" w:eastAsia="uk-UA"/>
              </w:rPr>
            </w:pPr>
            <w:r w:rsidRPr="00145FC7">
              <w:rPr>
                <w:rFonts w:ascii="Times New Roman" w:eastAsia="Times New Roman" w:hAnsi="Times New Roman" w:cs="Times New Roman"/>
                <w:sz w:val="20"/>
                <w:szCs w:val="20"/>
                <w:lang w:val="uk-UA" w:eastAsia="uk-UA"/>
              </w:rPr>
              <w:t>ЦНАП</w:t>
            </w:r>
          </w:p>
        </w:tc>
      </w:tr>
    </w:tbl>
    <w:p w:rsidR="00145FC7" w:rsidRPr="00145FC7" w:rsidRDefault="00145FC7" w:rsidP="00145FC7">
      <w:pPr>
        <w:spacing w:after="0" w:line="240" w:lineRule="auto"/>
        <w:rPr>
          <w:rFonts w:ascii="Times New Roman" w:eastAsia="Times New Roman" w:hAnsi="Times New Roman" w:cs="Times New Roman"/>
          <w:b/>
          <w:sz w:val="24"/>
          <w:szCs w:val="24"/>
          <w:lang w:val="uk-UA" w:eastAsia="uk-UA"/>
        </w:rPr>
      </w:pPr>
    </w:p>
    <w:p w:rsidR="00145FC7" w:rsidRPr="00145FC7" w:rsidRDefault="00145FC7" w:rsidP="00145FC7">
      <w:pPr>
        <w:spacing w:after="0" w:line="240" w:lineRule="auto"/>
        <w:jc w:val="right"/>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24"/>
          <w:szCs w:val="24"/>
          <w:lang w:val="uk-UA" w:eastAsia="uk-UA"/>
        </w:rPr>
        <w:t xml:space="preserve">Додаток </w:t>
      </w:r>
    </w:p>
    <w:p w:rsidR="00145FC7" w:rsidRPr="001D03FF" w:rsidRDefault="00145FC7" w:rsidP="00156CCC">
      <w:pPr>
        <w:spacing w:after="0" w:line="240" w:lineRule="auto"/>
        <w:jc w:val="center"/>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ЗВІТ</w:t>
      </w:r>
    </w:p>
    <w:p w:rsidR="00145FC7" w:rsidRPr="001D03FF" w:rsidRDefault="00145FC7" w:rsidP="00156CCC">
      <w:pPr>
        <w:spacing w:after="0" w:line="240" w:lineRule="auto"/>
        <w:jc w:val="center"/>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 xml:space="preserve">про хід виконання </w:t>
      </w:r>
    </w:p>
    <w:p w:rsidR="00145FC7" w:rsidRPr="001D03FF" w:rsidRDefault="00145FC7" w:rsidP="00145FC7">
      <w:pPr>
        <w:spacing w:before="120" w:after="0" w:line="204" w:lineRule="auto"/>
        <w:jc w:val="center"/>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«Програми   розвитку малого підприємництва Зеленодольської ОТГ»</w:t>
      </w:r>
    </w:p>
    <w:p w:rsidR="00145FC7" w:rsidRPr="001D03FF" w:rsidRDefault="00145FC7" w:rsidP="00145FC7">
      <w:pPr>
        <w:spacing w:before="120" w:after="0" w:line="204" w:lineRule="auto"/>
        <w:jc w:val="center"/>
        <w:rPr>
          <w:rFonts w:ascii="Bookman Old Style" w:eastAsia="Times New Roman" w:hAnsi="Bookman Old Style" w:cs="Times New Roman"/>
          <w:lang w:val="uk-UA" w:eastAsia="uk-UA"/>
        </w:rPr>
      </w:pPr>
      <w:r w:rsidRPr="001D03FF">
        <w:rPr>
          <w:rFonts w:ascii="Bookman Old Style" w:eastAsia="Times New Roman" w:hAnsi="Bookman Old Style" w:cs="Times New Roman"/>
          <w:lang w:val="uk-UA" w:eastAsia="uk-UA"/>
        </w:rPr>
        <w:t xml:space="preserve"> у 2017 році  </w:t>
      </w:r>
    </w:p>
    <w:p w:rsidR="00145FC7" w:rsidRPr="001D03FF" w:rsidRDefault="00145FC7" w:rsidP="00471683">
      <w:pPr>
        <w:numPr>
          <w:ilvl w:val="0"/>
          <w:numId w:val="17"/>
        </w:numPr>
        <w:spacing w:after="0" w:line="204" w:lineRule="auto"/>
        <w:ind w:left="0" w:firstLine="0"/>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Виконання завдань і заходів Програми</w:t>
      </w:r>
    </w:p>
    <w:p w:rsidR="00145FC7" w:rsidRPr="00145FC7" w:rsidRDefault="00145FC7" w:rsidP="00145FC7">
      <w:pPr>
        <w:spacing w:after="0" w:line="204" w:lineRule="auto"/>
        <w:rPr>
          <w:rFonts w:ascii="Bookman Old Style" w:eastAsia="Times New Roman" w:hAnsi="Bookman Old Style" w:cs="Times New Roman"/>
          <w:b/>
          <w:sz w:val="4"/>
          <w:szCs w:val="4"/>
          <w:lang w:val="uk-UA" w:eastAsia="uk-UA"/>
        </w:rPr>
      </w:pPr>
    </w:p>
    <w:tbl>
      <w:tblPr>
        <w:tblW w:w="14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2"/>
        <w:gridCol w:w="1434"/>
        <w:gridCol w:w="1603"/>
        <w:gridCol w:w="1360"/>
        <w:gridCol w:w="1499"/>
        <w:gridCol w:w="1182"/>
        <w:gridCol w:w="1436"/>
        <w:gridCol w:w="1188"/>
        <w:gridCol w:w="1198"/>
        <w:gridCol w:w="1481"/>
        <w:gridCol w:w="1040"/>
      </w:tblGrid>
      <w:tr w:rsidR="00145FC7" w:rsidRPr="00145FC7" w:rsidTr="00145FC7">
        <w:trPr>
          <w:jc w:val="center"/>
        </w:trPr>
        <w:tc>
          <w:tcPr>
            <w:tcW w:w="1435" w:type="dxa"/>
            <w:vMerge w:val="restart"/>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Завдання Програми</w:t>
            </w:r>
          </w:p>
        </w:tc>
        <w:tc>
          <w:tcPr>
            <w:tcW w:w="1559" w:type="dxa"/>
            <w:vMerge w:val="restart"/>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Заходи Програми</w:t>
            </w:r>
          </w:p>
        </w:tc>
        <w:tc>
          <w:tcPr>
            <w:tcW w:w="1799" w:type="dxa"/>
            <w:vMerge w:val="restart"/>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 xml:space="preserve">Механізм реалізації завдань та заходів Програми </w:t>
            </w:r>
          </w:p>
        </w:tc>
        <w:tc>
          <w:tcPr>
            <w:tcW w:w="1440" w:type="dxa"/>
            <w:vMerge w:val="restart"/>
            <w:tcMar>
              <w:left w:w="28" w:type="dxa"/>
              <w:right w:w="28" w:type="dxa"/>
            </w:tcMar>
            <w:vAlign w:val="center"/>
          </w:tcPr>
          <w:p w:rsidR="00145FC7" w:rsidRPr="00145FC7" w:rsidRDefault="00145FC7" w:rsidP="00145FC7">
            <w:pPr>
              <w:spacing w:after="0" w:line="228" w:lineRule="auto"/>
              <w:ind w:right="-108"/>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Виконавець</w:t>
            </w:r>
          </w:p>
        </w:tc>
        <w:tc>
          <w:tcPr>
            <w:tcW w:w="1560" w:type="dxa"/>
            <w:vMerge w:val="restart"/>
            <w:tcMar>
              <w:left w:w="28" w:type="dxa"/>
              <w:right w:w="28" w:type="dxa"/>
            </w:tcMar>
            <w:vAlign w:val="center"/>
          </w:tcPr>
          <w:p w:rsidR="00145FC7" w:rsidRPr="00145FC7" w:rsidRDefault="00145FC7" w:rsidP="00145FC7">
            <w:pPr>
              <w:spacing w:after="0" w:line="228" w:lineRule="auto"/>
              <w:ind w:right="-108"/>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 xml:space="preserve">Відповідальні </w:t>
            </w:r>
            <w:r w:rsidRPr="00145FC7">
              <w:rPr>
                <w:rFonts w:ascii="Bookman Old Style" w:eastAsia="Times New Roman" w:hAnsi="Bookman Old Style" w:cs="Times New Roman"/>
                <w:b/>
                <w:sz w:val="18"/>
                <w:szCs w:val="18"/>
                <w:lang w:val="uk-UA" w:eastAsia="ru-RU"/>
              </w:rPr>
              <w:br/>
              <w:t>за виконання</w:t>
            </w:r>
          </w:p>
        </w:tc>
        <w:tc>
          <w:tcPr>
            <w:tcW w:w="1200" w:type="dxa"/>
            <w:vMerge w:val="restart"/>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Термін виконання заходу</w:t>
            </w:r>
          </w:p>
        </w:tc>
        <w:tc>
          <w:tcPr>
            <w:tcW w:w="1200" w:type="dxa"/>
            <w:vMerge w:val="restart"/>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Джерела фінансування</w:t>
            </w:r>
          </w:p>
        </w:tc>
        <w:tc>
          <w:tcPr>
            <w:tcW w:w="4560" w:type="dxa"/>
            <w:gridSpan w:val="4"/>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 xml:space="preserve">Обсяг фінансування заходів Програми, </w:t>
            </w:r>
            <w:r w:rsidRPr="00145FC7">
              <w:rPr>
                <w:rFonts w:ascii="Bookman Old Style" w:eastAsia="Times New Roman" w:hAnsi="Bookman Old Style" w:cs="Times New Roman"/>
                <w:b/>
                <w:sz w:val="18"/>
                <w:szCs w:val="18"/>
                <w:lang w:val="uk-UA" w:eastAsia="ru-RU"/>
              </w:rPr>
              <w:br/>
            </w:r>
            <w:r w:rsidRPr="00145FC7">
              <w:rPr>
                <w:rFonts w:ascii="Bookman Old Style" w:eastAsia="Times New Roman" w:hAnsi="Bookman Old Style" w:cs="Times New Roman"/>
                <w:sz w:val="18"/>
                <w:szCs w:val="18"/>
                <w:lang w:val="uk-UA" w:eastAsia="ru-RU"/>
              </w:rPr>
              <w:t>тис. грн.</w:t>
            </w:r>
          </w:p>
        </w:tc>
      </w:tr>
      <w:tr w:rsidR="00145FC7" w:rsidRPr="00145FC7" w:rsidTr="00145FC7">
        <w:trPr>
          <w:jc w:val="center"/>
        </w:trPr>
        <w:tc>
          <w:tcPr>
            <w:tcW w:w="1435" w:type="dxa"/>
            <w:vMerge/>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p>
        </w:tc>
        <w:tc>
          <w:tcPr>
            <w:tcW w:w="1559" w:type="dxa"/>
            <w:vMerge/>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p>
        </w:tc>
        <w:tc>
          <w:tcPr>
            <w:tcW w:w="1799" w:type="dxa"/>
            <w:vMerge/>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p>
        </w:tc>
        <w:tc>
          <w:tcPr>
            <w:tcW w:w="1440" w:type="dxa"/>
            <w:vMerge/>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p>
        </w:tc>
        <w:tc>
          <w:tcPr>
            <w:tcW w:w="1560" w:type="dxa"/>
            <w:vMerge/>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p>
        </w:tc>
        <w:tc>
          <w:tcPr>
            <w:tcW w:w="1200" w:type="dxa"/>
            <w:vMerge/>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p>
        </w:tc>
        <w:tc>
          <w:tcPr>
            <w:tcW w:w="1200" w:type="dxa"/>
            <w:vMerge/>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8"/>
                <w:szCs w:val="18"/>
                <w:lang w:val="uk-UA" w:eastAsia="ru-RU"/>
              </w:rPr>
            </w:pPr>
          </w:p>
        </w:tc>
        <w:tc>
          <w:tcPr>
            <w:tcW w:w="1200" w:type="dxa"/>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 xml:space="preserve">заплановано у поточному році </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затверджено відповід-ними бюджетами</w:t>
            </w:r>
          </w:p>
        </w:tc>
        <w:tc>
          <w:tcPr>
            <w:tcW w:w="1080" w:type="dxa"/>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фактично профінансовано</w:t>
            </w:r>
          </w:p>
        </w:tc>
        <w:tc>
          <w:tcPr>
            <w:tcW w:w="1080" w:type="dxa"/>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фактично освоєно</w:t>
            </w:r>
          </w:p>
        </w:tc>
      </w:tr>
      <w:tr w:rsidR="00145FC7" w:rsidRPr="00145FC7" w:rsidTr="00145FC7">
        <w:trPr>
          <w:jc w:val="center"/>
        </w:trPr>
        <w:tc>
          <w:tcPr>
            <w:tcW w:w="1435" w:type="dxa"/>
            <w:vMerge w:val="restart"/>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r w:rsidRPr="00145FC7">
              <w:rPr>
                <w:rFonts w:ascii="Bookman Old Style" w:eastAsia="Times New Roman" w:hAnsi="Bookman Old Style" w:cs="Times New Roman"/>
                <w:sz w:val="16"/>
                <w:szCs w:val="16"/>
                <w:lang w:val="uk-UA" w:eastAsia="ru-RU"/>
              </w:rPr>
              <w:t>1. Завдання, визначене Програмою</w:t>
            </w:r>
          </w:p>
        </w:tc>
        <w:tc>
          <w:tcPr>
            <w:tcW w:w="1559" w:type="dxa"/>
            <w:vMerge w:val="restart"/>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r w:rsidRPr="00145FC7">
              <w:rPr>
                <w:rFonts w:ascii="Bookman Old Style" w:eastAsia="Times New Roman" w:hAnsi="Bookman Old Style" w:cs="Times New Roman"/>
                <w:sz w:val="16"/>
                <w:szCs w:val="16"/>
                <w:lang w:val="uk-UA" w:eastAsia="ru-RU"/>
              </w:rPr>
              <w:t>1.1. Відповідний захід, визначений Програмою</w:t>
            </w:r>
          </w:p>
        </w:tc>
        <w:tc>
          <w:tcPr>
            <w:tcW w:w="1799" w:type="dxa"/>
            <w:vMerge w:val="restart"/>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440" w:type="dxa"/>
            <w:vMerge w:val="restart"/>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560" w:type="dxa"/>
            <w:vMerge w:val="restart"/>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200" w:type="dxa"/>
            <w:vMerge w:val="restart"/>
            <w:tcMar>
              <w:left w:w="28" w:type="dxa"/>
              <w:right w:w="28" w:type="dxa"/>
            </w:tcMar>
            <w:vAlign w:val="cente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r w:rsidRPr="00145FC7">
              <w:rPr>
                <w:rFonts w:ascii="Bookman Old Style" w:eastAsia="Times New Roman" w:hAnsi="Bookman Old Style" w:cs="Times New Roman"/>
                <w:sz w:val="16"/>
                <w:szCs w:val="16"/>
                <w:lang w:val="uk-UA" w:eastAsia="ru-RU"/>
              </w:rPr>
              <w:t>2017</w:t>
            </w:r>
          </w:p>
        </w:tc>
        <w:tc>
          <w:tcPr>
            <w:tcW w:w="1200" w:type="dxa"/>
            <w:tcMar>
              <w:left w:w="28" w:type="dxa"/>
              <w:right w:w="28" w:type="dxa"/>
            </w:tcMar>
            <w:vAlign w:val="center"/>
          </w:tcPr>
          <w:p w:rsidR="00145FC7" w:rsidRPr="00145FC7" w:rsidRDefault="00145FC7" w:rsidP="00145FC7">
            <w:pPr>
              <w:spacing w:after="0" w:line="228"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b/>
                <w:spacing w:val="-4"/>
                <w:sz w:val="18"/>
                <w:szCs w:val="18"/>
                <w:lang w:val="uk-UA" w:eastAsia="ru-RU"/>
              </w:rPr>
              <w:t>Загальний обсяг, у т.ч.</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79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44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6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vMerge/>
            <w:tcMar>
              <w:left w:w="28" w:type="dxa"/>
              <w:right w:w="28" w:type="dxa"/>
            </w:tcMar>
            <w:vAlign w:val="cente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vAlign w:val="center"/>
          </w:tcPr>
          <w:p w:rsidR="00145FC7" w:rsidRPr="00145FC7" w:rsidRDefault="00145FC7" w:rsidP="00145FC7">
            <w:pPr>
              <w:spacing w:after="0" w:line="228" w:lineRule="auto"/>
              <w:rPr>
                <w:rFonts w:ascii="Bookman Old Style" w:eastAsia="Times New Roman" w:hAnsi="Bookman Old Style" w:cs="Times New Roman"/>
                <w:spacing w:val="-4"/>
                <w:sz w:val="26"/>
                <w:szCs w:val="26"/>
                <w:lang w:val="uk-UA" w:eastAsia="ru-RU"/>
              </w:rPr>
            </w:pPr>
            <w:r w:rsidRPr="00145FC7">
              <w:rPr>
                <w:rFonts w:ascii="Bookman Old Style" w:eastAsia="Times New Roman" w:hAnsi="Bookman Old Style" w:cs="Times New Roman"/>
                <w:spacing w:val="-4"/>
                <w:sz w:val="18"/>
                <w:szCs w:val="18"/>
                <w:lang w:val="uk-UA" w:eastAsia="ru-RU"/>
              </w:rPr>
              <w:t>Державний бюджет</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79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44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6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pacing w:val="-4"/>
                <w:sz w:val="26"/>
                <w:szCs w:val="26"/>
                <w:lang w:val="uk-UA" w:eastAsia="ru-RU"/>
              </w:rPr>
            </w:pPr>
            <w:r w:rsidRPr="00145FC7">
              <w:rPr>
                <w:rFonts w:ascii="Bookman Old Style" w:eastAsia="Times New Roman" w:hAnsi="Bookman Old Style" w:cs="Times New Roman"/>
                <w:spacing w:val="-4"/>
                <w:sz w:val="18"/>
                <w:szCs w:val="18"/>
                <w:lang w:val="uk-UA" w:eastAsia="ru-RU"/>
              </w:rPr>
              <w:t>Обласний бюджет</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79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44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6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pacing w:val="-4"/>
                <w:sz w:val="26"/>
                <w:szCs w:val="26"/>
                <w:lang w:val="uk-UA" w:eastAsia="ru-RU"/>
              </w:rPr>
            </w:pPr>
            <w:r w:rsidRPr="00145FC7">
              <w:rPr>
                <w:rFonts w:ascii="Bookman Old Style" w:eastAsia="Times New Roman" w:hAnsi="Bookman Old Style" w:cs="Times New Roman"/>
                <w:spacing w:val="-4"/>
                <w:sz w:val="18"/>
                <w:szCs w:val="18"/>
                <w:lang w:val="uk-UA" w:eastAsia="ru-RU"/>
              </w:rPr>
              <w:t>Місцевий бюджет</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799"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44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56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vMerge/>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pacing w:val="-4"/>
                <w:sz w:val="18"/>
                <w:szCs w:val="18"/>
                <w:lang w:val="uk-UA" w:eastAsia="ru-RU"/>
              </w:rPr>
            </w:pPr>
            <w:r w:rsidRPr="00145FC7">
              <w:rPr>
                <w:rFonts w:ascii="Bookman Old Style" w:eastAsia="Times New Roman" w:hAnsi="Bookman Old Style" w:cs="Times New Roman"/>
                <w:spacing w:val="-4"/>
                <w:sz w:val="18"/>
                <w:szCs w:val="18"/>
                <w:lang w:val="uk-UA" w:eastAsia="ru-RU"/>
              </w:rPr>
              <w:t xml:space="preserve">Інші </w:t>
            </w:r>
          </w:p>
          <w:p w:rsidR="00145FC7" w:rsidRPr="00145FC7" w:rsidRDefault="00145FC7" w:rsidP="00145FC7">
            <w:pPr>
              <w:spacing w:after="0" w:line="228" w:lineRule="auto"/>
              <w:rPr>
                <w:rFonts w:ascii="Bookman Old Style" w:eastAsia="Times New Roman" w:hAnsi="Bookman Old Style" w:cs="Times New Roman"/>
                <w:spacing w:val="-4"/>
                <w:sz w:val="26"/>
                <w:szCs w:val="26"/>
                <w:lang w:val="uk-UA" w:eastAsia="ru-RU"/>
              </w:rPr>
            </w:pPr>
            <w:r w:rsidRPr="00145FC7">
              <w:rPr>
                <w:rFonts w:ascii="Bookman Old Style" w:eastAsia="Times New Roman" w:hAnsi="Bookman Old Style" w:cs="Times New Roman"/>
                <w:spacing w:val="-4"/>
                <w:sz w:val="18"/>
                <w:szCs w:val="18"/>
                <w:lang w:val="uk-UA" w:eastAsia="ru-RU"/>
              </w:rPr>
              <w:t>джерела</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8993" w:type="dxa"/>
            <w:gridSpan w:val="6"/>
            <w:vMerge w:val="restart"/>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r w:rsidRPr="00145FC7">
              <w:rPr>
                <w:rFonts w:ascii="Bookman Old Style" w:eastAsia="Times New Roman" w:hAnsi="Bookman Old Style" w:cs="Times New Roman"/>
                <w:b/>
                <w:sz w:val="18"/>
                <w:szCs w:val="18"/>
                <w:lang w:val="uk-UA" w:eastAsia="ru-RU"/>
              </w:rPr>
              <w:t>Всього за Програмою:</w:t>
            </w:r>
          </w:p>
        </w:tc>
        <w:tc>
          <w:tcPr>
            <w:tcW w:w="1200" w:type="dxa"/>
            <w:tcMar>
              <w:left w:w="28" w:type="dxa"/>
              <w:right w:w="28" w:type="dxa"/>
            </w:tcMar>
            <w:vAlign w:val="center"/>
          </w:tcPr>
          <w:p w:rsidR="00145FC7" w:rsidRPr="00145FC7" w:rsidRDefault="00145FC7" w:rsidP="00145FC7">
            <w:pPr>
              <w:spacing w:after="0" w:line="228" w:lineRule="auto"/>
              <w:rPr>
                <w:rFonts w:ascii="Bookman Old Style" w:eastAsia="Times New Roman" w:hAnsi="Bookman Old Style" w:cs="Times New Roman"/>
                <w:b/>
                <w:spacing w:val="-4"/>
                <w:sz w:val="18"/>
                <w:szCs w:val="18"/>
                <w:lang w:val="uk-UA" w:eastAsia="ru-RU"/>
              </w:rPr>
            </w:pPr>
            <w:r w:rsidRPr="00145FC7">
              <w:rPr>
                <w:rFonts w:ascii="Bookman Old Style" w:eastAsia="Times New Roman" w:hAnsi="Bookman Old Style" w:cs="Times New Roman"/>
                <w:b/>
                <w:spacing w:val="-4"/>
                <w:sz w:val="18"/>
                <w:szCs w:val="18"/>
                <w:lang w:val="uk-UA" w:eastAsia="ru-RU"/>
              </w:rPr>
              <w:t>Загальний обсяг, у т.ч.</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8993" w:type="dxa"/>
            <w:gridSpan w:val="6"/>
            <w:vMerge/>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vAlign w:val="center"/>
          </w:tcPr>
          <w:p w:rsidR="00145FC7" w:rsidRPr="00145FC7" w:rsidRDefault="00145FC7" w:rsidP="00145FC7">
            <w:pPr>
              <w:spacing w:after="0" w:line="228" w:lineRule="auto"/>
              <w:rPr>
                <w:rFonts w:ascii="Bookman Old Style" w:eastAsia="Times New Roman" w:hAnsi="Bookman Old Style" w:cs="Times New Roman"/>
                <w:spacing w:val="-4"/>
                <w:sz w:val="18"/>
                <w:szCs w:val="18"/>
                <w:lang w:val="uk-UA" w:eastAsia="ru-RU"/>
              </w:rPr>
            </w:pPr>
            <w:r w:rsidRPr="00145FC7">
              <w:rPr>
                <w:rFonts w:ascii="Bookman Old Style" w:eastAsia="Times New Roman" w:hAnsi="Bookman Old Style" w:cs="Times New Roman"/>
                <w:spacing w:val="-4"/>
                <w:sz w:val="18"/>
                <w:szCs w:val="18"/>
                <w:lang w:val="uk-UA" w:eastAsia="ru-RU"/>
              </w:rPr>
              <w:t>Державний бюджет</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8993" w:type="dxa"/>
            <w:gridSpan w:val="6"/>
            <w:vMerge/>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pacing w:val="-4"/>
                <w:sz w:val="18"/>
                <w:szCs w:val="18"/>
                <w:lang w:val="uk-UA" w:eastAsia="ru-RU"/>
              </w:rPr>
            </w:pPr>
            <w:r w:rsidRPr="00145FC7">
              <w:rPr>
                <w:rFonts w:ascii="Bookman Old Style" w:eastAsia="Times New Roman" w:hAnsi="Bookman Old Style" w:cs="Times New Roman"/>
                <w:spacing w:val="-4"/>
                <w:sz w:val="18"/>
                <w:szCs w:val="18"/>
                <w:lang w:val="uk-UA" w:eastAsia="ru-RU"/>
              </w:rPr>
              <w:t>Обласний бюджет</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8993" w:type="dxa"/>
            <w:gridSpan w:val="6"/>
            <w:vMerge/>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pacing w:val="-4"/>
                <w:sz w:val="18"/>
                <w:szCs w:val="18"/>
                <w:lang w:val="uk-UA" w:eastAsia="ru-RU"/>
              </w:rPr>
            </w:pPr>
            <w:r w:rsidRPr="00145FC7">
              <w:rPr>
                <w:rFonts w:ascii="Bookman Old Style" w:eastAsia="Times New Roman" w:hAnsi="Bookman Old Style" w:cs="Times New Roman"/>
                <w:spacing w:val="-4"/>
                <w:sz w:val="18"/>
                <w:szCs w:val="18"/>
                <w:lang w:val="uk-UA" w:eastAsia="ru-RU"/>
              </w:rPr>
              <w:t>Місцевий бюджет</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8993" w:type="dxa"/>
            <w:gridSpan w:val="6"/>
            <w:vMerge/>
          </w:tcPr>
          <w:p w:rsidR="00145FC7" w:rsidRPr="00145FC7" w:rsidRDefault="00145FC7" w:rsidP="00145FC7">
            <w:pPr>
              <w:spacing w:after="0" w:line="228" w:lineRule="auto"/>
              <w:rPr>
                <w:rFonts w:ascii="Bookman Old Style" w:eastAsia="Times New Roman" w:hAnsi="Bookman Old Style" w:cs="Times New Roman"/>
                <w:sz w:val="26"/>
                <w:szCs w:val="2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pacing w:val="-4"/>
                <w:sz w:val="18"/>
                <w:szCs w:val="18"/>
                <w:lang w:val="uk-UA" w:eastAsia="ru-RU"/>
              </w:rPr>
            </w:pPr>
            <w:r w:rsidRPr="00145FC7">
              <w:rPr>
                <w:rFonts w:ascii="Bookman Old Style" w:eastAsia="Times New Roman" w:hAnsi="Bookman Old Style" w:cs="Times New Roman"/>
                <w:spacing w:val="-4"/>
                <w:sz w:val="18"/>
                <w:szCs w:val="18"/>
                <w:lang w:val="uk-UA" w:eastAsia="ru-RU"/>
              </w:rPr>
              <w:t xml:space="preserve">Інші </w:t>
            </w:r>
          </w:p>
          <w:p w:rsidR="00145FC7" w:rsidRPr="00145FC7" w:rsidRDefault="00145FC7" w:rsidP="00145FC7">
            <w:pPr>
              <w:spacing w:after="0" w:line="228" w:lineRule="auto"/>
              <w:rPr>
                <w:rFonts w:ascii="Bookman Old Style" w:eastAsia="Times New Roman" w:hAnsi="Bookman Old Style" w:cs="Times New Roman"/>
                <w:spacing w:val="-4"/>
                <w:sz w:val="18"/>
                <w:szCs w:val="18"/>
                <w:lang w:val="uk-UA" w:eastAsia="ru-RU"/>
              </w:rPr>
            </w:pPr>
            <w:r w:rsidRPr="00145FC7">
              <w:rPr>
                <w:rFonts w:ascii="Bookman Old Style" w:eastAsia="Times New Roman" w:hAnsi="Bookman Old Style" w:cs="Times New Roman"/>
                <w:spacing w:val="-4"/>
                <w:sz w:val="18"/>
                <w:szCs w:val="18"/>
                <w:lang w:val="uk-UA" w:eastAsia="ru-RU"/>
              </w:rPr>
              <w:t>джерела</w:t>
            </w:r>
          </w:p>
        </w:tc>
        <w:tc>
          <w:tcPr>
            <w:tcW w:w="1200" w:type="dxa"/>
            <w:tcMar>
              <w:left w:w="28" w:type="dxa"/>
              <w:right w:w="28" w:type="dxa"/>
            </w:tcMar>
          </w:tcPr>
          <w:p w:rsidR="00145FC7" w:rsidRPr="00145FC7" w:rsidRDefault="00145FC7" w:rsidP="00145FC7">
            <w:pPr>
              <w:spacing w:after="0" w:line="228" w:lineRule="auto"/>
              <w:jc w:val="center"/>
              <w:rPr>
                <w:rFonts w:ascii="Bookman Old Style" w:eastAsia="Times New Roman" w:hAnsi="Bookman Old Style" w:cs="Times New Roman"/>
                <w:sz w:val="16"/>
                <w:szCs w:val="16"/>
                <w:lang w:val="uk-UA" w:eastAsia="ru-RU"/>
              </w:rPr>
            </w:pPr>
          </w:p>
        </w:tc>
        <w:tc>
          <w:tcPr>
            <w:tcW w:w="1200" w:type="dxa"/>
            <w:tcMar>
              <w:left w:w="28" w:type="dxa"/>
              <w:right w:w="28" w:type="dxa"/>
            </w:tcMar>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28" w:lineRule="auto"/>
              <w:rPr>
                <w:rFonts w:ascii="Bookman Old Style" w:eastAsia="Times New Roman" w:hAnsi="Bookman Old Style" w:cs="Times New Roman"/>
                <w:sz w:val="16"/>
                <w:szCs w:val="16"/>
                <w:lang w:val="uk-UA" w:eastAsia="ru-RU"/>
              </w:rPr>
            </w:pPr>
          </w:p>
        </w:tc>
      </w:tr>
    </w:tbl>
    <w:p w:rsidR="00145FC7" w:rsidRPr="00145FC7" w:rsidRDefault="00145FC7" w:rsidP="00145FC7">
      <w:pPr>
        <w:spacing w:after="0" w:line="240" w:lineRule="auto"/>
        <w:rPr>
          <w:rFonts w:ascii="Times New Roman" w:eastAsia="Times New Roman" w:hAnsi="Times New Roman" w:cs="Times New Roman"/>
          <w:sz w:val="24"/>
          <w:szCs w:val="24"/>
          <w:lang w:val="uk-UA" w:eastAsia="uk-UA"/>
        </w:rPr>
      </w:pPr>
    </w:p>
    <w:p w:rsidR="00145FC7" w:rsidRPr="00145FC7" w:rsidRDefault="00145FC7" w:rsidP="00145FC7">
      <w:pPr>
        <w:spacing w:after="0" w:line="240" w:lineRule="auto"/>
        <w:jc w:val="right"/>
        <w:rPr>
          <w:rFonts w:ascii="Times New Roman" w:eastAsia="Times New Roman" w:hAnsi="Times New Roman" w:cs="Times New Roman"/>
          <w:sz w:val="24"/>
          <w:szCs w:val="24"/>
          <w:lang w:val="uk-UA" w:eastAsia="uk-UA"/>
        </w:rPr>
      </w:pPr>
      <w:r w:rsidRPr="00145FC7">
        <w:rPr>
          <w:rFonts w:ascii="Times New Roman" w:eastAsia="Times New Roman" w:hAnsi="Times New Roman" w:cs="Times New Roman"/>
          <w:sz w:val="24"/>
          <w:szCs w:val="24"/>
          <w:lang w:val="uk-UA" w:eastAsia="uk-UA"/>
        </w:rPr>
        <w:t>Додаток</w:t>
      </w:r>
    </w:p>
    <w:p w:rsidR="00145FC7" w:rsidRPr="001D03FF" w:rsidRDefault="00145FC7" w:rsidP="00145FC7">
      <w:pPr>
        <w:spacing w:after="0" w:line="240" w:lineRule="auto"/>
        <w:jc w:val="center"/>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lastRenderedPageBreak/>
        <w:t>ЗАКЛЮЧНИЙ ЗВІТ</w:t>
      </w:r>
    </w:p>
    <w:p w:rsidR="00145FC7" w:rsidRPr="001D03FF" w:rsidRDefault="00145FC7" w:rsidP="00145FC7">
      <w:pPr>
        <w:spacing w:after="0" w:line="240" w:lineRule="auto"/>
        <w:jc w:val="center"/>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 xml:space="preserve">про хід виконання </w:t>
      </w:r>
    </w:p>
    <w:p w:rsidR="00145FC7" w:rsidRPr="001D03FF" w:rsidRDefault="00145FC7" w:rsidP="00145FC7">
      <w:pPr>
        <w:spacing w:after="0" w:line="240" w:lineRule="auto"/>
        <w:jc w:val="center"/>
        <w:rPr>
          <w:rFonts w:ascii="Bookman Old Style" w:eastAsia="Times New Roman" w:hAnsi="Bookman Old Style" w:cs="Times New Roman"/>
          <w:lang w:val="uk-UA" w:eastAsia="uk-UA"/>
        </w:rPr>
      </w:pPr>
      <w:r w:rsidRPr="001D03FF">
        <w:rPr>
          <w:rFonts w:ascii="Bookman Old Style" w:eastAsia="Times New Roman" w:hAnsi="Bookman Old Style" w:cs="Times New Roman"/>
          <w:b/>
          <w:lang w:val="uk-UA" w:eastAsia="uk-UA"/>
        </w:rPr>
        <w:t>«Програми   розвитку малого підприємництва Зеленодольської ОТГ на 2017-2020рр.»</w:t>
      </w:r>
    </w:p>
    <w:p w:rsidR="00145FC7" w:rsidRPr="001D03FF" w:rsidRDefault="00145FC7" w:rsidP="00471683">
      <w:pPr>
        <w:numPr>
          <w:ilvl w:val="0"/>
          <w:numId w:val="18"/>
        </w:numPr>
        <w:spacing w:after="0" w:line="240" w:lineRule="auto"/>
        <w:ind w:left="0" w:firstLine="0"/>
        <w:rPr>
          <w:rFonts w:ascii="Bookman Old Style" w:eastAsia="Times New Roman" w:hAnsi="Bookman Old Style" w:cs="Times New Roman"/>
          <w:b/>
          <w:lang w:val="uk-UA" w:eastAsia="uk-UA"/>
        </w:rPr>
      </w:pPr>
      <w:r w:rsidRPr="001D03FF">
        <w:rPr>
          <w:rFonts w:ascii="Bookman Old Style" w:eastAsia="Times New Roman" w:hAnsi="Bookman Old Style" w:cs="Times New Roman"/>
          <w:b/>
          <w:lang w:val="uk-UA" w:eastAsia="uk-UA"/>
        </w:rPr>
        <w:t>Виконання завдань і заходів Програми</w:t>
      </w:r>
    </w:p>
    <w:p w:rsidR="00145FC7" w:rsidRPr="00145FC7" w:rsidRDefault="00145FC7" w:rsidP="00145FC7">
      <w:pPr>
        <w:spacing w:after="0" w:line="240" w:lineRule="auto"/>
        <w:rPr>
          <w:rFonts w:ascii="Bookman Old Style" w:eastAsia="Times New Roman" w:hAnsi="Bookman Old Style" w:cs="Times New Roman"/>
          <w:b/>
          <w:sz w:val="4"/>
          <w:szCs w:val="4"/>
          <w:lang w:val="uk-UA" w:eastAsia="uk-UA"/>
        </w:rPr>
      </w:pPr>
    </w:p>
    <w:tbl>
      <w:tblPr>
        <w:tblW w:w="14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5"/>
        <w:gridCol w:w="1559"/>
        <w:gridCol w:w="1559"/>
        <w:gridCol w:w="1680"/>
        <w:gridCol w:w="1440"/>
        <w:gridCol w:w="1320"/>
        <w:gridCol w:w="1320"/>
        <w:gridCol w:w="1080"/>
        <w:gridCol w:w="1080"/>
        <w:gridCol w:w="1200"/>
        <w:gridCol w:w="1200"/>
      </w:tblGrid>
      <w:tr w:rsidR="00145FC7" w:rsidRPr="00145FC7" w:rsidTr="00145FC7">
        <w:trPr>
          <w:jc w:val="center"/>
        </w:trPr>
        <w:tc>
          <w:tcPr>
            <w:tcW w:w="1435" w:type="dxa"/>
            <w:vMerge w:val="restart"/>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Завдання Програми</w:t>
            </w:r>
          </w:p>
        </w:tc>
        <w:tc>
          <w:tcPr>
            <w:tcW w:w="1559" w:type="dxa"/>
            <w:vMerge w:val="restart"/>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Заходи Програми</w:t>
            </w:r>
          </w:p>
        </w:tc>
        <w:tc>
          <w:tcPr>
            <w:tcW w:w="1559" w:type="dxa"/>
            <w:vMerge w:val="restart"/>
            <w:tcMar>
              <w:left w:w="28" w:type="dxa"/>
              <w:right w:w="28" w:type="dxa"/>
            </w:tcMar>
            <w:vAlign w:val="center"/>
          </w:tcPr>
          <w:p w:rsidR="00145FC7" w:rsidRPr="00145FC7" w:rsidRDefault="00145FC7" w:rsidP="00145FC7">
            <w:pPr>
              <w:spacing w:after="0" w:line="240" w:lineRule="auto"/>
              <w:ind w:right="-108"/>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 xml:space="preserve">Відповідальні </w:t>
            </w:r>
            <w:r w:rsidRPr="00145FC7">
              <w:rPr>
                <w:rFonts w:ascii="Bookman Old Style" w:eastAsia="Times New Roman" w:hAnsi="Bookman Old Style" w:cs="Times New Roman"/>
                <w:b/>
                <w:sz w:val="18"/>
                <w:szCs w:val="18"/>
                <w:lang w:val="uk-UA" w:eastAsia="ru-RU"/>
              </w:rPr>
              <w:br/>
              <w:t>за виконання</w:t>
            </w:r>
          </w:p>
        </w:tc>
        <w:tc>
          <w:tcPr>
            <w:tcW w:w="1680" w:type="dxa"/>
            <w:vMerge w:val="restart"/>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Термін виконання заходу</w:t>
            </w:r>
          </w:p>
        </w:tc>
        <w:tc>
          <w:tcPr>
            <w:tcW w:w="1440" w:type="dxa"/>
            <w:vMerge w:val="restart"/>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Джерела фінансування</w:t>
            </w:r>
          </w:p>
        </w:tc>
        <w:tc>
          <w:tcPr>
            <w:tcW w:w="7200" w:type="dxa"/>
            <w:gridSpan w:val="6"/>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r w:rsidRPr="00145FC7">
              <w:rPr>
                <w:rFonts w:ascii="Bookman Old Style" w:eastAsia="Times New Roman" w:hAnsi="Bookman Old Style" w:cs="Times New Roman"/>
                <w:b/>
                <w:sz w:val="18"/>
                <w:szCs w:val="18"/>
                <w:lang w:val="uk-UA" w:eastAsia="ru-RU"/>
              </w:rPr>
              <w:t xml:space="preserve">Обсяг фінансування заходів Програми, </w:t>
            </w:r>
            <w:r w:rsidRPr="00145FC7">
              <w:rPr>
                <w:rFonts w:ascii="Bookman Old Style" w:eastAsia="Times New Roman" w:hAnsi="Bookman Old Style" w:cs="Times New Roman"/>
                <w:sz w:val="18"/>
                <w:szCs w:val="18"/>
                <w:lang w:val="uk-UA" w:eastAsia="ru-RU"/>
              </w:rPr>
              <w:t>тис. грн.</w:t>
            </w:r>
          </w:p>
        </w:tc>
      </w:tr>
      <w:tr w:rsidR="00145FC7" w:rsidRPr="00145FC7" w:rsidTr="00145FC7">
        <w:trPr>
          <w:jc w:val="center"/>
        </w:trPr>
        <w:tc>
          <w:tcPr>
            <w:tcW w:w="1435"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559"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559"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680"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440"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320" w:type="dxa"/>
            <w:vMerge w:val="restart"/>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 xml:space="preserve">заплановано Програмою </w:t>
            </w:r>
          </w:p>
        </w:tc>
        <w:tc>
          <w:tcPr>
            <w:tcW w:w="1320" w:type="dxa"/>
            <w:vMerge w:val="restart"/>
            <w:tcMar>
              <w:left w:w="28" w:type="dxa"/>
              <w:right w:w="28" w:type="dxa"/>
            </w:tcMar>
          </w:tcPr>
          <w:p w:rsidR="00145FC7" w:rsidRPr="00145FC7" w:rsidRDefault="00145FC7" w:rsidP="00145FC7">
            <w:pPr>
              <w:spacing w:after="0" w:line="240"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затверджено відповідними бюджетами</w:t>
            </w:r>
          </w:p>
        </w:tc>
        <w:tc>
          <w:tcPr>
            <w:tcW w:w="4560" w:type="dxa"/>
            <w:gridSpan w:val="4"/>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фактично освоєно</w:t>
            </w:r>
          </w:p>
        </w:tc>
      </w:tr>
      <w:tr w:rsidR="00145FC7" w:rsidRPr="00145FC7" w:rsidTr="00145FC7">
        <w:trPr>
          <w:jc w:val="center"/>
        </w:trPr>
        <w:tc>
          <w:tcPr>
            <w:tcW w:w="1435"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559"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559"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680"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440"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8"/>
                <w:szCs w:val="18"/>
                <w:lang w:val="uk-UA" w:eastAsia="ru-RU"/>
              </w:rPr>
            </w:pPr>
          </w:p>
        </w:tc>
        <w:tc>
          <w:tcPr>
            <w:tcW w:w="1320" w:type="dxa"/>
            <w:vMerge/>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6"/>
                <w:szCs w:val="16"/>
                <w:lang w:val="uk-UA" w:eastAsia="ru-RU"/>
              </w:rPr>
            </w:pPr>
          </w:p>
        </w:tc>
        <w:tc>
          <w:tcPr>
            <w:tcW w:w="1320" w:type="dxa"/>
            <w:vMerge/>
            <w:tcMar>
              <w:left w:w="28" w:type="dxa"/>
              <w:right w:w="28" w:type="dxa"/>
            </w:tcMar>
          </w:tcPr>
          <w:p w:rsidR="00145FC7" w:rsidRPr="00145FC7" w:rsidRDefault="00145FC7" w:rsidP="00145FC7">
            <w:pPr>
              <w:spacing w:after="0" w:line="240" w:lineRule="auto"/>
              <w:jc w:val="center"/>
              <w:rPr>
                <w:rFonts w:ascii="Bookman Old Style" w:eastAsia="Times New Roman" w:hAnsi="Bookman Old Style" w:cs="Times New Roman"/>
                <w:b/>
                <w:sz w:val="16"/>
                <w:szCs w:val="16"/>
                <w:lang w:val="uk-UA" w:eastAsia="ru-RU"/>
              </w:rPr>
            </w:pPr>
          </w:p>
        </w:tc>
        <w:tc>
          <w:tcPr>
            <w:tcW w:w="1080" w:type="dxa"/>
            <w:tcMar>
              <w:left w:w="28" w:type="dxa"/>
              <w:right w:w="28" w:type="dxa"/>
            </w:tcMar>
            <w:vAlign w:val="center"/>
          </w:tcPr>
          <w:p w:rsidR="00145FC7" w:rsidRPr="00145FC7" w:rsidRDefault="00145FC7" w:rsidP="00145FC7">
            <w:pPr>
              <w:spacing w:after="0" w:line="240" w:lineRule="auto"/>
              <w:jc w:val="center"/>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 xml:space="preserve">Всього, </w:t>
            </w:r>
            <w:r w:rsidRPr="00145FC7">
              <w:rPr>
                <w:rFonts w:ascii="Bookman Old Style" w:eastAsia="Times New Roman" w:hAnsi="Bookman Old Style" w:cs="Times New Roman"/>
                <w:sz w:val="16"/>
                <w:szCs w:val="16"/>
                <w:lang w:val="uk-UA" w:eastAsia="ru-RU"/>
              </w:rPr>
              <w:t>у т.ч.</w:t>
            </w:r>
          </w:p>
        </w:tc>
        <w:tc>
          <w:tcPr>
            <w:tcW w:w="1080" w:type="dxa"/>
            <w:tcMar>
              <w:left w:w="28" w:type="dxa"/>
              <w:right w:w="28" w:type="dxa"/>
            </w:tcMar>
            <w:vAlign w:val="center"/>
          </w:tcPr>
          <w:p w:rsidR="00145FC7" w:rsidRPr="00145FC7" w:rsidRDefault="00145FC7" w:rsidP="00145FC7">
            <w:pPr>
              <w:spacing w:after="0" w:line="240" w:lineRule="auto"/>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у _____ році</w:t>
            </w:r>
          </w:p>
        </w:tc>
        <w:tc>
          <w:tcPr>
            <w:tcW w:w="1200" w:type="dxa"/>
            <w:vAlign w:val="center"/>
          </w:tcPr>
          <w:p w:rsidR="00145FC7" w:rsidRPr="00145FC7" w:rsidRDefault="00145FC7" w:rsidP="00145FC7">
            <w:pPr>
              <w:spacing w:after="0" w:line="240" w:lineRule="auto"/>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у _____ році</w:t>
            </w:r>
          </w:p>
        </w:tc>
        <w:tc>
          <w:tcPr>
            <w:tcW w:w="1200" w:type="dxa"/>
            <w:vAlign w:val="center"/>
          </w:tcPr>
          <w:p w:rsidR="00145FC7" w:rsidRPr="00145FC7" w:rsidRDefault="00145FC7" w:rsidP="00145FC7">
            <w:pPr>
              <w:spacing w:after="0" w:line="240" w:lineRule="auto"/>
              <w:rPr>
                <w:rFonts w:ascii="Bookman Old Style" w:eastAsia="Times New Roman" w:hAnsi="Bookman Old Style" w:cs="Times New Roman"/>
                <w:b/>
                <w:sz w:val="16"/>
                <w:szCs w:val="16"/>
                <w:lang w:val="uk-UA" w:eastAsia="ru-RU"/>
              </w:rPr>
            </w:pPr>
            <w:r w:rsidRPr="00145FC7">
              <w:rPr>
                <w:rFonts w:ascii="Bookman Old Style" w:eastAsia="Times New Roman" w:hAnsi="Bookman Old Style" w:cs="Times New Roman"/>
                <w:b/>
                <w:sz w:val="16"/>
                <w:szCs w:val="16"/>
                <w:lang w:val="uk-UA" w:eastAsia="ru-RU"/>
              </w:rPr>
              <w:t>у _____ році</w:t>
            </w:r>
          </w:p>
        </w:tc>
      </w:tr>
      <w:tr w:rsidR="00145FC7" w:rsidRPr="00145FC7" w:rsidTr="00145FC7">
        <w:trPr>
          <w:jc w:val="center"/>
        </w:trPr>
        <w:tc>
          <w:tcPr>
            <w:tcW w:w="1435" w:type="dxa"/>
            <w:vMerge w:val="restart"/>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r w:rsidRPr="00145FC7">
              <w:rPr>
                <w:rFonts w:ascii="Bookman Old Style" w:eastAsia="Times New Roman" w:hAnsi="Bookman Old Style" w:cs="Times New Roman"/>
                <w:sz w:val="16"/>
                <w:szCs w:val="16"/>
                <w:lang w:val="uk-UA" w:eastAsia="ru-RU"/>
              </w:rPr>
              <w:t>1. Завдання, визначене Програмою</w:t>
            </w:r>
          </w:p>
        </w:tc>
        <w:tc>
          <w:tcPr>
            <w:tcW w:w="1559" w:type="dxa"/>
            <w:vMerge w:val="restart"/>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r w:rsidRPr="00145FC7">
              <w:rPr>
                <w:rFonts w:ascii="Bookman Old Style" w:eastAsia="Times New Roman" w:hAnsi="Bookman Old Style" w:cs="Times New Roman"/>
                <w:sz w:val="16"/>
                <w:szCs w:val="16"/>
                <w:lang w:val="uk-UA" w:eastAsia="ru-RU"/>
              </w:rPr>
              <w:t>1.1. Відповідний захід, визначений Програмою</w:t>
            </w:r>
          </w:p>
        </w:tc>
        <w:tc>
          <w:tcPr>
            <w:tcW w:w="1559" w:type="dxa"/>
            <w:vMerge w:val="restart"/>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680" w:type="dxa"/>
            <w:vMerge w:val="restart"/>
            <w:tcMar>
              <w:left w:w="28" w:type="dxa"/>
              <w:right w:w="28" w:type="dxa"/>
            </w:tcMar>
            <w:vAlign w:val="cente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440" w:type="dxa"/>
            <w:tcMar>
              <w:left w:w="28" w:type="dxa"/>
              <w:right w:w="28" w:type="dxa"/>
            </w:tcMar>
            <w:vAlign w:val="cente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b/>
                <w:spacing w:val="-4"/>
                <w:sz w:val="16"/>
                <w:szCs w:val="16"/>
                <w:lang w:val="uk-UA" w:eastAsia="ru-RU"/>
              </w:rPr>
              <w:t>Загальний обсяг, у т.ч.</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680" w:type="dxa"/>
            <w:vMerge/>
            <w:tcMar>
              <w:left w:w="28" w:type="dxa"/>
              <w:right w:w="28" w:type="dxa"/>
            </w:tcMar>
            <w:vAlign w:val="cente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vAlign w:val="cente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Державний бюджет</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680"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Обласний бюджет</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680"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Місцевий бюджет</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1435"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559"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680" w:type="dxa"/>
            <w:vMerge/>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 xml:space="preserve">Інші </w:t>
            </w:r>
          </w:p>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джерела</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6233" w:type="dxa"/>
            <w:gridSpan w:val="4"/>
            <w:vMerge w:val="restart"/>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r w:rsidRPr="00145FC7">
              <w:rPr>
                <w:rFonts w:ascii="Bookman Old Style" w:eastAsia="Times New Roman" w:hAnsi="Bookman Old Style" w:cs="Times New Roman"/>
                <w:b/>
                <w:sz w:val="18"/>
                <w:szCs w:val="18"/>
                <w:lang w:val="uk-UA" w:eastAsia="ru-RU"/>
              </w:rPr>
              <w:t>Всього за Програмою:</w:t>
            </w:r>
          </w:p>
        </w:tc>
        <w:tc>
          <w:tcPr>
            <w:tcW w:w="1440" w:type="dxa"/>
            <w:tcMar>
              <w:left w:w="28" w:type="dxa"/>
              <w:right w:w="28" w:type="dxa"/>
            </w:tcMar>
            <w:vAlign w:val="center"/>
          </w:tcPr>
          <w:p w:rsidR="00145FC7" w:rsidRPr="00145FC7" w:rsidRDefault="00145FC7" w:rsidP="00145FC7">
            <w:pPr>
              <w:spacing w:after="0" w:line="240" w:lineRule="auto"/>
              <w:rPr>
                <w:rFonts w:ascii="Bookman Old Style" w:eastAsia="Times New Roman" w:hAnsi="Bookman Old Style" w:cs="Times New Roman"/>
                <w:b/>
                <w:spacing w:val="-4"/>
                <w:sz w:val="16"/>
                <w:szCs w:val="16"/>
                <w:lang w:val="uk-UA" w:eastAsia="ru-RU"/>
              </w:rPr>
            </w:pPr>
            <w:r w:rsidRPr="00145FC7">
              <w:rPr>
                <w:rFonts w:ascii="Bookman Old Style" w:eastAsia="Times New Roman" w:hAnsi="Bookman Old Style" w:cs="Times New Roman"/>
                <w:b/>
                <w:spacing w:val="-4"/>
                <w:sz w:val="16"/>
                <w:szCs w:val="16"/>
                <w:lang w:val="uk-UA" w:eastAsia="ru-RU"/>
              </w:rPr>
              <w:t>Загальний обсяг, у т.ч.</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6233" w:type="dxa"/>
            <w:gridSpan w:val="4"/>
            <w:vMerge/>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vAlign w:val="cente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Державний бюджет</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6233" w:type="dxa"/>
            <w:gridSpan w:val="4"/>
            <w:vMerge/>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Обласний бюджет</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6233" w:type="dxa"/>
            <w:gridSpan w:val="4"/>
            <w:vMerge/>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Місцевий бюджет</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r w:rsidR="00145FC7" w:rsidRPr="00145FC7" w:rsidTr="00145FC7">
        <w:trPr>
          <w:jc w:val="center"/>
        </w:trPr>
        <w:tc>
          <w:tcPr>
            <w:tcW w:w="6233" w:type="dxa"/>
            <w:gridSpan w:val="4"/>
            <w:vMerge/>
          </w:tcPr>
          <w:p w:rsidR="00145FC7" w:rsidRPr="00145FC7" w:rsidRDefault="00145FC7" w:rsidP="00145FC7">
            <w:pPr>
              <w:spacing w:after="0" w:line="240" w:lineRule="auto"/>
              <w:rPr>
                <w:rFonts w:ascii="Bookman Old Style" w:eastAsia="Times New Roman" w:hAnsi="Bookman Old Style" w:cs="Times New Roman"/>
                <w:sz w:val="26"/>
                <w:szCs w:val="26"/>
                <w:lang w:val="uk-UA" w:eastAsia="ru-RU"/>
              </w:rPr>
            </w:pPr>
          </w:p>
        </w:tc>
        <w:tc>
          <w:tcPr>
            <w:tcW w:w="144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 xml:space="preserve">Інші </w:t>
            </w:r>
          </w:p>
          <w:p w:rsidR="00145FC7" w:rsidRPr="00145FC7" w:rsidRDefault="00145FC7" w:rsidP="00145FC7">
            <w:pPr>
              <w:spacing w:after="0" w:line="240" w:lineRule="auto"/>
              <w:rPr>
                <w:rFonts w:ascii="Bookman Old Style" w:eastAsia="Times New Roman" w:hAnsi="Bookman Old Style" w:cs="Times New Roman"/>
                <w:spacing w:val="-4"/>
                <w:sz w:val="16"/>
                <w:szCs w:val="16"/>
                <w:lang w:val="uk-UA" w:eastAsia="ru-RU"/>
              </w:rPr>
            </w:pPr>
            <w:r w:rsidRPr="00145FC7">
              <w:rPr>
                <w:rFonts w:ascii="Bookman Old Style" w:eastAsia="Times New Roman" w:hAnsi="Bookman Old Style" w:cs="Times New Roman"/>
                <w:spacing w:val="-4"/>
                <w:sz w:val="16"/>
                <w:szCs w:val="16"/>
                <w:lang w:val="uk-UA" w:eastAsia="ru-RU"/>
              </w:rPr>
              <w:t>джерела</w:t>
            </w: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320" w:type="dxa"/>
            <w:tcMar>
              <w:left w:w="28" w:type="dxa"/>
              <w:right w:w="28" w:type="dxa"/>
            </w:tcMar>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08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c>
          <w:tcPr>
            <w:tcW w:w="1200" w:type="dxa"/>
          </w:tcPr>
          <w:p w:rsidR="00145FC7" w:rsidRPr="00145FC7" w:rsidRDefault="00145FC7" w:rsidP="00145FC7">
            <w:pPr>
              <w:spacing w:after="0" w:line="240" w:lineRule="auto"/>
              <w:rPr>
                <w:rFonts w:ascii="Bookman Old Style" w:eastAsia="Times New Roman" w:hAnsi="Bookman Old Style" w:cs="Times New Roman"/>
                <w:sz w:val="16"/>
                <w:szCs w:val="16"/>
                <w:lang w:val="uk-UA" w:eastAsia="ru-RU"/>
              </w:rPr>
            </w:pPr>
          </w:p>
        </w:tc>
      </w:tr>
    </w:tbl>
    <w:p w:rsidR="00082E3B" w:rsidRDefault="00082E3B" w:rsidP="00A17574">
      <w:pPr>
        <w:keepNext/>
        <w:spacing w:after="0" w:line="240" w:lineRule="auto"/>
        <w:jc w:val="center"/>
        <w:outlineLvl w:val="0"/>
        <w:rPr>
          <w:rFonts w:ascii="Times New Roman" w:eastAsia="Times New Roman" w:hAnsi="Times New Roman" w:cs="Times New Roman"/>
          <w:b/>
          <w:sz w:val="24"/>
          <w:szCs w:val="24"/>
          <w:lang w:val="uk-UA" w:eastAsia="ru-RU"/>
        </w:rPr>
      </w:pPr>
    </w:p>
    <w:p w:rsidR="003866A7" w:rsidRDefault="003866A7" w:rsidP="00A17574">
      <w:pPr>
        <w:keepNext/>
        <w:spacing w:after="0" w:line="240" w:lineRule="auto"/>
        <w:jc w:val="center"/>
        <w:outlineLvl w:val="0"/>
        <w:rPr>
          <w:rFonts w:ascii="Times New Roman" w:eastAsia="Times New Roman" w:hAnsi="Times New Roman" w:cs="Times New Roman"/>
          <w:b/>
          <w:sz w:val="24"/>
          <w:szCs w:val="24"/>
          <w:lang w:val="uk-UA" w:eastAsia="ru-RU"/>
        </w:rPr>
      </w:pPr>
    </w:p>
    <w:p w:rsidR="003866A7" w:rsidRDefault="003866A7" w:rsidP="00A17574">
      <w:pPr>
        <w:keepNext/>
        <w:spacing w:after="0" w:line="240" w:lineRule="auto"/>
        <w:jc w:val="center"/>
        <w:outlineLvl w:val="0"/>
        <w:rPr>
          <w:rFonts w:ascii="Times New Roman" w:eastAsia="Times New Roman" w:hAnsi="Times New Roman" w:cs="Times New Roman"/>
          <w:b/>
          <w:sz w:val="24"/>
          <w:szCs w:val="24"/>
          <w:lang w:val="uk-UA" w:eastAsia="ru-RU"/>
        </w:rPr>
      </w:pPr>
    </w:p>
    <w:p w:rsidR="003866A7" w:rsidRDefault="003866A7" w:rsidP="00A17574">
      <w:pPr>
        <w:keepNext/>
        <w:spacing w:after="0" w:line="240" w:lineRule="auto"/>
        <w:jc w:val="center"/>
        <w:outlineLvl w:val="0"/>
        <w:rPr>
          <w:rFonts w:ascii="Times New Roman" w:eastAsia="Times New Roman" w:hAnsi="Times New Roman" w:cs="Times New Roman"/>
          <w:b/>
          <w:sz w:val="24"/>
          <w:szCs w:val="24"/>
          <w:lang w:val="uk-UA" w:eastAsia="ru-RU"/>
        </w:rPr>
        <w:sectPr w:rsidR="003866A7" w:rsidSect="00082E3B">
          <w:pgSz w:w="16838" w:h="11906" w:orient="landscape" w:code="9"/>
          <w:pgMar w:top="567" w:right="709" w:bottom="1418" w:left="851" w:header="709" w:footer="709" w:gutter="0"/>
          <w:cols w:space="708"/>
          <w:docGrid w:linePitch="360"/>
        </w:sectPr>
      </w:pPr>
      <w:r>
        <w:rPr>
          <w:rFonts w:ascii="Times New Roman" w:eastAsia="Times New Roman" w:hAnsi="Times New Roman" w:cs="Times New Roman"/>
          <w:b/>
          <w:sz w:val="24"/>
          <w:szCs w:val="24"/>
          <w:lang w:val="uk-UA" w:eastAsia="ru-RU"/>
        </w:rPr>
        <w:t>Секретар міської ради                          О.М.Ярошенко</w:t>
      </w:r>
    </w:p>
    <w:p w:rsidR="001D03FF" w:rsidRPr="001D03FF" w:rsidRDefault="001D03FF" w:rsidP="001D03FF">
      <w:pPr>
        <w:keepNext/>
        <w:spacing w:after="0" w:line="240" w:lineRule="auto"/>
        <w:jc w:val="center"/>
        <w:outlineLvl w:val="0"/>
        <w:rPr>
          <w:rFonts w:ascii="Times New Roman" w:eastAsia="Times New Roman" w:hAnsi="Times New Roman" w:cs="Times New Roman"/>
          <w:b/>
          <w:sz w:val="24"/>
          <w:szCs w:val="24"/>
          <w:lang w:val="uk-UA" w:eastAsia="uk-UA"/>
        </w:rPr>
      </w:pPr>
      <w:r w:rsidRPr="001D03FF">
        <w:rPr>
          <w:rFonts w:ascii="Times New Roman" w:eastAsia="Times New Roman" w:hAnsi="Times New Roman" w:cs="Times New Roman"/>
          <w:b/>
          <w:sz w:val="24"/>
          <w:szCs w:val="24"/>
          <w:lang w:val="uk-UA" w:eastAsia="uk-UA"/>
        </w:rPr>
        <w:lastRenderedPageBreak/>
        <w:t>Р І Ш Е Н Н Я</w:t>
      </w:r>
    </w:p>
    <w:p w:rsidR="001D03FF" w:rsidRPr="001D03FF" w:rsidRDefault="001D03FF" w:rsidP="001D03FF">
      <w:pPr>
        <w:spacing w:after="0" w:line="240" w:lineRule="auto"/>
        <w:jc w:val="center"/>
        <w:rPr>
          <w:rFonts w:ascii="Times New Roman" w:eastAsia="Times New Roman" w:hAnsi="Times New Roman" w:cs="Times New Roman"/>
          <w:sz w:val="24"/>
          <w:szCs w:val="24"/>
          <w:lang w:val="uk-UA" w:eastAsia="ru-RU"/>
        </w:rPr>
      </w:pPr>
      <w:r w:rsidRPr="001D03FF">
        <w:rPr>
          <w:rFonts w:ascii="Times New Roman" w:eastAsia="Times New Roman" w:hAnsi="Times New Roman" w:cs="Times New Roman"/>
          <w:sz w:val="24"/>
          <w:szCs w:val="24"/>
          <w:lang w:val="uk-UA" w:eastAsia="ru-RU"/>
        </w:rPr>
        <w:t>Зеленодольської міської ради</w:t>
      </w:r>
    </w:p>
    <w:p w:rsidR="001D03FF" w:rsidRPr="001D03FF" w:rsidRDefault="001D03FF" w:rsidP="001D03FF">
      <w:pPr>
        <w:spacing w:after="0" w:line="240" w:lineRule="auto"/>
        <w:jc w:val="center"/>
        <w:rPr>
          <w:rFonts w:ascii="Times New Roman" w:eastAsia="Times New Roman" w:hAnsi="Times New Roman" w:cs="Times New Roman"/>
          <w:sz w:val="24"/>
          <w:szCs w:val="24"/>
          <w:lang w:val="uk-UA" w:eastAsia="ru-RU"/>
        </w:rPr>
      </w:pPr>
      <w:r w:rsidRPr="001D03FF">
        <w:rPr>
          <w:rFonts w:ascii="Times New Roman" w:eastAsia="Times New Roman" w:hAnsi="Times New Roman" w:cs="Times New Roman"/>
          <w:sz w:val="24"/>
          <w:szCs w:val="24"/>
          <w:lang w:val="uk-UA" w:eastAsia="ru-RU"/>
        </w:rPr>
        <w:t>__25__сесія___</w:t>
      </w:r>
      <w:r w:rsidRPr="001D03FF">
        <w:rPr>
          <w:rFonts w:ascii="Times New Roman" w:eastAsia="Times New Roman" w:hAnsi="Times New Roman" w:cs="Times New Roman"/>
          <w:sz w:val="24"/>
          <w:szCs w:val="24"/>
          <w:lang w:val="en-US" w:eastAsia="ru-RU"/>
        </w:rPr>
        <w:t>VII</w:t>
      </w:r>
      <w:r w:rsidRPr="001D03FF">
        <w:rPr>
          <w:rFonts w:ascii="Times New Roman" w:eastAsia="Times New Roman" w:hAnsi="Times New Roman" w:cs="Times New Roman"/>
          <w:sz w:val="24"/>
          <w:szCs w:val="24"/>
          <w:lang w:val="uk-UA" w:eastAsia="ru-RU"/>
        </w:rPr>
        <w:t>__ скликання</w:t>
      </w:r>
    </w:p>
    <w:p w:rsidR="001D03FF" w:rsidRPr="001D03FF" w:rsidRDefault="001D03FF" w:rsidP="001D03FF">
      <w:pPr>
        <w:spacing w:after="0" w:line="240" w:lineRule="auto"/>
        <w:rPr>
          <w:rFonts w:ascii="Times New Roman" w:eastAsia="Times New Roman" w:hAnsi="Times New Roman" w:cs="Times New Roman"/>
          <w:sz w:val="24"/>
          <w:szCs w:val="24"/>
          <w:lang w:val="uk-UA" w:eastAsia="ru-RU"/>
        </w:rPr>
      </w:pPr>
    </w:p>
    <w:p w:rsidR="001D03FF" w:rsidRPr="001D03FF" w:rsidRDefault="001D03FF" w:rsidP="001D03FF">
      <w:pPr>
        <w:spacing w:after="0" w:line="240" w:lineRule="auto"/>
        <w:rPr>
          <w:rFonts w:ascii="Times New Roman" w:eastAsia="Times New Roman" w:hAnsi="Times New Roman" w:cs="Times New Roman"/>
          <w:b/>
          <w:sz w:val="24"/>
          <w:szCs w:val="24"/>
          <w:lang w:val="uk-UA" w:eastAsia="ru-RU"/>
        </w:rPr>
      </w:pPr>
      <w:r w:rsidRPr="001D03FF">
        <w:rPr>
          <w:rFonts w:ascii="Times New Roman" w:eastAsia="Times New Roman" w:hAnsi="Times New Roman" w:cs="Times New Roman"/>
          <w:b/>
          <w:sz w:val="24"/>
          <w:szCs w:val="24"/>
          <w:lang w:val="uk-UA" w:eastAsia="ru-RU"/>
        </w:rPr>
        <w:t xml:space="preserve"> 22 лютого 2017 року                                                                                    № 387</w:t>
      </w:r>
    </w:p>
    <w:p w:rsidR="001D03FF" w:rsidRPr="001D03FF" w:rsidRDefault="001D03FF" w:rsidP="001D03FF">
      <w:pPr>
        <w:spacing w:after="0" w:line="240" w:lineRule="auto"/>
        <w:rPr>
          <w:rFonts w:ascii="Times New Roman" w:eastAsia="Times New Roman" w:hAnsi="Times New Roman" w:cs="Times New Roman"/>
          <w:sz w:val="24"/>
          <w:szCs w:val="24"/>
          <w:lang w:val="uk-UA" w:eastAsia="ru-RU"/>
        </w:rPr>
      </w:pPr>
    </w:p>
    <w:p w:rsidR="001D03FF" w:rsidRPr="001D03FF" w:rsidRDefault="001D03FF" w:rsidP="001D03FF">
      <w:pPr>
        <w:spacing w:after="0" w:line="240" w:lineRule="auto"/>
        <w:jc w:val="both"/>
        <w:rPr>
          <w:rFonts w:ascii="Times New Roman" w:eastAsia="Times New Roman" w:hAnsi="Times New Roman" w:cs="Times New Roman"/>
          <w:b/>
          <w:i/>
          <w:sz w:val="24"/>
          <w:szCs w:val="24"/>
          <w:lang w:val="uk-UA"/>
        </w:rPr>
      </w:pPr>
      <w:r w:rsidRPr="001D03FF">
        <w:rPr>
          <w:rFonts w:ascii="Times New Roman" w:eastAsia="Times New Roman" w:hAnsi="Times New Roman" w:cs="Times New Roman"/>
          <w:b/>
          <w:i/>
          <w:sz w:val="24"/>
          <w:szCs w:val="24"/>
          <w:lang w:val="uk-UA"/>
        </w:rPr>
        <w:t xml:space="preserve">Про передачу прав на здійснення </w:t>
      </w:r>
    </w:p>
    <w:p w:rsidR="001D03FF" w:rsidRPr="001D03FF" w:rsidRDefault="001D03FF" w:rsidP="001D03FF">
      <w:pPr>
        <w:spacing w:after="0" w:line="240" w:lineRule="auto"/>
        <w:jc w:val="both"/>
        <w:rPr>
          <w:rFonts w:ascii="Times New Roman" w:eastAsia="Times New Roman" w:hAnsi="Times New Roman" w:cs="Times New Roman"/>
          <w:sz w:val="24"/>
          <w:szCs w:val="24"/>
          <w:lang w:val="uk-UA"/>
        </w:rPr>
      </w:pPr>
      <w:r w:rsidRPr="001D03FF">
        <w:rPr>
          <w:rFonts w:ascii="Times New Roman" w:eastAsia="Times New Roman" w:hAnsi="Times New Roman" w:cs="Times New Roman"/>
          <w:b/>
          <w:i/>
          <w:sz w:val="24"/>
          <w:szCs w:val="24"/>
          <w:lang w:val="uk-UA"/>
        </w:rPr>
        <w:t>окремих видатків на 2017 рік</w:t>
      </w:r>
    </w:p>
    <w:p w:rsidR="001D03FF" w:rsidRPr="001D03FF" w:rsidRDefault="001D03FF" w:rsidP="001D03FF">
      <w:pPr>
        <w:spacing w:after="0" w:line="240" w:lineRule="auto"/>
        <w:jc w:val="both"/>
        <w:rPr>
          <w:rFonts w:ascii="Times New Roman" w:eastAsia="Times New Roman" w:hAnsi="Times New Roman" w:cs="Times New Roman"/>
          <w:sz w:val="24"/>
          <w:szCs w:val="24"/>
          <w:lang w:val="uk-UA"/>
        </w:rPr>
      </w:pPr>
      <w:r w:rsidRPr="001D03FF">
        <w:rPr>
          <w:rFonts w:ascii="Times New Roman" w:eastAsia="Times New Roman" w:hAnsi="Times New Roman" w:cs="Times New Roman"/>
          <w:sz w:val="24"/>
          <w:szCs w:val="24"/>
          <w:lang w:val="uk-UA"/>
        </w:rPr>
        <w:tab/>
        <w:t>На підставі п.27, 43 Закону України «Про місцеве самоврядування в Україні», ст..93, п.2 ст.101 Бюджетного кодексу України, Зеленодольська міська рада вирішила :</w:t>
      </w:r>
    </w:p>
    <w:p w:rsidR="001D03FF" w:rsidRPr="001D03FF" w:rsidRDefault="001D03FF" w:rsidP="001D03FF">
      <w:pPr>
        <w:spacing w:after="0" w:line="240" w:lineRule="auto"/>
        <w:jc w:val="both"/>
        <w:rPr>
          <w:rFonts w:ascii="Times New Roman" w:eastAsia="Times New Roman" w:hAnsi="Times New Roman" w:cs="Times New Roman"/>
          <w:sz w:val="24"/>
          <w:szCs w:val="24"/>
          <w:lang w:val="uk-UA"/>
        </w:rPr>
      </w:pPr>
      <w:r w:rsidRPr="001D03FF">
        <w:rPr>
          <w:rFonts w:ascii="Times New Roman" w:eastAsia="Times New Roman" w:hAnsi="Times New Roman" w:cs="Times New Roman"/>
          <w:sz w:val="24"/>
          <w:szCs w:val="24"/>
          <w:lang w:val="uk-UA"/>
        </w:rPr>
        <w:tab/>
        <w:t>1.Передати права на здійснення видатків з надання послуг з пільгового перевезення населення Зеленодольської міської об’єднаної територіальної громади в автомобільному транспорті  Апостолівській районній раді у вигляді міжбюджетного трансферту.</w:t>
      </w:r>
    </w:p>
    <w:p w:rsidR="001D03FF" w:rsidRPr="001D03FF" w:rsidRDefault="001D03FF" w:rsidP="001D03FF">
      <w:pPr>
        <w:spacing w:after="0" w:line="240" w:lineRule="auto"/>
        <w:jc w:val="both"/>
        <w:rPr>
          <w:rFonts w:ascii="Times New Roman" w:eastAsia="Times New Roman" w:hAnsi="Times New Roman" w:cs="Times New Roman"/>
          <w:sz w:val="24"/>
          <w:szCs w:val="24"/>
          <w:lang w:val="uk-UA"/>
        </w:rPr>
      </w:pPr>
      <w:r w:rsidRPr="001D03FF">
        <w:rPr>
          <w:rFonts w:ascii="Times New Roman" w:eastAsia="Times New Roman" w:hAnsi="Times New Roman" w:cs="Times New Roman"/>
          <w:sz w:val="24"/>
          <w:szCs w:val="24"/>
          <w:lang w:val="uk-UA"/>
        </w:rPr>
        <w:tab/>
        <w:t>2.Зеленодольському міському голові укласти договір на передачу прав на здійснення видатків по наданню послуг з пільгового перевезення населення Зеленодольської міської об’єднаної територіальної громади в автомобільному транспорті Апостолівській районній раді з обсягом коштів, передбачених відповідною міською програмою.</w:t>
      </w:r>
    </w:p>
    <w:p w:rsidR="001D03FF" w:rsidRDefault="001D03FF" w:rsidP="001D03FF">
      <w:pPr>
        <w:spacing w:after="0" w:line="240" w:lineRule="auto"/>
        <w:jc w:val="both"/>
        <w:rPr>
          <w:rFonts w:ascii="Times New Roman" w:eastAsia="Times New Roman" w:hAnsi="Times New Roman" w:cs="Times New Roman"/>
          <w:sz w:val="24"/>
          <w:szCs w:val="24"/>
          <w:lang w:val="uk-UA"/>
        </w:rPr>
      </w:pPr>
      <w:r w:rsidRPr="001D03FF">
        <w:rPr>
          <w:rFonts w:ascii="Times New Roman" w:eastAsia="Times New Roman" w:hAnsi="Times New Roman" w:cs="Times New Roman"/>
          <w:sz w:val="24"/>
          <w:szCs w:val="24"/>
          <w:lang w:val="uk-UA"/>
        </w:rPr>
        <w:tab/>
        <w:t>3.Контроль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1D03FF" w:rsidRPr="001D03FF" w:rsidRDefault="001D03FF" w:rsidP="001D03FF">
      <w:pPr>
        <w:spacing w:after="0" w:line="240" w:lineRule="auto"/>
        <w:jc w:val="both"/>
        <w:rPr>
          <w:rFonts w:ascii="Times New Roman" w:eastAsia="Times New Roman" w:hAnsi="Times New Roman" w:cs="Times New Roman"/>
          <w:sz w:val="24"/>
          <w:szCs w:val="24"/>
          <w:lang w:val="uk-UA" w:eastAsia="ru-RU"/>
        </w:rPr>
      </w:pPr>
    </w:p>
    <w:p w:rsidR="001D03FF" w:rsidRPr="001D03FF" w:rsidRDefault="001D03FF" w:rsidP="001D03FF">
      <w:pPr>
        <w:spacing w:after="0" w:line="240" w:lineRule="auto"/>
        <w:jc w:val="both"/>
        <w:rPr>
          <w:rFonts w:ascii="Times New Roman" w:eastAsia="Times New Roman" w:hAnsi="Times New Roman" w:cs="Times New Roman"/>
          <w:b/>
          <w:color w:val="FF6600"/>
          <w:sz w:val="27"/>
          <w:szCs w:val="27"/>
          <w:lang w:val="uk-UA" w:eastAsia="ru-RU"/>
        </w:rPr>
      </w:pPr>
      <w:r w:rsidRPr="001D03FF">
        <w:rPr>
          <w:rFonts w:ascii="Times New Roman" w:eastAsia="Times New Roman" w:hAnsi="Times New Roman" w:cs="Times New Roman"/>
          <w:sz w:val="20"/>
          <w:szCs w:val="20"/>
          <w:lang w:val="uk-UA" w:eastAsia="ru-RU"/>
        </w:rPr>
        <w:t xml:space="preserve">                                      </w:t>
      </w:r>
      <w:r w:rsidRPr="001D03FF">
        <w:rPr>
          <w:rFonts w:ascii="Times New Roman" w:eastAsia="Times New Roman" w:hAnsi="Times New Roman" w:cs="Times New Roman"/>
          <w:b/>
          <w:color w:val="000000"/>
          <w:sz w:val="27"/>
          <w:szCs w:val="27"/>
          <w:lang w:val="uk-UA" w:eastAsia="ru-RU"/>
        </w:rPr>
        <w:t>Міський голова                             А.В.Савченко</w:t>
      </w:r>
    </w:p>
    <w:p w:rsidR="001D03FF" w:rsidRDefault="001D03FF" w:rsidP="00A17574">
      <w:pPr>
        <w:keepNext/>
        <w:spacing w:after="0" w:line="240" w:lineRule="auto"/>
        <w:jc w:val="center"/>
        <w:outlineLvl w:val="0"/>
        <w:rPr>
          <w:rFonts w:ascii="Times New Roman" w:eastAsia="Times New Roman" w:hAnsi="Times New Roman" w:cs="Times New Roman"/>
          <w:b/>
          <w:sz w:val="24"/>
          <w:szCs w:val="24"/>
          <w:lang w:val="uk-UA" w:eastAsia="ru-RU"/>
        </w:rPr>
      </w:pPr>
    </w:p>
    <w:p w:rsidR="00A17574" w:rsidRPr="00A17574" w:rsidRDefault="00A17574" w:rsidP="00A17574">
      <w:pPr>
        <w:keepNext/>
        <w:spacing w:after="0" w:line="240" w:lineRule="auto"/>
        <w:jc w:val="center"/>
        <w:outlineLvl w:val="0"/>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Р І Ш Е Н Н Я</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Зеленодольської міської ради</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_____25____сесія_</w:t>
      </w:r>
      <w:r w:rsidRPr="00A17574">
        <w:rPr>
          <w:rFonts w:ascii="Times New Roman" w:eastAsia="Times New Roman" w:hAnsi="Times New Roman" w:cs="Times New Roman"/>
          <w:sz w:val="24"/>
          <w:szCs w:val="24"/>
          <w:lang w:val="en-US" w:eastAsia="ru-RU"/>
        </w:rPr>
        <w:t>VII</w:t>
      </w:r>
      <w:r w:rsidRPr="00A17574">
        <w:rPr>
          <w:rFonts w:ascii="Times New Roman" w:eastAsia="Times New Roman" w:hAnsi="Times New Roman" w:cs="Times New Roman"/>
          <w:sz w:val="24"/>
          <w:szCs w:val="24"/>
          <w:lang w:val="uk-UA" w:eastAsia="ru-RU"/>
        </w:rPr>
        <w:t>_ скликання</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b/>
          <w:i/>
          <w:sz w:val="24"/>
          <w:szCs w:val="24"/>
          <w:lang w:val="uk-UA" w:eastAsia="ru-RU"/>
        </w:rPr>
      </w:pPr>
      <w:r w:rsidRPr="00A17574">
        <w:rPr>
          <w:rFonts w:ascii="Times New Roman" w:eastAsia="Times New Roman" w:hAnsi="Times New Roman" w:cs="Times New Roman"/>
          <w:b/>
          <w:sz w:val="24"/>
          <w:szCs w:val="24"/>
          <w:lang w:val="uk-UA" w:eastAsia="ru-RU"/>
        </w:rPr>
        <w:t xml:space="preserve">22 лютого 2017 року                                                    </w:t>
      </w:r>
      <w:r w:rsidRPr="00A17574">
        <w:rPr>
          <w:rFonts w:ascii="Times New Roman" w:eastAsia="Times New Roman" w:hAnsi="Times New Roman" w:cs="Times New Roman"/>
          <w:b/>
          <w:sz w:val="24"/>
          <w:szCs w:val="24"/>
          <w:lang w:eastAsia="ru-RU"/>
        </w:rPr>
        <w:t xml:space="preserve">              </w:t>
      </w:r>
      <w:r w:rsidR="001D03FF">
        <w:rPr>
          <w:rFonts w:ascii="Times New Roman" w:eastAsia="Times New Roman" w:hAnsi="Times New Roman" w:cs="Times New Roman"/>
          <w:b/>
          <w:sz w:val="24"/>
          <w:szCs w:val="24"/>
          <w:lang w:val="uk-UA" w:eastAsia="ru-RU"/>
        </w:rPr>
        <w:t xml:space="preserve">                               </w:t>
      </w:r>
      <w:r w:rsidRPr="00A17574">
        <w:rPr>
          <w:rFonts w:ascii="Times New Roman" w:eastAsia="Times New Roman" w:hAnsi="Times New Roman" w:cs="Times New Roman"/>
          <w:b/>
          <w:sz w:val="24"/>
          <w:szCs w:val="24"/>
          <w:lang w:eastAsia="ru-RU"/>
        </w:rPr>
        <w:t xml:space="preserve">    </w:t>
      </w:r>
      <w:r w:rsidRPr="00A17574">
        <w:rPr>
          <w:rFonts w:ascii="Times New Roman" w:eastAsia="Times New Roman" w:hAnsi="Times New Roman" w:cs="Times New Roman"/>
          <w:b/>
          <w:sz w:val="24"/>
          <w:szCs w:val="24"/>
          <w:lang w:val="uk-UA" w:eastAsia="ru-RU"/>
        </w:rPr>
        <w:t>№</w:t>
      </w:r>
      <w:r w:rsidRPr="00A17574">
        <w:rPr>
          <w:rFonts w:ascii="Times New Roman" w:eastAsia="Times New Roman" w:hAnsi="Times New Roman" w:cs="Times New Roman"/>
          <w:b/>
          <w:sz w:val="24"/>
          <w:szCs w:val="24"/>
          <w:lang w:eastAsia="ru-RU"/>
        </w:rPr>
        <w:t xml:space="preserve"> 388</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b/>
          <w:i/>
          <w:sz w:val="24"/>
          <w:szCs w:val="24"/>
          <w:lang w:val="uk-UA" w:eastAsia="ru-RU"/>
        </w:rPr>
      </w:pPr>
      <w:r w:rsidRPr="00A17574">
        <w:rPr>
          <w:rFonts w:ascii="Times New Roman" w:eastAsia="Times New Roman" w:hAnsi="Times New Roman" w:cs="Times New Roman"/>
          <w:i/>
          <w:sz w:val="24"/>
          <w:szCs w:val="24"/>
          <w:lang w:val="uk-UA" w:eastAsia="ru-RU"/>
        </w:rPr>
        <w:t xml:space="preserve"> </w:t>
      </w:r>
      <w:r w:rsidRPr="00A17574">
        <w:rPr>
          <w:rFonts w:ascii="Times New Roman" w:eastAsia="Times New Roman" w:hAnsi="Times New Roman" w:cs="Times New Roman"/>
          <w:b/>
          <w:i/>
          <w:sz w:val="24"/>
          <w:szCs w:val="24"/>
          <w:lang w:val="uk-UA" w:eastAsia="ru-RU"/>
        </w:rPr>
        <w:t>Про використання внесків</w:t>
      </w:r>
    </w:p>
    <w:p w:rsidR="00A17574" w:rsidRPr="00A17574" w:rsidRDefault="00A17574" w:rsidP="00A17574">
      <w:pPr>
        <w:spacing w:after="0" w:line="240" w:lineRule="auto"/>
        <w:rPr>
          <w:rFonts w:ascii="Times New Roman" w:eastAsia="Times New Roman" w:hAnsi="Times New Roman" w:cs="Times New Roman"/>
          <w:b/>
          <w:i/>
          <w:sz w:val="24"/>
          <w:szCs w:val="24"/>
          <w:lang w:val="uk-UA" w:eastAsia="ru-RU"/>
        </w:rPr>
      </w:pPr>
      <w:r w:rsidRPr="00A17574">
        <w:rPr>
          <w:rFonts w:ascii="Times New Roman" w:eastAsia="Times New Roman" w:hAnsi="Times New Roman" w:cs="Times New Roman"/>
          <w:b/>
          <w:i/>
          <w:sz w:val="24"/>
          <w:szCs w:val="24"/>
          <w:lang w:val="uk-UA" w:eastAsia="ru-RU"/>
        </w:rPr>
        <w:t xml:space="preserve">до статутного капіталу КП «Зеленодольський </w:t>
      </w:r>
    </w:p>
    <w:p w:rsidR="00A17574" w:rsidRPr="00A17574" w:rsidRDefault="00A17574" w:rsidP="00A17574">
      <w:pPr>
        <w:spacing w:after="0" w:line="240" w:lineRule="auto"/>
        <w:rPr>
          <w:rFonts w:ascii="Times New Roman" w:eastAsia="Times New Roman" w:hAnsi="Times New Roman" w:cs="Times New Roman"/>
          <w:b/>
          <w:i/>
          <w:sz w:val="24"/>
          <w:szCs w:val="24"/>
          <w:lang w:val="uk-UA" w:eastAsia="ru-RU"/>
        </w:rPr>
      </w:pPr>
      <w:r w:rsidRPr="00A17574">
        <w:rPr>
          <w:rFonts w:ascii="Times New Roman" w:eastAsia="Times New Roman" w:hAnsi="Times New Roman" w:cs="Times New Roman"/>
          <w:b/>
          <w:i/>
          <w:sz w:val="24"/>
          <w:szCs w:val="24"/>
          <w:lang w:val="uk-UA" w:eastAsia="ru-RU"/>
        </w:rPr>
        <w:t>міський водоканал»</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Розглянувши звернення директора комунального підприємства «Зеленодольський міський водоканал» Накрапас Н.П. щодо використання внесків до статутного капіталу, на підставі п. 22 ст.26  Закону України «Про місцеве самоврядування в Україні», Зеленодольська міська рада вирішила:</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 Погодити використання в 2017 році коштів, які в 2016 році спрямовані до статутного капіталу комунального підприємства «Зеленодольський міський водоканал» і не були використані, на видатки:</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874 грн. для придбання наклейок на таблички з адресами – на придбання та встановлення адресних табличок;</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20000,00 грн. для придбання глибинного насосу – на придбання  глибинного насосу.</w:t>
      </w:r>
    </w:p>
    <w:p w:rsidR="001D03FF"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2.  Контроль за виконанням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  </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w:t>
      </w:r>
    </w:p>
    <w:p w:rsidR="00A17574" w:rsidRPr="00A17574" w:rsidRDefault="00A17574" w:rsidP="00A17574">
      <w:pPr>
        <w:spacing w:after="0" w:line="240" w:lineRule="auto"/>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 xml:space="preserve">                     Міський голова                                                 А.В.Савченко</w:t>
      </w:r>
    </w:p>
    <w:p w:rsidR="00A97219" w:rsidRPr="00A97219" w:rsidRDefault="00082E3B" w:rsidP="00A97219">
      <w:pPr>
        <w:keepNext/>
        <w:spacing w:before="240" w:after="60" w:line="240" w:lineRule="auto"/>
        <w:jc w:val="center"/>
        <w:outlineLvl w:val="0"/>
        <w:rPr>
          <w:rFonts w:ascii="Times New Roman" w:eastAsia="Times New Roman" w:hAnsi="Times New Roman" w:cs="Arial"/>
          <w:bCs/>
          <w:kern w:val="32"/>
          <w:sz w:val="24"/>
          <w:szCs w:val="24"/>
          <w:lang w:eastAsia="ru-RU"/>
        </w:rPr>
      </w:pPr>
      <w:r>
        <w:rPr>
          <w:rFonts w:ascii="Times New Roman" w:eastAsia="Times New Roman" w:hAnsi="Times New Roman" w:cs="Arial"/>
          <w:bCs/>
          <w:kern w:val="32"/>
          <w:sz w:val="24"/>
          <w:szCs w:val="24"/>
          <w:lang w:val="uk-UA" w:eastAsia="ru-RU"/>
        </w:rPr>
        <w:t>Р</w:t>
      </w:r>
      <w:r w:rsidR="00A97219" w:rsidRPr="00A97219">
        <w:rPr>
          <w:rFonts w:ascii="Times New Roman" w:eastAsia="Times New Roman" w:hAnsi="Times New Roman" w:cs="Arial"/>
          <w:bCs/>
          <w:kern w:val="32"/>
          <w:sz w:val="24"/>
          <w:szCs w:val="24"/>
          <w:lang w:eastAsia="ru-RU"/>
        </w:rPr>
        <w:t xml:space="preserve"> І Ш Е Н Н Я</w:t>
      </w:r>
    </w:p>
    <w:p w:rsidR="00A97219" w:rsidRPr="00A97219" w:rsidRDefault="00A97219" w:rsidP="00A97219">
      <w:pPr>
        <w:spacing w:after="0" w:line="240" w:lineRule="auto"/>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 xml:space="preserve">    </w:t>
      </w:r>
      <w:r w:rsidRPr="00A97219">
        <w:rPr>
          <w:rFonts w:ascii="Times New Roman" w:eastAsia="Times New Roman" w:hAnsi="Times New Roman" w:cs="Times New Roman"/>
          <w:b/>
          <w:sz w:val="24"/>
          <w:szCs w:val="24"/>
          <w:lang w:eastAsia="ru-RU"/>
        </w:rPr>
        <w:t xml:space="preserve">Зеленодольської </w:t>
      </w:r>
      <w:r w:rsidRPr="00A97219">
        <w:rPr>
          <w:rFonts w:ascii="Times New Roman" w:eastAsia="Times New Roman" w:hAnsi="Times New Roman" w:cs="Times New Roman"/>
          <w:b/>
          <w:sz w:val="24"/>
          <w:szCs w:val="24"/>
          <w:lang w:val="uk-UA" w:eastAsia="ru-RU"/>
        </w:rPr>
        <w:t>міської</w:t>
      </w:r>
      <w:r w:rsidRPr="00A97219">
        <w:rPr>
          <w:rFonts w:ascii="Times New Roman" w:eastAsia="Times New Roman" w:hAnsi="Times New Roman" w:cs="Times New Roman"/>
          <w:b/>
          <w:sz w:val="24"/>
          <w:szCs w:val="24"/>
          <w:lang w:eastAsia="ru-RU"/>
        </w:rPr>
        <w:t xml:space="preserve"> ради</w:t>
      </w:r>
    </w:p>
    <w:p w:rsidR="00A97219" w:rsidRPr="00A97219" w:rsidRDefault="00A97219" w:rsidP="00A97219">
      <w:pPr>
        <w:spacing w:after="0" w:line="240" w:lineRule="auto"/>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 xml:space="preserve">25 сесії </w:t>
      </w:r>
      <w:r w:rsidRPr="00A97219">
        <w:rPr>
          <w:rFonts w:ascii="Times New Roman" w:eastAsia="Times New Roman" w:hAnsi="Times New Roman" w:cs="Times New Roman"/>
          <w:b/>
          <w:sz w:val="24"/>
          <w:szCs w:val="24"/>
          <w:lang w:val="en-US" w:eastAsia="ru-RU"/>
        </w:rPr>
        <w:t>VII</w:t>
      </w:r>
      <w:r w:rsidRPr="00A97219">
        <w:rPr>
          <w:rFonts w:ascii="Times New Roman" w:eastAsia="Times New Roman" w:hAnsi="Times New Roman" w:cs="Times New Roman"/>
          <w:b/>
          <w:sz w:val="24"/>
          <w:szCs w:val="24"/>
          <w:lang w:val="uk-UA" w:eastAsia="ru-RU"/>
        </w:rPr>
        <w:t xml:space="preserve"> скликання </w:t>
      </w:r>
    </w:p>
    <w:p w:rsidR="00A97219" w:rsidRPr="00A97219" w:rsidRDefault="00A97219" w:rsidP="00A97219">
      <w:pPr>
        <w:spacing w:after="0" w:line="240" w:lineRule="auto"/>
        <w:rPr>
          <w:rFonts w:ascii="Times New Roman" w:eastAsia="Times New Roman" w:hAnsi="Times New Roman" w:cs="Times New Roman"/>
          <w:b/>
          <w:sz w:val="24"/>
          <w:szCs w:val="24"/>
          <w:lang w:val="uk-UA" w:eastAsia="ru-RU"/>
        </w:rPr>
      </w:pPr>
    </w:p>
    <w:tbl>
      <w:tblPr>
        <w:tblW w:w="9578" w:type="dxa"/>
        <w:jc w:val="center"/>
        <w:tblLook w:val="01E0"/>
      </w:tblPr>
      <w:tblGrid>
        <w:gridCol w:w="3386"/>
        <w:gridCol w:w="3096"/>
        <w:gridCol w:w="3096"/>
      </w:tblGrid>
      <w:tr w:rsidR="00A97219" w:rsidRPr="00A97219" w:rsidTr="00145FC7">
        <w:trPr>
          <w:jc w:val="center"/>
        </w:trPr>
        <w:tc>
          <w:tcPr>
            <w:tcW w:w="3386" w:type="dxa"/>
          </w:tcPr>
          <w:p w:rsidR="00A97219" w:rsidRPr="00A97219" w:rsidRDefault="00A97219" w:rsidP="00A97219">
            <w:pPr>
              <w:spacing w:after="0" w:line="360" w:lineRule="auto"/>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22 лютого    2017 року</w:t>
            </w:r>
          </w:p>
        </w:tc>
        <w:tc>
          <w:tcPr>
            <w:tcW w:w="3096" w:type="dxa"/>
          </w:tcPr>
          <w:p w:rsidR="00A97219" w:rsidRPr="00A97219" w:rsidRDefault="00A97219" w:rsidP="00A97219">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97219" w:rsidRPr="00A97219" w:rsidRDefault="00A97219" w:rsidP="00A97219">
            <w:pPr>
              <w:spacing w:after="0" w:line="360" w:lineRule="auto"/>
              <w:rPr>
                <w:rFonts w:ascii="Times New Roman" w:eastAsia="Times New Roman" w:hAnsi="Times New Roman" w:cs="Times New Roman"/>
                <w:b/>
                <w:sz w:val="24"/>
                <w:szCs w:val="24"/>
                <w:lang w:eastAsia="ru-RU"/>
              </w:rPr>
            </w:pPr>
            <w:r w:rsidRPr="00A97219">
              <w:rPr>
                <w:rFonts w:ascii="Times New Roman" w:eastAsia="Times New Roman" w:hAnsi="Times New Roman" w:cs="Times New Roman"/>
                <w:b/>
                <w:sz w:val="24"/>
                <w:szCs w:val="24"/>
                <w:lang w:val="uk-UA" w:eastAsia="ru-RU"/>
              </w:rPr>
              <w:t xml:space="preserve">       </w:t>
            </w:r>
            <w:r w:rsidRPr="00A97219">
              <w:rPr>
                <w:rFonts w:ascii="Times New Roman" w:eastAsia="Times New Roman" w:hAnsi="Times New Roman" w:cs="Times New Roman"/>
                <w:b/>
                <w:sz w:val="24"/>
                <w:szCs w:val="24"/>
                <w:lang w:eastAsia="ru-RU"/>
              </w:rPr>
              <w:t>№</w:t>
            </w:r>
            <w:r w:rsidRPr="00A97219">
              <w:rPr>
                <w:rFonts w:ascii="Times New Roman" w:eastAsia="Times New Roman" w:hAnsi="Times New Roman" w:cs="Times New Roman"/>
                <w:b/>
                <w:sz w:val="24"/>
                <w:szCs w:val="24"/>
                <w:lang w:val="uk-UA" w:eastAsia="ru-RU"/>
              </w:rPr>
              <w:t xml:space="preserve"> 3</w:t>
            </w:r>
            <w:r>
              <w:rPr>
                <w:rFonts w:ascii="Times New Roman" w:eastAsia="Times New Roman" w:hAnsi="Times New Roman" w:cs="Times New Roman"/>
                <w:b/>
                <w:sz w:val="24"/>
                <w:szCs w:val="24"/>
                <w:lang w:val="uk-UA" w:eastAsia="ru-RU"/>
              </w:rPr>
              <w:t>8</w:t>
            </w:r>
            <w:r w:rsidRPr="00A97219">
              <w:rPr>
                <w:rFonts w:ascii="Times New Roman" w:eastAsia="Times New Roman" w:hAnsi="Times New Roman" w:cs="Times New Roman"/>
                <w:b/>
                <w:sz w:val="24"/>
                <w:szCs w:val="24"/>
                <w:lang w:val="uk-UA" w:eastAsia="ru-RU"/>
              </w:rPr>
              <w:t>9</w:t>
            </w:r>
          </w:p>
        </w:tc>
      </w:tr>
    </w:tbl>
    <w:p w:rsidR="003866A7" w:rsidRDefault="003866A7" w:rsidP="00A97219">
      <w:pPr>
        <w:tabs>
          <w:tab w:val="left" w:pos="0"/>
        </w:tabs>
        <w:spacing w:after="0" w:line="240" w:lineRule="auto"/>
        <w:ind w:right="-81"/>
        <w:rPr>
          <w:rFonts w:ascii="Times New Roman" w:eastAsia="Times New Roman" w:hAnsi="Times New Roman" w:cs="Times New Roman"/>
          <w:b/>
          <w:i/>
          <w:sz w:val="24"/>
          <w:szCs w:val="24"/>
          <w:lang w:val="uk-UA" w:eastAsia="ru-RU"/>
        </w:rPr>
      </w:pPr>
    </w:p>
    <w:p w:rsidR="00A97219" w:rsidRPr="00A97219" w:rsidRDefault="00A97219" w:rsidP="00A97219">
      <w:pPr>
        <w:tabs>
          <w:tab w:val="left" w:pos="0"/>
        </w:tabs>
        <w:spacing w:after="0" w:line="240" w:lineRule="auto"/>
        <w:ind w:right="-81"/>
        <w:rPr>
          <w:rFonts w:ascii="Times New Roman" w:eastAsia="Times New Roman" w:hAnsi="Times New Roman" w:cs="Times New Roman"/>
          <w:b/>
          <w:i/>
          <w:sz w:val="24"/>
          <w:szCs w:val="24"/>
          <w:lang w:val="uk-UA" w:eastAsia="ru-RU"/>
        </w:rPr>
      </w:pPr>
      <w:r w:rsidRPr="00A97219">
        <w:rPr>
          <w:rFonts w:ascii="Times New Roman" w:eastAsia="Times New Roman" w:hAnsi="Times New Roman" w:cs="Times New Roman"/>
          <w:b/>
          <w:i/>
          <w:sz w:val="24"/>
          <w:szCs w:val="24"/>
          <w:lang w:val="uk-UA" w:eastAsia="ru-RU"/>
        </w:rPr>
        <w:lastRenderedPageBreak/>
        <w:t xml:space="preserve">Про план роботи Зеленодольської міської ради </w:t>
      </w:r>
      <w:r w:rsidRPr="00A97219">
        <w:rPr>
          <w:rFonts w:ascii="Times New Roman" w:eastAsia="Times New Roman" w:hAnsi="Times New Roman" w:cs="Times New Roman"/>
          <w:b/>
          <w:i/>
          <w:sz w:val="24"/>
          <w:szCs w:val="24"/>
          <w:lang w:val="en-US" w:eastAsia="ru-RU"/>
        </w:rPr>
        <w:t>VII</w:t>
      </w:r>
      <w:r w:rsidRPr="00A97219">
        <w:rPr>
          <w:rFonts w:ascii="Times New Roman" w:eastAsia="Times New Roman" w:hAnsi="Times New Roman" w:cs="Times New Roman"/>
          <w:b/>
          <w:i/>
          <w:sz w:val="24"/>
          <w:szCs w:val="24"/>
          <w:lang w:eastAsia="ru-RU"/>
        </w:rPr>
        <w:t xml:space="preserve"> </w:t>
      </w:r>
      <w:r w:rsidRPr="00A97219">
        <w:rPr>
          <w:rFonts w:ascii="Times New Roman" w:eastAsia="Times New Roman" w:hAnsi="Times New Roman" w:cs="Times New Roman"/>
          <w:b/>
          <w:i/>
          <w:sz w:val="24"/>
          <w:szCs w:val="24"/>
          <w:lang w:val="uk-UA" w:eastAsia="ru-RU"/>
        </w:rPr>
        <w:t xml:space="preserve"> скликання на </w:t>
      </w:r>
      <w:r w:rsidRPr="00A97219">
        <w:rPr>
          <w:rFonts w:ascii="Times New Roman" w:eastAsia="Times New Roman" w:hAnsi="Times New Roman" w:cs="Times New Roman"/>
          <w:b/>
          <w:i/>
          <w:sz w:val="24"/>
          <w:szCs w:val="24"/>
          <w:lang w:val="en-US" w:eastAsia="ru-RU"/>
        </w:rPr>
        <w:t>I</w:t>
      </w:r>
      <w:r w:rsidRPr="00A97219">
        <w:rPr>
          <w:rFonts w:ascii="Times New Roman" w:eastAsia="Times New Roman" w:hAnsi="Times New Roman" w:cs="Times New Roman"/>
          <w:b/>
          <w:i/>
          <w:sz w:val="24"/>
          <w:szCs w:val="24"/>
          <w:lang w:eastAsia="ru-RU"/>
        </w:rPr>
        <w:t xml:space="preserve"> </w:t>
      </w:r>
      <w:r w:rsidRPr="00A97219">
        <w:rPr>
          <w:rFonts w:ascii="Times New Roman" w:eastAsia="Times New Roman" w:hAnsi="Times New Roman" w:cs="Times New Roman"/>
          <w:b/>
          <w:i/>
          <w:sz w:val="24"/>
          <w:szCs w:val="24"/>
          <w:lang w:val="uk-UA" w:eastAsia="ru-RU"/>
        </w:rPr>
        <w:t>півріччя 201</w:t>
      </w:r>
      <w:r w:rsidRPr="00A97219">
        <w:rPr>
          <w:rFonts w:ascii="Times New Roman" w:eastAsia="Times New Roman" w:hAnsi="Times New Roman" w:cs="Times New Roman"/>
          <w:b/>
          <w:i/>
          <w:sz w:val="24"/>
          <w:szCs w:val="24"/>
          <w:lang w:eastAsia="ru-RU"/>
        </w:rPr>
        <w:t xml:space="preserve">7 </w:t>
      </w:r>
      <w:r w:rsidRPr="00A97219">
        <w:rPr>
          <w:rFonts w:ascii="Times New Roman" w:eastAsia="Times New Roman" w:hAnsi="Times New Roman" w:cs="Times New Roman"/>
          <w:b/>
          <w:i/>
          <w:sz w:val="24"/>
          <w:szCs w:val="24"/>
          <w:lang w:val="uk-UA" w:eastAsia="ru-RU"/>
        </w:rPr>
        <w:t>року</w:t>
      </w:r>
    </w:p>
    <w:p w:rsidR="00A97219" w:rsidRPr="00A97219" w:rsidRDefault="00A97219" w:rsidP="00A97219">
      <w:pPr>
        <w:tabs>
          <w:tab w:val="left" w:pos="0"/>
        </w:tabs>
        <w:spacing w:after="0" w:line="240" w:lineRule="auto"/>
        <w:ind w:right="-81"/>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 xml:space="preserve">      </w:t>
      </w:r>
    </w:p>
    <w:p w:rsidR="00A97219" w:rsidRPr="00A97219" w:rsidRDefault="00A97219" w:rsidP="00A97219">
      <w:pPr>
        <w:tabs>
          <w:tab w:val="left" w:pos="0"/>
        </w:tabs>
        <w:spacing w:after="0" w:line="240" w:lineRule="auto"/>
        <w:ind w:right="-81"/>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ab/>
        <w:t xml:space="preserve">Керуючись п.7 ч.1 ст. 26 Закону України “ Про місцеве самоврядування в Україні ”, Зеленодольська міська рада </w:t>
      </w:r>
    </w:p>
    <w:p w:rsidR="00A97219" w:rsidRPr="00A97219" w:rsidRDefault="00A97219" w:rsidP="00A97219">
      <w:pPr>
        <w:tabs>
          <w:tab w:val="left" w:pos="0"/>
        </w:tabs>
        <w:spacing w:after="0" w:line="240" w:lineRule="auto"/>
        <w:ind w:right="-81"/>
        <w:jc w:val="center"/>
        <w:rPr>
          <w:rFonts w:ascii="Times New Roman" w:eastAsia="Times New Roman" w:hAnsi="Times New Roman" w:cs="Times New Roman"/>
          <w:b/>
          <w:sz w:val="24"/>
          <w:szCs w:val="24"/>
          <w:lang w:val="uk-UA" w:eastAsia="ru-RU"/>
        </w:rPr>
      </w:pPr>
      <w:r w:rsidRPr="00A97219">
        <w:rPr>
          <w:rFonts w:ascii="Times New Roman" w:eastAsia="Times New Roman" w:hAnsi="Times New Roman" w:cs="Times New Roman"/>
          <w:b/>
          <w:sz w:val="24"/>
          <w:szCs w:val="24"/>
          <w:lang w:val="uk-UA" w:eastAsia="ru-RU"/>
        </w:rPr>
        <w:t>ВИРІШИЛА:</w:t>
      </w:r>
    </w:p>
    <w:p w:rsidR="00A97219" w:rsidRPr="00A97219" w:rsidRDefault="00A97219" w:rsidP="00217C4D">
      <w:pPr>
        <w:numPr>
          <w:ilvl w:val="0"/>
          <w:numId w:val="15"/>
        </w:numPr>
        <w:tabs>
          <w:tab w:val="num" w:pos="0"/>
          <w:tab w:val="left" w:pos="426"/>
        </w:tabs>
        <w:spacing w:after="0" w:line="240" w:lineRule="auto"/>
        <w:ind w:left="0" w:right="-81" w:firstLine="0"/>
        <w:jc w:val="both"/>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Затвердити план роботи  Зеленодольської міської ради на I півріччя 2017 року (додаток).</w:t>
      </w:r>
    </w:p>
    <w:p w:rsidR="00A97219" w:rsidRPr="00A97219" w:rsidRDefault="00A97219" w:rsidP="00217C4D">
      <w:pPr>
        <w:numPr>
          <w:ilvl w:val="0"/>
          <w:numId w:val="15"/>
        </w:numPr>
        <w:tabs>
          <w:tab w:val="num" w:pos="0"/>
          <w:tab w:val="left" w:pos="426"/>
        </w:tabs>
        <w:spacing w:after="0" w:line="240" w:lineRule="auto"/>
        <w:ind w:left="0" w:right="-81" w:firstLine="0"/>
        <w:jc w:val="both"/>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Рекомендувати постійним комісіям ради розробити план роботи комісії на I півріччя 2017 року.</w:t>
      </w:r>
    </w:p>
    <w:p w:rsidR="00A97219" w:rsidRDefault="00A97219" w:rsidP="00217C4D">
      <w:pPr>
        <w:numPr>
          <w:ilvl w:val="0"/>
          <w:numId w:val="15"/>
        </w:numPr>
        <w:tabs>
          <w:tab w:val="num" w:pos="0"/>
          <w:tab w:val="left" w:pos="426"/>
        </w:tabs>
        <w:spacing w:after="0" w:line="240" w:lineRule="auto"/>
        <w:ind w:left="0" w:right="-81" w:firstLine="0"/>
        <w:jc w:val="both"/>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Заступникам міського голови, старостам, керівникам виконавчих органів міської ради забезпечити своєчасну і якісну підготовку внесених на розгляд міської ради питань.</w:t>
      </w:r>
    </w:p>
    <w:p w:rsidR="002F7D19" w:rsidRPr="00A97219" w:rsidRDefault="002F7D19" w:rsidP="002F7D19">
      <w:pPr>
        <w:numPr>
          <w:ilvl w:val="0"/>
          <w:numId w:val="15"/>
        </w:numPr>
        <w:tabs>
          <w:tab w:val="num" w:pos="0"/>
          <w:tab w:val="left" w:pos="426"/>
        </w:tabs>
        <w:spacing w:after="0" w:line="240" w:lineRule="auto"/>
        <w:ind w:left="0" w:right="-81" w:firstLine="0"/>
        <w:jc w:val="both"/>
        <w:rPr>
          <w:rFonts w:ascii="Times New Roman" w:eastAsia="Times New Roman" w:hAnsi="Times New Roman" w:cs="Times New Roman"/>
          <w:sz w:val="24"/>
          <w:szCs w:val="24"/>
          <w:lang w:val="uk-UA" w:eastAsia="ru-RU"/>
        </w:rPr>
      </w:pPr>
      <w:r w:rsidRPr="00A97219">
        <w:rPr>
          <w:rFonts w:ascii="Times New Roman" w:eastAsia="Times New Roman" w:hAnsi="Times New Roman" w:cs="Times New Roman"/>
          <w:sz w:val="24"/>
          <w:szCs w:val="24"/>
          <w:lang w:val="uk-UA" w:eastAsia="ru-RU"/>
        </w:rPr>
        <w:t>Організацію та координацію виконання цього рішення покласти на секретаря міської ради  Ярошенко О.М., контроль – на постійні комісії міської ради.</w:t>
      </w:r>
    </w:p>
    <w:p w:rsidR="002F7D19" w:rsidRPr="00A97219" w:rsidRDefault="002F7D19" w:rsidP="002F7D19">
      <w:pPr>
        <w:tabs>
          <w:tab w:val="left" w:pos="8369"/>
        </w:tabs>
        <w:spacing w:after="0" w:line="240" w:lineRule="auto"/>
        <w:jc w:val="right"/>
        <w:rPr>
          <w:rFonts w:ascii="Times New Roman" w:eastAsia="Calibri" w:hAnsi="Times New Roman" w:cs="Times New Roman"/>
          <w:sz w:val="24"/>
          <w:szCs w:val="24"/>
          <w:lang w:val="uk-UA"/>
        </w:rPr>
      </w:pPr>
    </w:p>
    <w:p w:rsidR="002F7D19" w:rsidRDefault="002F7D19" w:rsidP="002F7D19">
      <w:pPr>
        <w:spacing w:after="0"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A97219">
        <w:rPr>
          <w:rFonts w:ascii="Times New Roman" w:eastAsia="Times New Roman" w:hAnsi="Times New Roman" w:cs="Times New Roman"/>
          <w:b/>
          <w:sz w:val="24"/>
          <w:szCs w:val="24"/>
          <w:lang w:val="uk-UA" w:eastAsia="ru-RU"/>
        </w:rPr>
        <w:t>Міський  голова</w:t>
      </w:r>
      <w:r w:rsidRPr="00A97219">
        <w:rPr>
          <w:rFonts w:ascii="Times New Roman" w:eastAsia="Times New Roman" w:hAnsi="Times New Roman" w:cs="Times New Roman"/>
          <w:b/>
          <w:sz w:val="24"/>
          <w:szCs w:val="24"/>
          <w:lang w:val="uk-UA" w:eastAsia="ru-RU"/>
        </w:rPr>
        <w:tab/>
      </w:r>
      <w:r w:rsidRPr="00A97219">
        <w:rPr>
          <w:rFonts w:ascii="Times New Roman" w:eastAsia="Times New Roman" w:hAnsi="Times New Roman" w:cs="Times New Roman"/>
          <w:b/>
          <w:sz w:val="24"/>
          <w:szCs w:val="24"/>
          <w:lang w:val="uk-UA" w:eastAsia="ru-RU"/>
        </w:rPr>
        <w:tab/>
      </w:r>
      <w:r w:rsidRPr="00A97219">
        <w:rPr>
          <w:rFonts w:ascii="Times New Roman" w:eastAsia="Times New Roman" w:hAnsi="Times New Roman" w:cs="Times New Roman"/>
          <w:b/>
          <w:sz w:val="24"/>
          <w:szCs w:val="24"/>
          <w:lang w:val="uk-UA" w:eastAsia="ru-RU"/>
        </w:rPr>
        <w:tab/>
      </w:r>
      <w:r w:rsidRPr="00A97219">
        <w:rPr>
          <w:rFonts w:ascii="Times New Roman" w:eastAsia="Times New Roman" w:hAnsi="Times New Roman" w:cs="Times New Roman"/>
          <w:b/>
          <w:sz w:val="24"/>
          <w:szCs w:val="24"/>
          <w:lang w:val="uk-UA" w:eastAsia="ru-RU"/>
        </w:rPr>
        <w:tab/>
        <w:t xml:space="preserve">                      А. В. Савченко</w:t>
      </w:r>
    </w:p>
    <w:p w:rsidR="002F7D19" w:rsidRDefault="002F7D19" w:rsidP="002F7D19">
      <w:pPr>
        <w:spacing w:after="0" w:line="240" w:lineRule="auto"/>
        <w:rPr>
          <w:rFonts w:ascii="Times New Roman" w:eastAsia="Times New Roman" w:hAnsi="Times New Roman" w:cs="Times New Roman"/>
          <w:b/>
          <w:sz w:val="24"/>
          <w:szCs w:val="24"/>
          <w:lang w:val="uk-UA" w:eastAsia="ru-RU"/>
        </w:rPr>
      </w:pPr>
    </w:p>
    <w:p w:rsidR="002F7D19" w:rsidRDefault="002F7D19" w:rsidP="002F7D19">
      <w:pPr>
        <w:spacing w:after="0" w:line="240" w:lineRule="auto"/>
        <w:rPr>
          <w:rFonts w:ascii="Times New Roman" w:eastAsia="Times New Roman" w:hAnsi="Times New Roman" w:cs="Times New Roman"/>
          <w:b/>
          <w:sz w:val="24"/>
          <w:szCs w:val="24"/>
          <w:lang w:val="uk-UA" w:eastAsia="ru-RU"/>
        </w:rPr>
      </w:pPr>
    </w:p>
    <w:p w:rsidR="002F7D19" w:rsidRPr="003866A7" w:rsidRDefault="002F7D19" w:rsidP="002F7D19">
      <w:pPr>
        <w:tabs>
          <w:tab w:val="left" w:pos="8369"/>
        </w:tabs>
        <w:spacing w:after="0" w:line="240" w:lineRule="auto"/>
        <w:jc w:val="right"/>
        <w:rPr>
          <w:rFonts w:ascii="Times New Roman" w:eastAsia="Calibri" w:hAnsi="Times New Roman" w:cs="Times New Roman"/>
          <w:sz w:val="24"/>
          <w:szCs w:val="24"/>
          <w:lang w:val="uk-UA"/>
        </w:rPr>
      </w:pPr>
    </w:p>
    <w:p w:rsidR="002F7D19" w:rsidRPr="003866A7" w:rsidRDefault="002F7D19" w:rsidP="002F7D19">
      <w:pPr>
        <w:tabs>
          <w:tab w:val="left" w:pos="8369"/>
        </w:tabs>
        <w:spacing w:after="0" w:line="240" w:lineRule="auto"/>
        <w:jc w:val="right"/>
        <w:rPr>
          <w:rFonts w:ascii="Times New Roman" w:eastAsia="Calibri" w:hAnsi="Times New Roman" w:cs="Times New Roman"/>
          <w:sz w:val="26"/>
          <w:szCs w:val="26"/>
        </w:rPr>
      </w:pPr>
      <w:r w:rsidRPr="003866A7">
        <w:rPr>
          <w:rFonts w:ascii="Times New Roman" w:eastAsia="Calibri" w:hAnsi="Times New Roman" w:cs="Times New Roman"/>
          <w:sz w:val="26"/>
          <w:szCs w:val="26"/>
        </w:rPr>
        <w:t xml:space="preserve">Додаток </w:t>
      </w:r>
    </w:p>
    <w:p w:rsidR="002F7D19" w:rsidRPr="003866A7" w:rsidRDefault="002F7D19" w:rsidP="002F7D19">
      <w:pPr>
        <w:spacing w:after="0" w:line="240" w:lineRule="auto"/>
        <w:jc w:val="right"/>
        <w:rPr>
          <w:rFonts w:ascii="Times New Roman" w:eastAsia="Calibri" w:hAnsi="Times New Roman" w:cs="Times New Roman"/>
          <w:sz w:val="26"/>
          <w:szCs w:val="26"/>
        </w:rPr>
      </w:pPr>
      <w:r w:rsidRPr="003866A7">
        <w:rPr>
          <w:rFonts w:ascii="Times New Roman" w:eastAsia="Calibri" w:hAnsi="Times New Roman" w:cs="Times New Roman"/>
          <w:sz w:val="26"/>
          <w:szCs w:val="26"/>
        </w:rPr>
        <w:t xml:space="preserve"> до рішення Зеленодольської міської ради </w:t>
      </w:r>
    </w:p>
    <w:p w:rsidR="002F7D19" w:rsidRPr="002F7D19" w:rsidRDefault="002F7D19" w:rsidP="002F7D19">
      <w:pPr>
        <w:spacing w:after="0" w:line="240" w:lineRule="auto"/>
        <w:jc w:val="right"/>
        <w:rPr>
          <w:rFonts w:ascii="Times New Roman" w:eastAsia="Calibri" w:hAnsi="Times New Roman" w:cs="Times New Roman"/>
          <w:sz w:val="26"/>
          <w:szCs w:val="26"/>
        </w:rPr>
      </w:pPr>
      <w:r w:rsidRPr="003866A7">
        <w:rPr>
          <w:rFonts w:ascii="Times New Roman" w:eastAsia="Calibri" w:hAnsi="Times New Roman" w:cs="Times New Roman"/>
          <w:sz w:val="26"/>
          <w:szCs w:val="26"/>
        </w:rPr>
        <w:t xml:space="preserve">від  </w:t>
      </w:r>
      <w:r w:rsidRPr="003866A7">
        <w:rPr>
          <w:rFonts w:ascii="Times New Roman" w:eastAsia="Calibri" w:hAnsi="Times New Roman" w:cs="Times New Roman"/>
          <w:sz w:val="26"/>
          <w:szCs w:val="26"/>
          <w:lang w:val="uk-UA"/>
        </w:rPr>
        <w:t xml:space="preserve">22.02.2017  </w:t>
      </w:r>
      <w:r w:rsidRPr="003866A7">
        <w:rPr>
          <w:rFonts w:ascii="Times New Roman" w:eastAsia="Calibri" w:hAnsi="Times New Roman" w:cs="Times New Roman"/>
          <w:sz w:val="26"/>
          <w:szCs w:val="26"/>
        </w:rPr>
        <w:t>року за №</w:t>
      </w:r>
      <w:r w:rsidRPr="003866A7">
        <w:rPr>
          <w:rFonts w:ascii="Times New Roman" w:eastAsia="Calibri" w:hAnsi="Times New Roman" w:cs="Times New Roman"/>
          <w:sz w:val="26"/>
          <w:szCs w:val="26"/>
          <w:lang w:val="uk-UA"/>
        </w:rPr>
        <w:t xml:space="preserve"> 379          </w:t>
      </w:r>
      <w:r w:rsidRPr="003866A7">
        <w:rPr>
          <w:rFonts w:ascii="Times New Roman" w:eastAsia="Calibri" w:hAnsi="Times New Roman" w:cs="Times New Roman"/>
          <w:sz w:val="26"/>
          <w:szCs w:val="26"/>
        </w:rPr>
        <w:t xml:space="preserve">                                                </w:t>
      </w:r>
    </w:p>
    <w:tbl>
      <w:tblPr>
        <w:tblpPr w:leftFromText="180" w:rightFromText="180" w:vertAnchor="page" w:horzAnchor="margin" w:tblpXSpec="center" w:tblpY="8497"/>
        <w:tblW w:w="107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2"/>
        <w:gridCol w:w="2698"/>
        <w:gridCol w:w="2691"/>
        <w:gridCol w:w="1203"/>
        <w:gridCol w:w="1516"/>
        <w:gridCol w:w="2212"/>
      </w:tblGrid>
      <w:tr w:rsidR="00B427C5" w:rsidRPr="00F03E82" w:rsidTr="002F7D19">
        <w:trPr>
          <w:trHeight w:val="1813"/>
          <w:tblCellSpacing w:w="0" w:type="dxa"/>
        </w:trPr>
        <w:tc>
          <w:tcPr>
            <w:tcW w:w="10722" w:type="dxa"/>
            <w:gridSpan w:val="6"/>
            <w:tcBorders>
              <w:top w:val="outset" w:sz="6" w:space="0" w:color="auto"/>
              <w:left w:val="outset" w:sz="6" w:space="0" w:color="auto"/>
              <w:bottom w:val="outset" w:sz="6" w:space="0" w:color="auto"/>
              <w:right w:val="outset" w:sz="6" w:space="0" w:color="auto"/>
            </w:tcBorders>
            <w:hideMark/>
          </w:tcPr>
          <w:tbl>
            <w:tblPr>
              <w:tblpPr w:leftFromText="180" w:rightFromText="180" w:vertAnchor="page" w:horzAnchor="margin" w:tblpY="1"/>
              <w:tblOverlap w:val="never"/>
              <w:tblW w:w="1067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2"/>
              <w:gridCol w:w="2622"/>
              <w:gridCol w:w="2658"/>
              <w:gridCol w:w="1203"/>
              <w:gridCol w:w="1389"/>
              <w:gridCol w:w="2402"/>
            </w:tblGrid>
            <w:tr w:rsidR="002F7D19" w:rsidRPr="001D1FE7" w:rsidTr="002F7D19">
              <w:trPr>
                <w:trHeight w:val="966"/>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2F7D19" w:rsidRPr="001D1FE7" w:rsidRDefault="002F7D19" w:rsidP="002F7D19">
                  <w:pPr>
                    <w:jc w:val="center"/>
                    <w:rPr>
                      <w:rFonts w:ascii="Times New Roman" w:hAnsi="Times New Roman"/>
                      <w:sz w:val="26"/>
                      <w:szCs w:val="26"/>
                    </w:rPr>
                  </w:pPr>
                  <w:r w:rsidRPr="001D1FE7">
                    <w:rPr>
                      <w:rFonts w:ascii="Times New Roman" w:hAnsi="Times New Roman"/>
                      <w:b/>
                      <w:bCs/>
                      <w:sz w:val="26"/>
                      <w:szCs w:val="26"/>
                    </w:rPr>
                    <w:t>№ п/п</w:t>
                  </w:r>
                </w:p>
              </w:tc>
              <w:tc>
                <w:tcPr>
                  <w:tcW w:w="2622" w:type="dxa"/>
                  <w:tcBorders>
                    <w:top w:val="outset" w:sz="6" w:space="0" w:color="auto"/>
                    <w:left w:val="outset" w:sz="6" w:space="0" w:color="auto"/>
                    <w:bottom w:val="outset" w:sz="6" w:space="0" w:color="auto"/>
                    <w:right w:val="outset" w:sz="6" w:space="0" w:color="auto"/>
                  </w:tcBorders>
                  <w:hideMark/>
                </w:tcPr>
                <w:p w:rsidR="002F7D19" w:rsidRPr="001D1FE7" w:rsidRDefault="002F7D19" w:rsidP="002F7D19">
                  <w:pPr>
                    <w:jc w:val="center"/>
                    <w:rPr>
                      <w:rFonts w:ascii="Times New Roman" w:hAnsi="Times New Roman"/>
                      <w:sz w:val="26"/>
                      <w:szCs w:val="26"/>
                    </w:rPr>
                  </w:pPr>
                  <w:r w:rsidRPr="001D1FE7">
                    <w:rPr>
                      <w:rFonts w:ascii="Times New Roman" w:hAnsi="Times New Roman"/>
                      <w:b/>
                      <w:bCs/>
                      <w:sz w:val="26"/>
                      <w:szCs w:val="26"/>
                    </w:rPr>
                    <w:t>Зміст  питань</w:t>
                  </w:r>
                </w:p>
              </w:tc>
              <w:tc>
                <w:tcPr>
                  <w:tcW w:w="2658" w:type="dxa"/>
                  <w:tcBorders>
                    <w:top w:val="outset" w:sz="6" w:space="0" w:color="auto"/>
                    <w:left w:val="outset" w:sz="6" w:space="0" w:color="auto"/>
                    <w:bottom w:val="outset" w:sz="6" w:space="0" w:color="auto"/>
                    <w:right w:val="outset" w:sz="6" w:space="0" w:color="auto"/>
                  </w:tcBorders>
                  <w:hideMark/>
                </w:tcPr>
                <w:p w:rsidR="002F7D19" w:rsidRPr="001D1FE7" w:rsidRDefault="002F7D19" w:rsidP="002F7D19">
                  <w:pPr>
                    <w:jc w:val="center"/>
                    <w:rPr>
                      <w:rFonts w:ascii="Times New Roman" w:hAnsi="Times New Roman"/>
                      <w:sz w:val="26"/>
                      <w:szCs w:val="26"/>
                    </w:rPr>
                  </w:pPr>
                  <w:r w:rsidRPr="001D1FE7">
                    <w:rPr>
                      <w:rFonts w:ascii="Times New Roman" w:hAnsi="Times New Roman"/>
                      <w:b/>
                      <w:bCs/>
                      <w:sz w:val="26"/>
                      <w:szCs w:val="26"/>
                    </w:rPr>
                    <w:t>Відповідальний за підготовку</w:t>
                  </w:r>
                </w:p>
              </w:tc>
              <w:tc>
                <w:tcPr>
                  <w:tcW w:w="1203" w:type="dxa"/>
                  <w:tcBorders>
                    <w:top w:val="outset" w:sz="6" w:space="0" w:color="auto"/>
                    <w:left w:val="outset" w:sz="6" w:space="0" w:color="auto"/>
                    <w:bottom w:val="outset" w:sz="6" w:space="0" w:color="auto"/>
                    <w:right w:val="outset" w:sz="6" w:space="0" w:color="auto"/>
                  </w:tcBorders>
                  <w:hideMark/>
                </w:tcPr>
                <w:p w:rsidR="002F7D19" w:rsidRPr="001D1FE7" w:rsidRDefault="002F7D19" w:rsidP="002F7D19">
                  <w:pPr>
                    <w:jc w:val="center"/>
                    <w:rPr>
                      <w:rFonts w:ascii="Times New Roman" w:hAnsi="Times New Roman"/>
                      <w:sz w:val="26"/>
                      <w:szCs w:val="26"/>
                    </w:rPr>
                  </w:pPr>
                  <w:r w:rsidRPr="001D1FE7">
                    <w:rPr>
                      <w:rFonts w:ascii="Times New Roman" w:hAnsi="Times New Roman"/>
                      <w:b/>
                      <w:bCs/>
                      <w:sz w:val="26"/>
                      <w:szCs w:val="26"/>
                    </w:rPr>
                    <w:t>Строк подання матеріалу</w:t>
                  </w:r>
                </w:p>
              </w:tc>
              <w:tc>
                <w:tcPr>
                  <w:tcW w:w="1389" w:type="dxa"/>
                  <w:tcBorders>
                    <w:top w:val="outset" w:sz="6" w:space="0" w:color="auto"/>
                    <w:left w:val="outset" w:sz="6" w:space="0" w:color="auto"/>
                    <w:bottom w:val="outset" w:sz="6" w:space="0" w:color="auto"/>
                    <w:right w:val="outset" w:sz="6" w:space="0" w:color="auto"/>
                  </w:tcBorders>
                  <w:hideMark/>
                </w:tcPr>
                <w:p w:rsidR="002F7D19" w:rsidRPr="001D1FE7" w:rsidRDefault="002F7D19" w:rsidP="002F7D19">
                  <w:pPr>
                    <w:jc w:val="center"/>
                    <w:rPr>
                      <w:rFonts w:ascii="Times New Roman" w:hAnsi="Times New Roman"/>
                      <w:sz w:val="26"/>
                      <w:szCs w:val="26"/>
                    </w:rPr>
                  </w:pPr>
                  <w:r w:rsidRPr="001D1FE7">
                    <w:rPr>
                      <w:rFonts w:ascii="Times New Roman" w:hAnsi="Times New Roman"/>
                      <w:b/>
                      <w:bCs/>
                      <w:sz w:val="26"/>
                      <w:szCs w:val="26"/>
                    </w:rPr>
                    <w:t>Дата розгляду</w:t>
                  </w:r>
                </w:p>
              </w:tc>
              <w:tc>
                <w:tcPr>
                  <w:tcW w:w="2402" w:type="dxa"/>
                  <w:tcBorders>
                    <w:top w:val="outset" w:sz="6" w:space="0" w:color="auto"/>
                    <w:left w:val="outset" w:sz="6" w:space="0" w:color="auto"/>
                    <w:bottom w:val="outset" w:sz="6" w:space="0" w:color="auto"/>
                    <w:right w:val="outset" w:sz="6" w:space="0" w:color="auto"/>
                  </w:tcBorders>
                  <w:hideMark/>
                </w:tcPr>
                <w:p w:rsidR="002F7D19" w:rsidRPr="001D1FE7" w:rsidRDefault="002F7D19" w:rsidP="002F7D19">
                  <w:pPr>
                    <w:jc w:val="center"/>
                    <w:rPr>
                      <w:rFonts w:ascii="Times New Roman" w:hAnsi="Times New Roman"/>
                      <w:sz w:val="26"/>
                      <w:szCs w:val="26"/>
                    </w:rPr>
                  </w:pPr>
                  <w:r w:rsidRPr="001D1FE7">
                    <w:rPr>
                      <w:rFonts w:ascii="Times New Roman" w:hAnsi="Times New Roman"/>
                      <w:b/>
                      <w:bCs/>
                      <w:sz w:val="26"/>
                      <w:szCs w:val="26"/>
                    </w:rPr>
                    <w:t>Доповідають</w:t>
                  </w:r>
                </w:p>
              </w:tc>
            </w:tr>
          </w:tbl>
          <w:p w:rsidR="00B427C5" w:rsidRPr="00752228" w:rsidRDefault="00B427C5" w:rsidP="00B427C5">
            <w:pPr>
              <w:rPr>
                <w:rFonts w:ascii="Times New Roman" w:eastAsia="Calibri" w:hAnsi="Times New Roman" w:cs="Times New Roman"/>
                <w:b/>
                <w:bCs/>
                <w:sz w:val="26"/>
                <w:szCs w:val="26"/>
                <w:u w:val="single"/>
              </w:rPr>
            </w:pPr>
            <w:r w:rsidRPr="00F03E82">
              <w:rPr>
                <w:rFonts w:ascii="Times New Roman" w:eastAsia="Calibri" w:hAnsi="Times New Roman" w:cs="Times New Roman"/>
                <w:b/>
                <w:bCs/>
                <w:sz w:val="26"/>
                <w:szCs w:val="26"/>
                <w:u w:val="single"/>
              </w:rPr>
              <w:t xml:space="preserve">І.Провести сесії міської ради: І </w:t>
            </w:r>
            <w:r w:rsidRPr="00F03E82">
              <w:rPr>
                <w:rFonts w:ascii="Times New Roman" w:eastAsia="Calibri" w:hAnsi="Times New Roman" w:cs="Times New Roman"/>
                <w:b/>
                <w:bCs/>
                <w:sz w:val="26"/>
                <w:szCs w:val="26"/>
                <w:u w:val="single"/>
                <w:lang w:val="uk-UA"/>
              </w:rPr>
              <w:t xml:space="preserve">півріччя </w:t>
            </w:r>
            <w:r w:rsidRPr="00F03E82">
              <w:rPr>
                <w:rFonts w:ascii="Times New Roman" w:eastAsia="Calibri" w:hAnsi="Times New Roman" w:cs="Times New Roman"/>
                <w:b/>
                <w:bCs/>
                <w:sz w:val="26"/>
                <w:szCs w:val="26"/>
                <w:u w:val="single"/>
              </w:rPr>
              <w:t>201</w:t>
            </w:r>
            <w:r w:rsidRPr="00F03E82">
              <w:rPr>
                <w:rFonts w:ascii="Times New Roman" w:eastAsia="Calibri" w:hAnsi="Times New Roman" w:cs="Times New Roman"/>
                <w:b/>
                <w:bCs/>
                <w:sz w:val="26"/>
                <w:szCs w:val="26"/>
                <w:u w:val="single"/>
                <w:lang w:val="uk-UA"/>
              </w:rPr>
              <w:t>7</w:t>
            </w:r>
            <w:r w:rsidRPr="00F03E82">
              <w:rPr>
                <w:rFonts w:ascii="Times New Roman" w:eastAsia="Calibri" w:hAnsi="Times New Roman" w:cs="Times New Roman"/>
                <w:b/>
                <w:bCs/>
                <w:sz w:val="26"/>
                <w:szCs w:val="26"/>
                <w:u w:val="single"/>
              </w:rPr>
              <w:t xml:space="preserve"> року</w:t>
            </w:r>
          </w:p>
        </w:tc>
      </w:tr>
      <w:tr w:rsidR="00B427C5" w:rsidRPr="00F03E82" w:rsidTr="00B427C5">
        <w:trPr>
          <w:trHeight w:val="1544"/>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1</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Про затвердження Стратегії розвитку Зеленодольської територіальної  громади до 2020 року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color w:val="000000"/>
                <w:sz w:val="26"/>
              </w:rPr>
              <w:t>Спеціаліст з питань розвитку територіальної громади та залучення інвестицій першої категорії</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Січень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Заступник міського голови з питань освіти, культури і туризму, охорони здоров’я та соціально захисту населення</w:t>
            </w:r>
          </w:p>
        </w:tc>
      </w:tr>
      <w:tr w:rsidR="00B427C5" w:rsidRPr="00F03E82" w:rsidTr="00B427C5">
        <w:trPr>
          <w:trHeight w:val="1001"/>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2.</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 xml:space="preserve">Про </w:t>
            </w:r>
            <w:r w:rsidRPr="00F03E82">
              <w:rPr>
                <w:rFonts w:ascii="Times New Roman" w:eastAsia="Calibri" w:hAnsi="Times New Roman" w:cs="Times New Roman"/>
                <w:sz w:val="26"/>
                <w:szCs w:val="26"/>
                <w:lang w:val="uk-UA"/>
              </w:rPr>
              <w:t>звіт міського голови «Про здійснення державної регуляторної політики Зеленодольською міською радою за 2016 рік».</w:t>
            </w:r>
          </w:p>
          <w:p w:rsidR="00B427C5" w:rsidRPr="00F03E82" w:rsidRDefault="00B427C5" w:rsidP="00B427C5">
            <w:pPr>
              <w:spacing w:after="0" w:line="240" w:lineRule="auto"/>
              <w:rPr>
                <w:rFonts w:ascii="Times New Roman" w:eastAsia="Calibri" w:hAnsi="Times New Roman" w:cs="Times New Roman"/>
                <w:sz w:val="26"/>
                <w:szCs w:val="26"/>
                <w:lang w:val="uk-UA"/>
              </w:rPr>
            </w:pP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Головний спеціаліст з економічних питань</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Січень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Постна Т.Г.</w:t>
            </w:r>
          </w:p>
        </w:tc>
      </w:tr>
      <w:tr w:rsidR="00B427C5" w:rsidRPr="00F03E82" w:rsidTr="00B427C5">
        <w:trPr>
          <w:trHeight w:val="592"/>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3</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Про затвердження звіту про виконання міського бюджету за 201</w:t>
            </w:r>
            <w:r w:rsidRPr="00F03E82">
              <w:rPr>
                <w:rFonts w:ascii="Times New Roman" w:eastAsia="Calibri" w:hAnsi="Times New Roman" w:cs="Times New Roman"/>
                <w:sz w:val="26"/>
                <w:szCs w:val="26"/>
                <w:lang w:val="uk-UA"/>
              </w:rPr>
              <w:t>6</w:t>
            </w:r>
            <w:r w:rsidRPr="00F03E82">
              <w:rPr>
                <w:rFonts w:ascii="Times New Roman" w:eastAsia="Calibri" w:hAnsi="Times New Roman" w:cs="Times New Roman"/>
                <w:sz w:val="26"/>
                <w:szCs w:val="26"/>
              </w:rPr>
              <w:t xml:space="preserve"> рік</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Начальник </w:t>
            </w:r>
            <w:r w:rsidRPr="00F03E82">
              <w:rPr>
                <w:rFonts w:ascii="Times New Roman" w:eastAsia="Calibri" w:hAnsi="Times New Roman" w:cs="Times New Roman"/>
                <w:sz w:val="26"/>
                <w:szCs w:val="26"/>
                <w:lang w:val="uk-UA"/>
              </w:rPr>
              <w:t xml:space="preserve">фінансово – економічного </w:t>
            </w:r>
            <w:r w:rsidRPr="00F03E82">
              <w:rPr>
                <w:rFonts w:ascii="Times New Roman" w:eastAsia="Calibri" w:hAnsi="Times New Roman" w:cs="Times New Roman"/>
                <w:sz w:val="26"/>
                <w:szCs w:val="26"/>
              </w:rPr>
              <w:t xml:space="preserve">відділу </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Лютий </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Олійник О.В.</w:t>
            </w:r>
          </w:p>
        </w:tc>
      </w:tr>
      <w:tr w:rsidR="00B427C5" w:rsidRPr="00F03E82" w:rsidTr="00B427C5">
        <w:trPr>
          <w:trHeight w:val="748"/>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4.</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Про  виконанн</w:t>
            </w:r>
            <w:r w:rsidRPr="00F03E82">
              <w:rPr>
                <w:rFonts w:ascii="Times New Roman" w:eastAsia="Calibri" w:hAnsi="Times New Roman" w:cs="Times New Roman"/>
                <w:sz w:val="26"/>
                <w:szCs w:val="26"/>
                <w:lang w:val="uk-UA"/>
              </w:rPr>
              <w:t xml:space="preserve">я </w:t>
            </w:r>
            <w:r w:rsidRPr="00F03E82">
              <w:rPr>
                <w:rFonts w:ascii="Times New Roman" w:eastAsia="Calibri" w:hAnsi="Times New Roman" w:cs="Times New Roman"/>
                <w:sz w:val="26"/>
                <w:szCs w:val="26"/>
              </w:rPr>
              <w:t xml:space="preserve"> </w:t>
            </w:r>
            <w:r w:rsidRPr="00F03E82">
              <w:rPr>
                <w:rFonts w:ascii="Times New Roman" w:eastAsia="Calibri" w:hAnsi="Times New Roman" w:cs="Times New Roman"/>
                <w:sz w:val="26"/>
                <w:szCs w:val="26"/>
                <w:lang w:val="uk-UA"/>
              </w:rPr>
              <w:t>П</w:t>
            </w:r>
            <w:r w:rsidRPr="00F03E82">
              <w:rPr>
                <w:rFonts w:ascii="Times New Roman" w:eastAsia="Calibri" w:hAnsi="Times New Roman" w:cs="Times New Roman"/>
                <w:sz w:val="26"/>
                <w:szCs w:val="26"/>
              </w:rPr>
              <w:t xml:space="preserve">рограми соціально- економічного </w:t>
            </w:r>
            <w:r w:rsidRPr="00F03E82">
              <w:rPr>
                <w:rFonts w:ascii="Times New Roman" w:eastAsia="Calibri" w:hAnsi="Times New Roman" w:cs="Times New Roman"/>
                <w:sz w:val="26"/>
                <w:szCs w:val="26"/>
                <w:lang w:val="uk-UA"/>
              </w:rPr>
              <w:t xml:space="preserve">та культурного </w:t>
            </w:r>
            <w:r w:rsidRPr="00F03E82">
              <w:rPr>
                <w:rFonts w:ascii="Times New Roman" w:eastAsia="Calibri" w:hAnsi="Times New Roman" w:cs="Times New Roman"/>
                <w:sz w:val="26"/>
                <w:szCs w:val="26"/>
              </w:rPr>
              <w:t xml:space="preserve">розвитку </w:t>
            </w:r>
            <w:r w:rsidRPr="00F03E82">
              <w:rPr>
                <w:rFonts w:ascii="Times New Roman" w:eastAsia="Calibri" w:hAnsi="Times New Roman" w:cs="Times New Roman"/>
                <w:sz w:val="26"/>
                <w:szCs w:val="26"/>
                <w:lang w:val="uk-UA"/>
              </w:rPr>
              <w:t xml:space="preserve">Зеленодольської ОТГ </w:t>
            </w:r>
            <w:r w:rsidRPr="00F03E82">
              <w:rPr>
                <w:rFonts w:ascii="Times New Roman" w:eastAsia="Calibri" w:hAnsi="Times New Roman" w:cs="Times New Roman"/>
                <w:sz w:val="26"/>
                <w:szCs w:val="26"/>
              </w:rPr>
              <w:t xml:space="preserve"> за 201</w:t>
            </w:r>
            <w:r w:rsidRPr="00F03E82">
              <w:rPr>
                <w:rFonts w:ascii="Times New Roman" w:eastAsia="Calibri" w:hAnsi="Times New Roman" w:cs="Times New Roman"/>
                <w:sz w:val="26"/>
                <w:szCs w:val="26"/>
                <w:lang w:val="uk-UA"/>
              </w:rPr>
              <w:t xml:space="preserve">6 </w:t>
            </w:r>
            <w:r w:rsidRPr="00F03E82">
              <w:rPr>
                <w:rFonts w:ascii="Times New Roman" w:eastAsia="Calibri" w:hAnsi="Times New Roman" w:cs="Times New Roman"/>
                <w:sz w:val="26"/>
                <w:szCs w:val="26"/>
              </w:rPr>
              <w:t>рік</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Головний спеціаліст з економічних питань, п</w:t>
            </w:r>
            <w:r w:rsidRPr="00F03E82">
              <w:rPr>
                <w:rFonts w:ascii="Times New Roman" w:eastAsia="Calibri" w:hAnsi="Times New Roman" w:cs="Times New Roman"/>
                <w:sz w:val="26"/>
                <w:szCs w:val="26"/>
              </w:rPr>
              <w:t>остійні комісії міської ради</w:t>
            </w:r>
          </w:p>
          <w:p w:rsidR="00B427C5" w:rsidRPr="00F03E82" w:rsidRDefault="00B427C5" w:rsidP="00B427C5">
            <w:pPr>
              <w:spacing w:after="0" w:line="240" w:lineRule="auto"/>
              <w:rPr>
                <w:rFonts w:ascii="Times New Roman" w:eastAsia="Calibri" w:hAnsi="Times New Roman" w:cs="Times New Roman"/>
                <w:sz w:val="26"/>
                <w:szCs w:val="26"/>
              </w:rPr>
            </w:pP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Березень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 xml:space="preserve">Постна Т.Г </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5</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Про</w:t>
            </w:r>
            <w:r w:rsidRPr="00F03E82">
              <w:rPr>
                <w:rFonts w:ascii="Times New Roman" w:eastAsia="Calibri" w:hAnsi="Times New Roman" w:cs="Times New Roman"/>
                <w:sz w:val="26"/>
                <w:szCs w:val="26"/>
                <w:lang w:val="uk-UA"/>
              </w:rPr>
              <w:t xml:space="preserve"> </w:t>
            </w:r>
            <w:r w:rsidRPr="00F03E82">
              <w:rPr>
                <w:rFonts w:ascii="Times New Roman" w:eastAsia="Calibri" w:hAnsi="Times New Roman" w:cs="Times New Roman"/>
                <w:sz w:val="26"/>
                <w:szCs w:val="26"/>
              </w:rPr>
              <w:t xml:space="preserve">Програму </w:t>
            </w:r>
            <w:r w:rsidRPr="00F03E82">
              <w:rPr>
                <w:rFonts w:ascii="Times New Roman" w:eastAsia="Calibri" w:hAnsi="Times New Roman" w:cs="Times New Roman"/>
                <w:sz w:val="26"/>
                <w:szCs w:val="26"/>
              </w:rPr>
              <w:lastRenderedPageBreak/>
              <w:t>благоустрою  </w:t>
            </w:r>
            <w:r w:rsidRPr="00F03E82">
              <w:rPr>
                <w:rFonts w:ascii="Times New Roman" w:eastAsia="Calibri" w:hAnsi="Times New Roman" w:cs="Times New Roman"/>
                <w:sz w:val="26"/>
                <w:szCs w:val="26"/>
                <w:lang w:val="uk-UA"/>
              </w:rPr>
              <w:t xml:space="preserve">Зеленодольської міської об'єднаної територіальної громади </w:t>
            </w:r>
            <w:r w:rsidRPr="00F03E82">
              <w:rPr>
                <w:rFonts w:ascii="Times New Roman" w:eastAsia="Calibri" w:hAnsi="Times New Roman" w:cs="Times New Roman"/>
                <w:sz w:val="26"/>
                <w:szCs w:val="26"/>
              </w:rPr>
              <w:t xml:space="preserve"> на 2016-2020 роки</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lastRenderedPageBreak/>
              <w:t xml:space="preserve"> Начальник відділу </w:t>
            </w:r>
            <w:r w:rsidRPr="00F03E82">
              <w:rPr>
                <w:rFonts w:ascii="Times New Roman" w:eastAsia="Calibri" w:hAnsi="Times New Roman" w:cs="Times New Roman"/>
                <w:sz w:val="26"/>
                <w:szCs w:val="26"/>
                <w:lang w:val="uk-UA"/>
              </w:rPr>
              <w:lastRenderedPageBreak/>
              <w:t>ЖКГ</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lastRenderedPageBreak/>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 xml:space="preserve">0 днів </w:t>
            </w:r>
            <w:r w:rsidRPr="00F03E82">
              <w:rPr>
                <w:rFonts w:ascii="Times New Roman" w:eastAsia="Calibri" w:hAnsi="Times New Roman" w:cs="Times New Roman"/>
                <w:sz w:val="26"/>
                <w:szCs w:val="26"/>
              </w:rPr>
              <w:lastRenderedPageBreak/>
              <w:t>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lastRenderedPageBreak/>
              <w:t>Березень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 xml:space="preserve">Харчук В.М.  </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lastRenderedPageBreak/>
              <w:t>6</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Про виконання Програми  розвитку освіти в Зеленодольській об'єднаній територіальній громаді на 2016-2021 роки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b/>
                <w:sz w:val="26"/>
                <w:szCs w:val="26"/>
                <w:lang w:val="uk-UA"/>
              </w:rPr>
            </w:pPr>
            <w:r w:rsidRPr="00F03E82">
              <w:rPr>
                <w:rFonts w:ascii="Times New Roman" w:eastAsia="Calibri" w:hAnsi="Times New Roman" w:cs="Times New Roman"/>
                <w:sz w:val="26"/>
                <w:szCs w:val="26"/>
                <w:lang w:val="uk-UA"/>
              </w:rPr>
              <w:t xml:space="preserve">Начальник відділу </w:t>
            </w:r>
            <w:r w:rsidRPr="00F03E82">
              <w:rPr>
                <w:rFonts w:ascii="Times New Roman" w:eastAsia="Calibri" w:hAnsi="Times New Roman" w:cs="Times New Roman"/>
                <w:sz w:val="26"/>
                <w:szCs w:val="26"/>
              </w:rPr>
              <w:t>соціального захисту, освіти, культури, охорони здоров’я, спорту та роботи з молоддю</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 Квітень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Кобзіст В.А.</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7</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 xml:space="preserve">Про вирішення поточних питань щодо врегулювання земельних відносин </w:t>
            </w:r>
            <w:r w:rsidRPr="00F03E82">
              <w:rPr>
                <w:rFonts w:ascii="Times New Roman" w:eastAsia="Calibri" w:hAnsi="Times New Roman" w:cs="Times New Roman"/>
                <w:sz w:val="26"/>
                <w:szCs w:val="26"/>
                <w:lang w:val="uk-UA"/>
              </w:rPr>
              <w:t xml:space="preserve">в Зеленодольській  міській об'єднаній  територіальній громаді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 Головний спеціаліст з земельних питань</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За 20 днів </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 Щомісячно</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Алексєєнко А.О.</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8</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 xml:space="preserve">Про </w:t>
            </w:r>
            <w:r w:rsidRPr="00F03E82">
              <w:rPr>
                <w:rFonts w:ascii="Times New Roman" w:eastAsia="Calibri" w:hAnsi="Times New Roman" w:cs="Times New Roman"/>
                <w:sz w:val="26"/>
                <w:szCs w:val="26"/>
                <w:lang w:val="uk-UA"/>
              </w:rPr>
              <w:t>звіт керівника комунального підприємства " Мар</w:t>
            </w:r>
            <w:r w:rsidRPr="00F03E82">
              <w:rPr>
                <w:rFonts w:ascii="Times New Roman" w:eastAsia="Calibri" w:hAnsi="Times New Roman" w:cs="Times New Roman"/>
                <w:sz w:val="26"/>
                <w:szCs w:val="26"/>
              </w:rPr>
              <w:t>’</w:t>
            </w:r>
            <w:r w:rsidRPr="00F03E82">
              <w:rPr>
                <w:rFonts w:ascii="Times New Roman" w:eastAsia="Calibri" w:hAnsi="Times New Roman" w:cs="Times New Roman"/>
                <w:sz w:val="26"/>
                <w:szCs w:val="26"/>
                <w:lang w:val="uk-UA"/>
              </w:rPr>
              <w:t xml:space="preserve">янське -1"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Начальник КП </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Березень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Лашкул Л.В</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9</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Про внесення змін до бюджету Зеленодольської міської ради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Заступник міського голови  фінансових питань, постійна комісія ради з питань соціально – економічного  розвитку,планування бюджету, фінансів, підприємництва та торгівлі</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За необхідністю</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 Чудак Л.Ф.</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1</w:t>
            </w:r>
            <w:r w:rsidRPr="00F03E82">
              <w:rPr>
                <w:rFonts w:ascii="Times New Roman" w:eastAsia="Calibri" w:hAnsi="Times New Roman" w:cs="Times New Roman"/>
                <w:sz w:val="26"/>
                <w:szCs w:val="26"/>
                <w:lang w:val="uk-UA"/>
              </w:rPr>
              <w:t>0</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Про звіт постійної комісії ради з питань</w:t>
            </w:r>
            <w:r w:rsidRPr="00F03E82">
              <w:rPr>
                <w:rFonts w:ascii="Times New Roman" w:eastAsia="Times New Roman" w:hAnsi="Times New Roman" w:cs="Times New Roman"/>
                <w:color w:val="000000"/>
                <w:sz w:val="26"/>
                <w:szCs w:val="26"/>
                <w:lang w:val="uk-UA"/>
              </w:rPr>
              <w:t xml:space="preserve"> </w:t>
            </w:r>
            <w:r w:rsidRPr="00F03E82">
              <w:rPr>
                <w:rFonts w:ascii="Times New Roman" w:eastAsia="Calibri" w:hAnsi="Times New Roman" w:cs="Times New Roman"/>
                <w:sz w:val="26"/>
                <w:szCs w:val="26"/>
                <w:lang w:val="uk-UA"/>
              </w:rPr>
              <w:t>соціально-економічного розвитку міста, інвестиційної політики, планування бюджету, фінансів, підприємництва та торгівлі</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Голова комісії з питань соціально-економічного розвитку міста, інвестиційної політики, планування бюджету, фінансів, підприємництва та торгівлі</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Березень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 Миронов М.Я.</w:t>
            </w:r>
          </w:p>
        </w:tc>
      </w:tr>
      <w:tr w:rsidR="00B427C5" w:rsidRPr="00F03E82" w:rsidTr="00B427C5">
        <w:trPr>
          <w:tblCellSpacing w:w="0" w:type="dxa"/>
        </w:trPr>
        <w:tc>
          <w:tcPr>
            <w:tcW w:w="10722" w:type="dxa"/>
            <w:gridSpan w:val="6"/>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b/>
                <w:bCs/>
                <w:sz w:val="26"/>
                <w:szCs w:val="26"/>
              </w:rPr>
            </w:pP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1</w:t>
            </w:r>
            <w:r w:rsidRPr="00F03E82">
              <w:rPr>
                <w:rFonts w:ascii="Times New Roman" w:eastAsia="Calibri" w:hAnsi="Times New Roman" w:cs="Times New Roman"/>
                <w:sz w:val="26"/>
                <w:szCs w:val="26"/>
                <w:lang w:val="uk-UA"/>
              </w:rPr>
              <w:t>1.</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Про виконання </w:t>
            </w:r>
            <w:r w:rsidRPr="00F03E82">
              <w:rPr>
                <w:rFonts w:ascii="Times New Roman" w:eastAsia="Calibri" w:hAnsi="Times New Roman" w:cs="Times New Roman"/>
                <w:sz w:val="26"/>
                <w:szCs w:val="26"/>
                <w:lang w:val="uk-UA"/>
              </w:rPr>
              <w:t xml:space="preserve">Плану </w:t>
            </w:r>
            <w:r w:rsidRPr="00F03E82">
              <w:rPr>
                <w:rFonts w:ascii="Times New Roman" w:eastAsia="Calibri" w:hAnsi="Times New Roman" w:cs="Times New Roman"/>
                <w:sz w:val="26"/>
                <w:szCs w:val="26"/>
              </w:rPr>
              <w:t>соціально-економічного розвитку міста за 1 квартал 201</w:t>
            </w:r>
            <w:r w:rsidRPr="00F03E82">
              <w:rPr>
                <w:rFonts w:ascii="Times New Roman" w:eastAsia="Calibri" w:hAnsi="Times New Roman" w:cs="Times New Roman"/>
                <w:sz w:val="26"/>
                <w:szCs w:val="26"/>
                <w:lang w:val="uk-UA"/>
              </w:rPr>
              <w:t>7</w:t>
            </w:r>
            <w:r w:rsidRPr="00F03E82">
              <w:rPr>
                <w:rFonts w:ascii="Times New Roman" w:eastAsia="Calibri" w:hAnsi="Times New Roman" w:cs="Times New Roman"/>
                <w:sz w:val="26"/>
                <w:szCs w:val="26"/>
              </w:rPr>
              <w:t xml:space="preserve"> року</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Головний спеціаліст з економічних питань, п</w:t>
            </w:r>
            <w:r w:rsidRPr="00F03E82">
              <w:rPr>
                <w:rFonts w:ascii="Times New Roman" w:eastAsia="Calibri" w:hAnsi="Times New Roman" w:cs="Times New Roman"/>
                <w:sz w:val="26"/>
                <w:szCs w:val="26"/>
              </w:rPr>
              <w:t>остійні комісії міської ради</w:t>
            </w:r>
          </w:p>
          <w:p w:rsidR="00B427C5" w:rsidRPr="00F03E82" w:rsidRDefault="00B427C5" w:rsidP="00B427C5">
            <w:pPr>
              <w:spacing w:after="0" w:line="240" w:lineRule="auto"/>
              <w:rPr>
                <w:rFonts w:ascii="Times New Roman" w:eastAsia="Calibri" w:hAnsi="Times New Roman" w:cs="Times New Roman"/>
                <w:sz w:val="26"/>
                <w:szCs w:val="26"/>
                <w:lang w:val="uk-UA"/>
              </w:rPr>
            </w:pP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Квітень-травень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Постна Т.Г.</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1</w:t>
            </w:r>
            <w:r w:rsidRPr="00F03E82">
              <w:rPr>
                <w:rFonts w:ascii="Times New Roman" w:eastAsia="Calibri" w:hAnsi="Times New Roman" w:cs="Times New Roman"/>
                <w:sz w:val="26"/>
                <w:szCs w:val="26"/>
              </w:rPr>
              <w:t>2.</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Про затвердження звіту про виконання міського бюджету за 1 квартал </w:t>
            </w:r>
            <w:r w:rsidRPr="00F03E82">
              <w:rPr>
                <w:rFonts w:ascii="Times New Roman" w:eastAsia="Calibri" w:hAnsi="Times New Roman" w:cs="Times New Roman"/>
                <w:sz w:val="26"/>
                <w:szCs w:val="26"/>
              </w:rPr>
              <w:lastRenderedPageBreak/>
              <w:t>201</w:t>
            </w:r>
            <w:r w:rsidRPr="00F03E82">
              <w:rPr>
                <w:rFonts w:ascii="Times New Roman" w:eastAsia="Calibri" w:hAnsi="Times New Roman" w:cs="Times New Roman"/>
                <w:sz w:val="26"/>
                <w:szCs w:val="26"/>
                <w:lang w:val="uk-UA"/>
              </w:rPr>
              <w:t>7</w:t>
            </w:r>
            <w:r w:rsidRPr="00F03E82">
              <w:rPr>
                <w:rFonts w:ascii="Times New Roman" w:eastAsia="Calibri" w:hAnsi="Times New Roman" w:cs="Times New Roman"/>
                <w:sz w:val="26"/>
                <w:szCs w:val="26"/>
              </w:rPr>
              <w:t xml:space="preserve"> року</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lastRenderedPageBreak/>
              <w:t>Начальник</w:t>
            </w:r>
            <w:r w:rsidRPr="00F03E82">
              <w:rPr>
                <w:rFonts w:ascii="Times New Roman" w:eastAsia="Calibri" w:hAnsi="Times New Roman" w:cs="Times New Roman"/>
                <w:sz w:val="26"/>
                <w:szCs w:val="26"/>
                <w:lang w:val="uk-UA"/>
              </w:rPr>
              <w:t xml:space="preserve"> фінансово – економічного</w:t>
            </w:r>
            <w:r w:rsidRPr="00F03E82">
              <w:rPr>
                <w:rFonts w:ascii="Times New Roman" w:eastAsia="Calibri" w:hAnsi="Times New Roman" w:cs="Times New Roman"/>
                <w:sz w:val="26"/>
                <w:szCs w:val="26"/>
              </w:rPr>
              <w:t xml:space="preserve"> відділу </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Квітень-травень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Олійник О.В.</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lastRenderedPageBreak/>
              <w:t>1</w:t>
            </w:r>
            <w:r w:rsidRPr="00F03E82">
              <w:rPr>
                <w:rFonts w:ascii="Times New Roman" w:eastAsia="Calibri" w:hAnsi="Times New Roman" w:cs="Times New Roman"/>
                <w:sz w:val="26"/>
                <w:szCs w:val="26"/>
              </w:rPr>
              <w:t>3.</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 xml:space="preserve">Про </w:t>
            </w:r>
            <w:r w:rsidRPr="00F03E82">
              <w:rPr>
                <w:rFonts w:ascii="Times New Roman" w:eastAsia="Calibri" w:hAnsi="Times New Roman" w:cs="Times New Roman"/>
                <w:sz w:val="26"/>
                <w:szCs w:val="26"/>
                <w:lang w:val="uk-UA"/>
              </w:rPr>
              <w:t>звіт керівника комунального підприємства " Мар</w:t>
            </w:r>
            <w:r w:rsidRPr="00F03E82">
              <w:rPr>
                <w:rFonts w:ascii="Times New Roman" w:eastAsia="Calibri" w:hAnsi="Times New Roman" w:cs="Times New Roman"/>
                <w:sz w:val="26"/>
                <w:szCs w:val="26"/>
              </w:rPr>
              <w:t>’</w:t>
            </w:r>
            <w:r w:rsidRPr="00F03E82">
              <w:rPr>
                <w:rFonts w:ascii="Times New Roman" w:eastAsia="Calibri" w:hAnsi="Times New Roman" w:cs="Times New Roman"/>
                <w:sz w:val="26"/>
                <w:szCs w:val="26"/>
                <w:lang w:val="uk-UA"/>
              </w:rPr>
              <w:t>янське -2"</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Начальник КП </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Квітень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Сокуренко М.В.</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1</w:t>
            </w:r>
            <w:r w:rsidRPr="00F03E82">
              <w:rPr>
                <w:rFonts w:ascii="Times New Roman" w:eastAsia="Calibri" w:hAnsi="Times New Roman" w:cs="Times New Roman"/>
                <w:sz w:val="26"/>
                <w:szCs w:val="26"/>
              </w:rPr>
              <w:t>4.</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Про хід виконання </w:t>
            </w:r>
            <w:r w:rsidRPr="00F03E82">
              <w:rPr>
                <w:rFonts w:ascii="Times New Roman" w:eastAsia="Calibri" w:hAnsi="Times New Roman" w:cs="Times New Roman"/>
                <w:sz w:val="26"/>
                <w:szCs w:val="26"/>
                <w:lang w:val="uk-UA"/>
              </w:rPr>
              <w:t>екологічної п</w:t>
            </w:r>
            <w:r w:rsidRPr="00F03E82">
              <w:rPr>
                <w:rFonts w:ascii="Times New Roman" w:eastAsia="Calibri" w:hAnsi="Times New Roman" w:cs="Times New Roman"/>
                <w:sz w:val="26"/>
                <w:szCs w:val="26"/>
              </w:rPr>
              <w:t xml:space="preserve">рограми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Відділ житлово-комунального господарства, комунальної власності, інфраструктури</w:t>
            </w:r>
            <w:r w:rsidRPr="00F03E82">
              <w:rPr>
                <w:rFonts w:ascii="Times New Roman" w:eastAsia="Calibri" w:hAnsi="Times New Roman" w:cs="Times New Roman"/>
                <w:sz w:val="26"/>
                <w:szCs w:val="26"/>
              </w:rPr>
              <w:t xml:space="preserve"> ,</w:t>
            </w:r>
            <w:r w:rsidRPr="00F03E82">
              <w:rPr>
                <w:rFonts w:ascii="Times New Roman" w:eastAsia="Calibri" w:hAnsi="Times New Roman" w:cs="Times New Roman"/>
                <w:sz w:val="26"/>
                <w:szCs w:val="26"/>
                <w:lang w:val="uk-UA"/>
              </w:rPr>
              <w:t xml:space="preserve"> </w:t>
            </w:r>
            <w:r w:rsidRPr="00F03E82">
              <w:rPr>
                <w:rFonts w:ascii="Times New Roman" w:eastAsia="Calibri" w:hAnsi="Times New Roman" w:cs="Times New Roman"/>
                <w:sz w:val="26"/>
                <w:szCs w:val="26"/>
              </w:rPr>
              <w:t>комісі</w:t>
            </w:r>
            <w:r w:rsidRPr="00F03E82">
              <w:rPr>
                <w:rFonts w:ascii="Times New Roman" w:eastAsia="Calibri" w:hAnsi="Times New Roman" w:cs="Times New Roman"/>
                <w:sz w:val="26"/>
                <w:szCs w:val="26"/>
                <w:lang w:val="uk-UA"/>
              </w:rPr>
              <w:t>я</w:t>
            </w:r>
            <w:r w:rsidRPr="00F03E82">
              <w:rPr>
                <w:rFonts w:ascii="Times New Roman" w:eastAsia="Times New Roman" w:hAnsi="Times New Roman" w:cs="Times New Roman"/>
                <w:color w:val="000000"/>
                <w:sz w:val="26"/>
                <w:szCs w:val="26"/>
                <w:lang w:val="uk-UA" w:eastAsia="ru-RU"/>
              </w:rPr>
              <w:t xml:space="preserve"> </w:t>
            </w:r>
            <w:r w:rsidRPr="00F03E82">
              <w:rPr>
                <w:rFonts w:ascii="Times New Roman" w:eastAsia="Calibri" w:hAnsi="Times New Roman" w:cs="Times New Roman"/>
                <w:sz w:val="26"/>
                <w:szCs w:val="26"/>
                <w:lang w:val="uk-UA"/>
              </w:rPr>
              <w:t>питань розвитку інфраструктури, комунальної власності, будівництва, житлово-комунального господарства та благоустрою території</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Травень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Савченко А.В.</w:t>
            </w:r>
          </w:p>
        </w:tc>
      </w:tr>
      <w:tr w:rsidR="00B427C5" w:rsidRPr="00F03E82" w:rsidTr="00B427C5">
        <w:trPr>
          <w:trHeight w:val="782"/>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15</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outlineLvl w:val="0"/>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Про літній відпочинок дітей Зеленодольської міської об'єднаної територіальної громади  </w:t>
            </w:r>
          </w:p>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i/>
                <w:sz w:val="26"/>
                <w:szCs w:val="26"/>
                <w:lang w:val="uk-UA"/>
              </w:rPr>
              <w:t xml:space="preserve">     </w:t>
            </w:r>
            <w:r w:rsidRPr="00F03E82">
              <w:rPr>
                <w:rFonts w:ascii="Times New Roman" w:eastAsia="Calibri" w:hAnsi="Times New Roman" w:cs="Times New Roman"/>
                <w:i/>
                <w:sz w:val="26"/>
                <w:szCs w:val="26"/>
                <w:lang w:val="uk-UA"/>
              </w:rPr>
              <w:tab/>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b/>
                <w:sz w:val="26"/>
                <w:szCs w:val="26"/>
                <w:lang w:val="uk-UA"/>
              </w:rPr>
            </w:pPr>
            <w:r w:rsidRPr="00F03E82">
              <w:rPr>
                <w:rFonts w:ascii="Times New Roman" w:eastAsia="Calibri" w:hAnsi="Times New Roman" w:cs="Times New Roman"/>
                <w:sz w:val="26"/>
                <w:szCs w:val="26"/>
                <w:lang w:val="uk-UA"/>
              </w:rPr>
              <w:t>Методичний кабінет</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 Травень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Новопольська Н.А.</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lang w:val="uk-UA"/>
              </w:rPr>
              <w:t>16</w:t>
            </w:r>
            <w:r w:rsidRPr="00F03E82">
              <w:rPr>
                <w:rFonts w:ascii="Times New Roman" w:eastAsia="Calibri" w:hAnsi="Times New Roman" w:cs="Times New Roman"/>
                <w:sz w:val="26"/>
                <w:szCs w:val="26"/>
              </w:rPr>
              <w:t>.</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 xml:space="preserve">Про діяльність комунального підприємства </w:t>
            </w:r>
          </w:p>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Зеленодольський міський водоканал"</w:t>
            </w:r>
            <w:r w:rsidRPr="00F03E82">
              <w:rPr>
                <w:rFonts w:ascii="Times New Roman" w:eastAsia="Calibri" w:hAnsi="Times New Roman" w:cs="Times New Roman"/>
                <w:sz w:val="26"/>
                <w:szCs w:val="26"/>
                <w:lang w:val="uk-UA"/>
              </w:rPr>
              <w:t xml:space="preserve">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Начальник КП </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Червень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rPr>
              <w:t>На</w:t>
            </w:r>
            <w:r w:rsidRPr="00F03E82">
              <w:rPr>
                <w:rFonts w:ascii="Times New Roman" w:eastAsia="Calibri" w:hAnsi="Times New Roman" w:cs="Times New Roman"/>
                <w:sz w:val="26"/>
                <w:szCs w:val="26"/>
                <w:lang w:val="uk-UA"/>
              </w:rPr>
              <w:t>крапас Н.П.</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17.</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 xml:space="preserve">Про звіт начальника станції поліції  </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Начальник станції поліції</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Червень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Сидоренко Р.В.</w:t>
            </w:r>
          </w:p>
        </w:tc>
      </w:tr>
      <w:tr w:rsidR="00B427C5" w:rsidRPr="00F03E82" w:rsidTr="00B427C5">
        <w:trPr>
          <w:tblCellSpacing w:w="0" w:type="dxa"/>
        </w:trPr>
        <w:tc>
          <w:tcPr>
            <w:tcW w:w="40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18.</w:t>
            </w:r>
          </w:p>
        </w:tc>
        <w:tc>
          <w:tcPr>
            <w:tcW w:w="2698"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Про звіт постійної комісії ради  з питань розвитку інфраструктури, комунальної власності, будівництва, житлово-комунального господарства та благоустрою території</w:t>
            </w:r>
          </w:p>
        </w:tc>
        <w:tc>
          <w:tcPr>
            <w:tcW w:w="2691"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Голова комісії з питань розвитку інфраструктури, комунальної власності, будівництва, житлово-комунального господарства та благоустрою території</w:t>
            </w:r>
          </w:p>
        </w:tc>
        <w:tc>
          <w:tcPr>
            <w:tcW w:w="1203"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 xml:space="preserve">За </w:t>
            </w:r>
            <w:r w:rsidRPr="00F03E82">
              <w:rPr>
                <w:rFonts w:ascii="Times New Roman" w:eastAsia="Calibri" w:hAnsi="Times New Roman" w:cs="Times New Roman"/>
                <w:sz w:val="26"/>
                <w:szCs w:val="26"/>
                <w:lang w:val="uk-UA"/>
              </w:rPr>
              <w:t>2</w:t>
            </w:r>
            <w:r w:rsidRPr="00F03E82">
              <w:rPr>
                <w:rFonts w:ascii="Times New Roman" w:eastAsia="Calibri" w:hAnsi="Times New Roman" w:cs="Times New Roman"/>
                <w:sz w:val="26"/>
                <w:szCs w:val="26"/>
              </w:rPr>
              <w:t>0 днів до сесії</w:t>
            </w:r>
          </w:p>
        </w:tc>
        <w:tc>
          <w:tcPr>
            <w:tcW w:w="1516"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rPr>
            </w:pPr>
            <w:r w:rsidRPr="00F03E82">
              <w:rPr>
                <w:rFonts w:ascii="Times New Roman" w:eastAsia="Calibri" w:hAnsi="Times New Roman" w:cs="Times New Roman"/>
                <w:sz w:val="26"/>
                <w:szCs w:val="26"/>
              </w:rPr>
              <w:t>Червень</w:t>
            </w:r>
          </w:p>
        </w:tc>
        <w:tc>
          <w:tcPr>
            <w:tcW w:w="2212" w:type="dxa"/>
            <w:tcBorders>
              <w:top w:val="outset" w:sz="6" w:space="0" w:color="auto"/>
              <w:left w:val="outset" w:sz="6" w:space="0" w:color="auto"/>
              <w:bottom w:val="outset" w:sz="6" w:space="0" w:color="auto"/>
              <w:right w:val="outset" w:sz="6" w:space="0" w:color="auto"/>
            </w:tcBorders>
            <w:hideMark/>
          </w:tcPr>
          <w:p w:rsidR="00B427C5" w:rsidRPr="00F03E82" w:rsidRDefault="00B427C5" w:rsidP="00B427C5">
            <w:pPr>
              <w:spacing w:after="0" w:line="240" w:lineRule="auto"/>
              <w:rPr>
                <w:rFonts w:ascii="Times New Roman" w:eastAsia="Calibri" w:hAnsi="Times New Roman" w:cs="Times New Roman"/>
                <w:sz w:val="26"/>
                <w:szCs w:val="26"/>
                <w:lang w:val="uk-UA"/>
              </w:rPr>
            </w:pPr>
            <w:r w:rsidRPr="00F03E82">
              <w:rPr>
                <w:rFonts w:ascii="Times New Roman" w:eastAsia="Calibri" w:hAnsi="Times New Roman" w:cs="Times New Roman"/>
                <w:sz w:val="26"/>
                <w:szCs w:val="26"/>
                <w:lang w:val="uk-UA"/>
              </w:rPr>
              <w:t>Калашніков В.П.</w:t>
            </w:r>
          </w:p>
        </w:tc>
      </w:tr>
    </w:tbl>
    <w:p w:rsidR="00B427C5" w:rsidRPr="002F7D19" w:rsidRDefault="002F7D19" w:rsidP="002F7D19">
      <w:pPr>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p>
    <w:p w:rsidR="00F03E82" w:rsidRDefault="00F03E82" w:rsidP="003866A7">
      <w:pPr>
        <w:tabs>
          <w:tab w:val="left" w:pos="-1620"/>
        </w:tabs>
        <w:spacing w:after="0" w:line="240" w:lineRule="auto"/>
        <w:ind w:right="-81"/>
        <w:jc w:val="both"/>
        <w:outlineLvl w:val="0"/>
        <w:rPr>
          <w:rFonts w:ascii="Times New Roman" w:eastAsia="Times New Roman" w:hAnsi="Times New Roman" w:cs="Times New Roman"/>
          <w:b/>
          <w:sz w:val="28"/>
          <w:szCs w:val="28"/>
          <w:lang w:val="uk-UA" w:eastAsia="ru-RU"/>
        </w:rPr>
      </w:pPr>
    </w:p>
    <w:p w:rsidR="003866A7" w:rsidRPr="003866A7" w:rsidRDefault="003866A7" w:rsidP="003866A7">
      <w:pPr>
        <w:tabs>
          <w:tab w:val="left" w:pos="-1620"/>
        </w:tabs>
        <w:spacing w:after="0" w:line="240" w:lineRule="auto"/>
        <w:ind w:right="-81"/>
        <w:jc w:val="both"/>
        <w:outlineLvl w:val="0"/>
        <w:rPr>
          <w:rFonts w:ascii="Times New Roman" w:eastAsia="Times New Roman" w:hAnsi="Times New Roman" w:cs="Times New Roman"/>
          <w:b/>
          <w:sz w:val="28"/>
          <w:szCs w:val="28"/>
          <w:lang w:val="uk-UA" w:eastAsia="ru-RU"/>
        </w:rPr>
      </w:pPr>
      <w:r w:rsidRPr="003866A7">
        <w:rPr>
          <w:rFonts w:ascii="Times New Roman" w:eastAsia="Times New Roman" w:hAnsi="Times New Roman" w:cs="Times New Roman"/>
          <w:b/>
          <w:sz w:val="28"/>
          <w:szCs w:val="28"/>
          <w:lang w:val="uk-UA" w:eastAsia="ru-RU"/>
        </w:rPr>
        <w:t>ІІ. Рішення, що знаходяться на контролі:</w:t>
      </w:r>
    </w:p>
    <w:p w:rsidR="003866A7" w:rsidRPr="003866A7" w:rsidRDefault="003866A7" w:rsidP="003866A7">
      <w:pPr>
        <w:numPr>
          <w:ilvl w:val="0"/>
          <w:numId w:val="16"/>
        </w:numPr>
        <w:tabs>
          <w:tab w:val="left" w:pos="-1620"/>
          <w:tab w:val="left" w:pos="-1080"/>
        </w:tabs>
        <w:spacing w:after="0" w:line="240" w:lineRule="auto"/>
        <w:ind w:left="0" w:right="-81" w:firstLine="0"/>
        <w:rPr>
          <w:rFonts w:ascii="Times New Roman" w:eastAsia="Times New Roman" w:hAnsi="Times New Roman" w:cs="Times New Roman"/>
          <w:sz w:val="28"/>
          <w:szCs w:val="28"/>
          <w:lang w:val="uk-UA" w:eastAsia="ru-RU"/>
        </w:rPr>
      </w:pPr>
      <w:r w:rsidRPr="003866A7">
        <w:rPr>
          <w:rFonts w:ascii="Times New Roman" w:eastAsia="Times New Roman" w:hAnsi="Times New Roman" w:cs="Times New Roman"/>
          <w:sz w:val="28"/>
          <w:szCs w:val="28"/>
          <w:lang w:val="uk-UA" w:eastAsia="ru-RU"/>
        </w:rPr>
        <w:t>про внесення змін до бюджету  Зеленодольської міської ради на 2017рік;</w:t>
      </w:r>
    </w:p>
    <w:p w:rsidR="003866A7" w:rsidRPr="003866A7" w:rsidRDefault="003866A7" w:rsidP="003866A7">
      <w:pPr>
        <w:numPr>
          <w:ilvl w:val="0"/>
          <w:numId w:val="16"/>
        </w:numPr>
        <w:tabs>
          <w:tab w:val="left" w:pos="-1620"/>
          <w:tab w:val="left" w:pos="-1080"/>
        </w:tabs>
        <w:spacing w:after="0" w:line="240" w:lineRule="auto"/>
        <w:ind w:left="0" w:right="-81" w:firstLine="0"/>
        <w:rPr>
          <w:rFonts w:ascii="Times New Roman" w:eastAsia="Times New Roman" w:hAnsi="Times New Roman" w:cs="Times New Roman"/>
          <w:sz w:val="28"/>
          <w:szCs w:val="28"/>
          <w:lang w:val="uk-UA" w:eastAsia="ru-RU"/>
        </w:rPr>
      </w:pPr>
      <w:r w:rsidRPr="003866A7">
        <w:rPr>
          <w:rFonts w:ascii="Times New Roman" w:eastAsia="Times New Roman" w:hAnsi="Times New Roman" w:cs="Times New Roman"/>
          <w:sz w:val="28"/>
          <w:szCs w:val="28"/>
          <w:lang w:val="uk-UA" w:eastAsia="ru-RU"/>
        </w:rPr>
        <w:t>про виконання екологічної програми;</w:t>
      </w:r>
    </w:p>
    <w:p w:rsidR="003866A7" w:rsidRPr="003866A7" w:rsidRDefault="003866A7" w:rsidP="003866A7">
      <w:pPr>
        <w:numPr>
          <w:ilvl w:val="0"/>
          <w:numId w:val="16"/>
        </w:numPr>
        <w:tabs>
          <w:tab w:val="left" w:pos="-1620"/>
          <w:tab w:val="left" w:pos="-1080"/>
        </w:tabs>
        <w:spacing w:after="0" w:line="240" w:lineRule="auto"/>
        <w:ind w:left="0" w:right="-81" w:firstLine="0"/>
        <w:contextualSpacing/>
        <w:rPr>
          <w:rFonts w:ascii="Times New Roman" w:eastAsia="Calibri" w:hAnsi="Times New Roman" w:cs="Times New Roman"/>
          <w:sz w:val="28"/>
          <w:szCs w:val="28"/>
          <w:lang w:val="uk-UA" w:eastAsia="ru-RU"/>
        </w:rPr>
      </w:pPr>
      <w:r w:rsidRPr="003866A7">
        <w:rPr>
          <w:rFonts w:ascii="Times New Roman" w:eastAsia="Calibri" w:hAnsi="Times New Roman" w:cs="Times New Roman"/>
          <w:b/>
          <w:sz w:val="28"/>
          <w:szCs w:val="28"/>
          <w:lang w:eastAsia="ru-RU"/>
        </w:rPr>
        <w:t>ІІІ. П</w:t>
      </w:r>
      <w:r w:rsidRPr="003866A7">
        <w:rPr>
          <w:rFonts w:ascii="Times New Roman" w:eastAsia="Calibri" w:hAnsi="Times New Roman" w:cs="Times New Roman"/>
          <w:b/>
          <w:sz w:val="28"/>
          <w:szCs w:val="28"/>
          <w:lang w:val="uk-UA" w:eastAsia="ru-RU"/>
        </w:rPr>
        <w:t>итання, пов’язані з депутатською діяльністю, виконанням депутатських повноважень</w:t>
      </w:r>
      <w:r w:rsidRPr="003866A7">
        <w:rPr>
          <w:rFonts w:ascii="Times New Roman" w:eastAsia="Calibri" w:hAnsi="Times New Roman" w:cs="Times New Roman"/>
          <w:b/>
          <w:sz w:val="28"/>
          <w:szCs w:val="28"/>
          <w:lang w:eastAsia="ru-RU"/>
        </w:rPr>
        <w:t>,</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sz w:val="28"/>
          <w:szCs w:val="28"/>
          <w:lang w:eastAsia="ru-RU"/>
        </w:rPr>
      </w:pPr>
      <w:r w:rsidRPr="003866A7">
        <w:rPr>
          <w:rFonts w:ascii="Times New Roman" w:eastAsia="Calibri" w:hAnsi="Times New Roman" w:cs="Times New Roman"/>
          <w:sz w:val="28"/>
          <w:szCs w:val="28"/>
          <w:lang w:eastAsia="ru-RU"/>
        </w:rPr>
        <w:t xml:space="preserve">1. </w:t>
      </w:r>
      <w:r w:rsidRPr="003866A7">
        <w:rPr>
          <w:rFonts w:ascii="Times New Roman" w:eastAsia="Calibri" w:hAnsi="Times New Roman" w:cs="Times New Roman"/>
          <w:sz w:val="28"/>
          <w:szCs w:val="28"/>
          <w:lang w:val="uk-UA" w:eastAsia="ru-RU"/>
        </w:rPr>
        <w:t>Заповнення та надання е - декларіції</w:t>
      </w:r>
      <w:r w:rsidRPr="003866A7">
        <w:rPr>
          <w:rFonts w:ascii="Times New Roman" w:eastAsia="Calibri" w:hAnsi="Times New Roman" w:cs="Times New Roman"/>
          <w:sz w:val="28"/>
          <w:szCs w:val="28"/>
          <w:lang w:eastAsia="ru-RU"/>
        </w:rPr>
        <w:t>.</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b/>
          <w:i/>
          <w:sz w:val="28"/>
          <w:szCs w:val="28"/>
          <w:lang w:val="uk-UA" w:eastAsia="ru-RU"/>
        </w:rPr>
      </w:pPr>
      <w:r w:rsidRPr="003866A7">
        <w:rPr>
          <w:rFonts w:ascii="Times New Roman" w:eastAsia="Calibri" w:hAnsi="Times New Roman" w:cs="Times New Roman"/>
          <w:b/>
          <w:i/>
          <w:sz w:val="28"/>
          <w:szCs w:val="28"/>
          <w:lang w:val="uk-UA" w:eastAsia="ru-RU"/>
        </w:rPr>
        <w:t xml:space="preserve">         Березень</w:t>
      </w:r>
    </w:p>
    <w:p w:rsidR="003866A7" w:rsidRPr="003866A7" w:rsidRDefault="003866A7" w:rsidP="003866A7">
      <w:pPr>
        <w:tabs>
          <w:tab w:val="left" w:pos="-1620"/>
        </w:tabs>
        <w:spacing w:after="0" w:line="240" w:lineRule="auto"/>
        <w:ind w:right="-81"/>
        <w:rPr>
          <w:rFonts w:ascii="Times New Roman" w:eastAsia="Calibri" w:hAnsi="Times New Roman" w:cs="Times New Roman"/>
          <w:i/>
          <w:sz w:val="28"/>
          <w:szCs w:val="28"/>
          <w:lang w:val="uk-UA" w:eastAsia="ru-RU"/>
        </w:rPr>
      </w:pPr>
      <w:r w:rsidRPr="003866A7">
        <w:rPr>
          <w:rFonts w:ascii="Times New Roman" w:eastAsia="Calibri" w:hAnsi="Times New Roman" w:cs="Times New Roman"/>
          <w:i/>
          <w:sz w:val="28"/>
          <w:szCs w:val="28"/>
          <w:lang w:val="uk-UA" w:eastAsia="ru-RU"/>
        </w:rPr>
        <w:t xml:space="preserve">      Депутати.</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sz w:val="28"/>
          <w:szCs w:val="28"/>
          <w:lang w:eastAsia="ru-RU"/>
        </w:rPr>
      </w:pPr>
      <w:r w:rsidRPr="003866A7">
        <w:rPr>
          <w:rFonts w:ascii="Times New Roman" w:eastAsia="Calibri" w:hAnsi="Times New Roman" w:cs="Times New Roman"/>
          <w:sz w:val="28"/>
          <w:szCs w:val="28"/>
          <w:lang w:eastAsia="ru-RU"/>
        </w:rPr>
        <w:lastRenderedPageBreak/>
        <w:t xml:space="preserve">2. Узагальнення пропозицій і зауважень виборців, висловлених під час проведення </w:t>
      </w:r>
      <w:r w:rsidRPr="003866A7">
        <w:rPr>
          <w:rFonts w:ascii="Times New Roman" w:eastAsia="Calibri" w:hAnsi="Times New Roman" w:cs="Times New Roman"/>
          <w:sz w:val="28"/>
          <w:szCs w:val="28"/>
          <w:lang w:val="uk-UA" w:eastAsia="ru-RU"/>
        </w:rPr>
        <w:t>зустрічі</w:t>
      </w:r>
      <w:r w:rsidRPr="003866A7">
        <w:rPr>
          <w:rFonts w:ascii="Times New Roman" w:eastAsia="Calibri" w:hAnsi="Times New Roman" w:cs="Times New Roman"/>
          <w:sz w:val="28"/>
          <w:szCs w:val="28"/>
          <w:lang w:eastAsia="ru-RU"/>
        </w:rPr>
        <w:t xml:space="preserve"> у виборчих округах, доведення їх до виконання для реалізації та інформування депутатів про вжиті заходи.</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sz w:val="28"/>
          <w:szCs w:val="28"/>
          <w:lang w:eastAsia="ru-RU"/>
        </w:rPr>
      </w:pPr>
      <w:r w:rsidRPr="003866A7">
        <w:rPr>
          <w:rFonts w:ascii="Times New Roman" w:eastAsia="Calibri" w:hAnsi="Times New Roman" w:cs="Times New Roman"/>
          <w:sz w:val="28"/>
          <w:szCs w:val="28"/>
          <w:lang w:eastAsia="ru-RU"/>
        </w:rPr>
        <w:t xml:space="preserve"> </w:t>
      </w:r>
      <w:r w:rsidRPr="003866A7">
        <w:rPr>
          <w:rFonts w:ascii="Times New Roman" w:eastAsia="Calibri" w:hAnsi="Times New Roman" w:cs="Times New Roman"/>
          <w:sz w:val="28"/>
          <w:szCs w:val="28"/>
          <w:lang w:val="uk-UA" w:eastAsia="ru-RU"/>
        </w:rPr>
        <w:t xml:space="preserve">    </w:t>
      </w:r>
      <w:r w:rsidRPr="003866A7">
        <w:rPr>
          <w:rFonts w:ascii="Times New Roman" w:eastAsia="Calibri" w:hAnsi="Times New Roman" w:cs="Times New Roman"/>
          <w:b/>
          <w:i/>
          <w:sz w:val="28"/>
          <w:szCs w:val="28"/>
          <w:lang w:eastAsia="ru-RU"/>
        </w:rPr>
        <w:t>Раз у квартал.</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i/>
          <w:sz w:val="28"/>
          <w:szCs w:val="28"/>
          <w:lang w:val="uk-UA" w:eastAsia="ru-RU"/>
        </w:rPr>
      </w:pPr>
      <w:r w:rsidRPr="003866A7">
        <w:rPr>
          <w:rFonts w:ascii="Times New Roman" w:eastAsia="Calibri" w:hAnsi="Times New Roman" w:cs="Times New Roman"/>
          <w:i/>
          <w:sz w:val="28"/>
          <w:szCs w:val="28"/>
          <w:lang w:val="uk-UA" w:eastAsia="ru-RU"/>
        </w:rPr>
        <w:t xml:space="preserve">   </w:t>
      </w:r>
      <w:r w:rsidRPr="003866A7">
        <w:rPr>
          <w:rFonts w:ascii="Times New Roman" w:eastAsia="Calibri" w:hAnsi="Times New Roman" w:cs="Times New Roman"/>
          <w:i/>
          <w:sz w:val="28"/>
          <w:szCs w:val="28"/>
          <w:lang w:eastAsia="ru-RU"/>
        </w:rPr>
        <w:t xml:space="preserve">Секретар міської ради, </w:t>
      </w:r>
      <w:r w:rsidRPr="003866A7">
        <w:rPr>
          <w:rFonts w:ascii="Times New Roman" w:eastAsia="Calibri" w:hAnsi="Times New Roman" w:cs="Times New Roman"/>
          <w:i/>
          <w:sz w:val="28"/>
          <w:szCs w:val="28"/>
          <w:lang w:val="uk-UA" w:eastAsia="ru-RU"/>
        </w:rPr>
        <w:t>апарат управління</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sz w:val="28"/>
          <w:szCs w:val="28"/>
          <w:lang w:eastAsia="ru-RU"/>
        </w:rPr>
      </w:pPr>
      <w:r w:rsidRPr="003866A7">
        <w:rPr>
          <w:rFonts w:ascii="Times New Roman" w:eastAsia="Calibri" w:hAnsi="Times New Roman" w:cs="Times New Roman"/>
          <w:sz w:val="28"/>
          <w:szCs w:val="28"/>
          <w:lang w:val="uk-UA" w:eastAsia="ru-RU"/>
        </w:rPr>
        <w:t>3</w:t>
      </w:r>
      <w:r w:rsidRPr="003866A7">
        <w:rPr>
          <w:rFonts w:ascii="Times New Roman" w:eastAsia="Calibri" w:hAnsi="Times New Roman" w:cs="Times New Roman"/>
          <w:sz w:val="28"/>
          <w:szCs w:val="28"/>
          <w:lang w:eastAsia="ru-RU"/>
        </w:rPr>
        <w:t>. Узагальнення та доведення до виконавців пропозицій і зауважень депутатів, висловлених на сесіях міської ради, інформування депутатів про вжиті заходи щодо їх реалізації.</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b/>
          <w:i/>
          <w:sz w:val="28"/>
          <w:szCs w:val="28"/>
          <w:lang w:eastAsia="ru-RU"/>
        </w:rPr>
      </w:pPr>
      <w:r w:rsidRPr="003866A7">
        <w:rPr>
          <w:rFonts w:ascii="Times New Roman" w:eastAsia="Calibri" w:hAnsi="Times New Roman" w:cs="Times New Roman"/>
          <w:b/>
          <w:i/>
          <w:sz w:val="28"/>
          <w:szCs w:val="28"/>
          <w:lang w:eastAsia="ru-RU"/>
        </w:rPr>
        <w:t>Постійно</w:t>
      </w:r>
    </w:p>
    <w:p w:rsidR="003866A7" w:rsidRPr="003866A7" w:rsidRDefault="003866A7" w:rsidP="003866A7">
      <w:pPr>
        <w:tabs>
          <w:tab w:val="left" w:pos="-1620"/>
        </w:tabs>
        <w:spacing w:after="0" w:line="240" w:lineRule="auto"/>
        <w:ind w:right="-81"/>
        <w:outlineLvl w:val="0"/>
        <w:rPr>
          <w:rFonts w:ascii="Times New Roman" w:eastAsia="Calibri" w:hAnsi="Times New Roman" w:cs="Times New Roman"/>
          <w:i/>
          <w:sz w:val="28"/>
          <w:szCs w:val="28"/>
          <w:lang w:eastAsia="ru-RU"/>
        </w:rPr>
      </w:pPr>
      <w:r w:rsidRPr="003866A7">
        <w:rPr>
          <w:rFonts w:ascii="Times New Roman" w:eastAsia="Calibri" w:hAnsi="Times New Roman" w:cs="Times New Roman"/>
          <w:i/>
          <w:sz w:val="28"/>
          <w:szCs w:val="28"/>
          <w:lang w:val="uk-UA" w:eastAsia="ru-RU"/>
        </w:rPr>
        <w:t xml:space="preserve">   Міський голова</w:t>
      </w:r>
      <w:r w:rsidRPr="003866A7">
        <w:rPr>
          <w:rFonts w:ascii="Times New Roman" w:eastAsia="Calibri" w:hAnsi="Times New Roman" w:cs="Times New Roman"/>
          <w:i/>
          <w:sz w:val="28"/>
          <w:szCs w:val="28"/>
          <w:lang w:eastAsia="ru-RU"/>
        </w:rPr>
        <w:t>, апарат міської ради</w:t>
      </w:r>
      <w:r w:rsidRPr="003866A7">
        <w:rPr>
          <w:rFonts w:ascii="Times New Roman" w:eastAsia="Calibri" w:hAnsi="Times New Roman" w:cs="Times New Roman"/>
          <w:sz w:val="28"/>
          <w:szCs w:val="28"/>
          <w:lang w:val="uk-UA" w:eastAsia="ru-RU"/>
        </w:rPr>
        <w:tab/>
      </w:r>
    </w:p>
    <w:p w:rsidR="003866A7" w:rsidRPr="003866A7" w:rsidRDefault="003866A7" w:rsidP="003866A7">
      <w:pPr>
        <w:tabs>
          <w:tab w:val="left" w:pos="-1620"/>
        </w:tabs>
        <w:spacing w:after="0" w:line="240" w:lineRule="auto"/>
        <w:ind w:right="-81"/>
        <w:jc w:val="both"/>
        <w:outlineLvl w:val="0"/>
        <w:rPr>
          <w:rFonts w:ascii="Times New Roman" w:eastAsia="Times New Roman" w:hAnsi="Times New Roman" w:cs="Times New Roman"/>
          <w:b/>
          <w:sz w:val="28"/>
          <w:szCs w:val="28"/>
          <w:lang w:val="uk-UA" w:eastAsia="ru-RU"/>
        </w:rPr>
      </w:pPr>
      <w:r w:rsidRPr="003866A7">
        <w:rPr>
          <w:rFonts w:ascii="Times New Roman" w:eastAsia="Times New Roman" w:hAnsi="Times New Roman" w:cs="Times New Roman"/>
          <w:b/>
          <w:sz w:val="28"/>
          <w:szCs w:val="28"/>
          <w:lang w:val="en-US" w:eastAsia="ru-RU"/>
        </w:rPr>
        <w:t>IV</w:t>
      </w:r>
      <w:r w:rsidRPr="003866A7">
        <w:rPr>
          <w:rFonts w:ascii="Times New Roman" w:eastAsia="Times New Roman" w:hAnsi="Times New Roman" w:cs="Times New Roman"/>
          <w:b/>
          <w:sz w:val="28"/>
          <w:szCs w:val="28"/>
          <w:lang w:val="uk-UA" w:eastAsia="ru-RU"/>
        </w:rPr>
        <w:t xml:space="preserve">. Ювілейні дати та організаційно – масові заходи </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22.01.17 - Участь в проведенні заходів з нагоди відзначення Дня Соборності  України;</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05.02.17 – Участь в проведенні вшанування в День визволення   Апостолівщини;</w:t>
      </w:r>
    </w:p>
    <w:p w:rsidR="003866A7" w:rsidRPr="003866A7" w:rsidRDefault="003866A7" w:rsidP="003866A7">
      <w:pPr>
        <w:spacing w:after="0" w:line="240" w:lineRule="auto"/>
        <w:outlineLvl w:val="0"/>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15.02.17 – День вшанування учасників бойових дій на території інших держав</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23.02.17 – Участь в проведенні заходів з нагоди відзначення Дня Захисника Вітчизни;</w:t>
      </w:r>
    </w:p>
    <w:p w:rsidR="003866A7" w:rsidRPr="003866A7" w:rsidRDefault="003866A7" w:rsidP="003866A7">
      <w:pPr>
        <w:spacing w:after="0" w:line="240" w:lineRule="auto"/>
        <w:outlineLvl w:val="0"/>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 xml:space="preserve">26.02. 17 – Масляна </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color w:val="000000"/>
          <w:sz w:val="28"/>
          <w:szCs w:val="28"/>
          <w:lang w:val="uk-UA"/>
        </w:rPr>
        <w:t>15.03</w:t>
      </w:r>
      <w:r w:rsidRPr="003866A7">
        <w:rPr>
          <w:rFonts w:ascii="Times New Roman" w:eastAsia="Calibri" w:hAnsi="Times New Roman" w:cs="Times New Roman"/>
          <w:sz w:val="28"/>
          <w:szCs w:val="28"/>
          <w:lang w:val="uk-UA"/>
        </w:rPr>
        <w:t xml:space="preserve">.17 – Участь  в  проведенні   заходів  у  зв'язку  з відзначенням Дня </w:t>
      </w:r>
      <w:r w:rsidRPr="003866A7">
        <w:rPr>
          <w:rFonts w:ascii="Times New Roman" w:eastAsia="Calibri" w:hAnsi="Times New Roman" w:cs="Times New Roman"/>
          <w:color w:val="000000"/>
          <w:sz w:val="28"/>
          <w:szCs w:val="28"/>
          <w:lang w:val="uk-UA"/>
        </w:rPr>
        <w:t xml:space="preserve"> </w:t>
      </w:r>
      <w:r w:rsidRPr="003866A7">
        <w:rPr>
          <w:rFonts w:ascii="Times New Roman" w:eastAsia="Calibri" w:hAnsi="Times New Roman" w:cs="Times New Roman"/>
          <w:sz w:val="28"/>
          <w:szCs w:val="28"/>
          <w:lang w:val="uk-UA"/>
        </w:rPr>
        <w:t>працівників житлово – комунального господарства;</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color w:val="000000"/>
          <w:sz w:val="28"/>
          <w:szCs w:val="28"/>
          <w:lang w:val="uk-UA"/>
        </w:rPr>
        <w:t>23.03</w:t>
      </w:r>
      <w:r w:rsidRPr="003866A7">
        <w:rPr>
          <w:rFonts w:ascii="Times New Roman" w:eastAsia="Calibri" w:hAnsi="Times New Roman" w:cs="Times New Roman"/>
          <w:sz w:val="28"/>
          <w:szCs w:val="28"/>
          <w:lang w:val="uk-UA"/>
        </w:rPr>
        <w:t xml:space="preserve">.17 –   Всеукраїнський день працівників культури та аматорів народного </w:t>
      </w:r>
      <w:r w:rsidRPr="003866A7">
        <w:rPr>
          <w:rFonts w:ascii="Times New Roman" w:eastAsia="Calibri" w:hAnsi="Times New Roman" w:cs="Times New Roman"/>
          <w:color w:val="000000"/>
          <w:sz w:val="28"/>
          <w:szCs w:val="28"/>
          <w:lang w:val="uk-UA"/>
        </w:rPr>
        <w:t xml:space="preserve"> </w:t>
      </w:r>
      <w:r w:rsidRPr="003866A7">
        <w:rPr>
          <w:rFonts w:ascii="Times New Roman" w:eastAsia="Calibri" w:hAnsi="Times New Roman" w:cs="Times New Roman"/>
          <w:sz w:val="28"/>
          <w:szCs w:val="28"/>
          <w:lang w:val="uk-UA"/>
        </w:rPr>
        <w:t>мистецтва;</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01.04.17 – Всесвітній день сміху;</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07.04.17 – Всесвітній день здоров</w:t>
      </w:r>
      <w:r w:rsidRPr="003866A7">
        <w:rPr>
          <w:rFonts w:ascii="Times New Roman" w:eastAsia="Calibri" w:hAnsi="Times New Roman" w:cs="Times New Roman"/>
          <w:sz w:val="28"/>
          <w:szCs w:val="28"/>
        </w:rPr>
        <w:t>’</w:t>
      </w:r>
      <w:r w:rsidRPr="003866A7">
        <w:rPr>
          <w:rFonts w:ascii="Times New Roman" w:eastAsia="Calibri" w:hAnsi="Times New Roman" w:cs="Times New Roman"/>
          <w:sz w:val="28"/>
          <w:szCs w:val="28"/>
          <w:lang w:val="uk-UA"/>
        </w:rPr>
        <w:t>я;</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color w:val="000000"/>
          <w:sz w:val="28"/>
          <w:szCs w:val="28"/>
          <w:lang w:val="uk-UA"/>
        </w:rPr>
        <w:t>15.04.17</w:t>
      </w:r>
      <w:r w:rsidRPr="003866A7">
        <w:rPr>
          <w:rFonts w:ascii="Times New Roman" w:eastAsia="Calibri" w:hAnsi="Times New Roman" w:cs="Times New Roman"/>
          <w:sz w:val="28"/>
          <w:szCs w:val="28"/>
          <w:lang w:val="uk-UA"/>
        </w:rPr>
        <w:t xml:space="preserve"> –  Участь  в  проведенні   заходів  у  зв'язку  з Днем довкілля;</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color w:val="000000"/>
          <w:sz w:val="28"/>
          <w:szCs w:val="28"/>
          <w:lang w:val="uk-UA"/>
        </w:rPr>
        <w:t>16.04.17</w:t>
      </w:r>
      <w:r w:rsidRPr="003866A7">
        <w:rPr>
          <w:rFonts w:ascii="Times New Roman" w:eastAsia="Calibri" w:hAnsi="Times New Roman" w:cs="Times New Roman"/>
          <w:sz w:val="28"/>
          <w:szCs w:val="28"/>
          <w:lang w:val="uk-UA"/>
        </w:rPr>
        <w:t xml:space="preserve"> –  Великдень;</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26.04.17 –  Участь в проведенні заходів щодо Дня  спомину на Чорнобильську  трагедію;</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09.05.17 –  Участь в проведенні заходів щодо Дня  Перемоги;</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13.05.17 –  День матері;</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15.05.17 – Міжнародний День сім</w:t>
      </w:r>
      <w:r w:rsidRPr="003866A7">
        <w:rPr>
          <w:rFonts w:ascii="Times New Roman" w:eastAsia="Calibri" w:hAnsi="Times New Roman" w:cs="Times New Roman"/>
          <w:sz w:val="28"/>
          <w:szCs w:val="28"/>
        </w:rPr>
        <w:t>’</w:t>
      </w:r>
      <w:r w:rsidRPr="003866A7">
        <w:rPr>
          <w:rFonts w:ascii="Times New Roman" w:eastAsia="Calibri" w:hAnsi="Times New Roman" w:cs="Times New Roman"/>
          <w:sz w:val="28"/>
          <w:szCs w:val="28"/>
          <w:lang w:val="uk-UA"/>
        </w:rPr>
        <w:t xml:space="preserve">ї; </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20.05.17 – Участь в проведенні заходів до Дня Європи в Україні;</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26.05.17 – Останній дзвоник;</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01.06.17 –  Участь в проведенні заходів щодо Дня захисту дітей;</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 xml:space="preserve">04.06.14 – День Святої Трійці; </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05.06.17 – Всесвітній день охорони навколишнього середовища;</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18.06.17 – День медичного працівника;</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22.06.17 –  День скорботи і вшанування пам’яті жертв війні в Україні;</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23.06.17 – День державної служби;</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25.06.17–  День молоді;</w:t>
      </w:r>
    </w:p>
    <w:p w:rsidR="003866A7" w:rsidRPr="003866A7" w:rsidRDefault="003866A7" w:rsidP="003866A7">
      <w:pPr>
        <w:spacing w:after="0" w:line="240" w:lineRule="auto"/>
        <w:rPr>
          <w:rFonts w:ascii="Times New Roman" w:eastAsia="Calibri" w:hAnsi="Times New Roman" w:cs="Times New Roman"/>
          <w:sz w:val="28"/>
          <w:szCs w:val="28"/>
          <w:lang w:val="uk-UA"/>
        </w:rPr>
      </w:pPr>
      <w:r w:rsidRPr="003866A7">
        <w:rPr>
          <w:rFonts w:ascii="Times New Roman" w:eastAsia="Calibri" w:hAnsi="Times New Roman" w:cs="Times New Roman"/>
          <w:sz w:val="28"/>
          <w:szCs w:val="28"/>
          <w:lang w:val="uk-UA"/>
        </w:rPr>
        <w:t>28.06.17 –  Участь в проведенні заходів щодо Дня  Конституції України.</w:t>
      </w:r>
    </w:p>
    <w:p w:rsidR="003866A7" w:rsidRPr="003866A7" w:rsidRDefault="003866A7" w:rsidP="003866A7">
      <w:pPr>
        <w:spacing w:after="0" w:line="240" w:lineRule="auto"/>
        <w:rPr>
          <w:rFonts w:ascii="Times New Roman" w:eastAsia="Calibri" w:hAnsi="Times New Roman" w:cs="Times New Roman"/>
          <w:sz w:val="28"/>
          <w:szCs w:val="28"/>
          <w:lang w:val="uk-UA"/>
        </w:rPr>
      </w:pPr>
    </w:p>
    <w:p w:rsidR="003866A7" w:rsidRPr="003866A7" w:rsidRDefault="003866A7" w:rsidP="003866A7">
      <w:pPr>
        <w:spacing w:after="0" w:line="240" w:lineRule="auto"/>
        <w:ind w:right="175"/>
        <w:jc w:val="both"/>
        <w:rPr>
          <w:rFonts w:ascii="Times New Roman" w:eastAsia="Times New Roman" w:hAnsi="Times New Roman" w:cs="Times New Roman"/>
          <w:b/>
          <w:bCs/>
          <w:i/>
          <w:color w:val="000000"/>
          <w:sz w:val="28"/>
          <w:szCs w:val="28"/>
          <w:lang w:val="uk-UA" w:eastAsia="ru-RU"/>
        </w:rPr>
      </w:pPr>
      <w:r w:rsidRPr="003866A7">
        <w:rPr>
          <w:rFonts w:ascii="Times New Roman" w:eastAsia="Times New Roman" w:hAnsi="Times New Roman" w:cs="Times New Roman"/>
          <w:b/>
          <w:bCs/>
          <w:i/>
          <w:color w:val="000000"/>
          <w:sz w:val="28"/>
          <w:szCs w:val="28"/>
          <w:lang w:val="uk-UA" w:eastAsia="ru-RU"/>
        </w:rPr>
        <w:t>Секретар Зеленодольської міської ради                     О.М.Ярошенко</w:t>
      </w:r>
    </w:p>
    <w:p w:rsidR="003866A7" w:rsidRPr="003866A7" w:rsidRDefault="003866A7" w:rsidP="003866A7">
      <w:pPr>
        <w:spacing w:after="0" w:line="240" w:lineRule="auto"/>
        <w:ind w:right="175"/>
        <w:jc w:val="both"/>
        <w:rPr>
          <w:rFonts w:ascii="Times New Roman" w:eastAsia="Times New Roman" w:hAnsi="Times New Roman" w:cs="Times New Roman"/>
          <w:b/>
          <w:bCs/>
          <w:i/>
          <w:color w:val="000000"/>
          <w:sz w:val="28"/>
          <w:szCs w:val="28"/>
          <w:lang w:val="uk-UA" w:eastAsia="ru-RU"/>
        </w:rPr>
      </w:pPr>
    </w:p>
    <w:p w:rsidR="003866A7" w:rsidRDefault="003866A7" w:rsidP="00A97219">
      <w:pPr>
        <w:spacing w:after="0" w:line="240" w:lineRule="auto"/>
        <w:rPr>
          <w:rFonts w:ascii="Times New Roman" w:eastAsia="Times New Roman" w:hAnsi="Times New Roman" w:cs="Times New Roman"/>
          <w:b/>
          <w:sz w:val="24"/>
          <w:szCs w:val="24"/>
          <w:lang w:val="uk-UA" w:eastAsia="ru-RU"/>
        </w:rPr>
      </w:pPr>
    </w:p>
    <w:p w:rsidR="003866A7" w:rsidRDefault="003866A7" w:rsidP="00A17574">
      <w:pPr>
        <w:keepNext/>
        <w:spacing w:after="0" w:line="240" w:lineRule="auto"/>
        <w:jc w:val="center"/>
        <w:outlineLvl w:val="0"/>
        <w:rPr>
          <w:rFonts w:ascii="Times New Roman" w:eastAsia="Times New Roman" w:hAnsi="Times New Roman" w:cs="Times New Roman"/>
          <w:b/>
          <w:sz w:val="24"/>
          <w:szCs w:val="24"/>
          <w:lang w:val="uk-UA" w:eastAsia="ru-RU"/>
        </w:rPr>
      </w:pPr>
    </w:p>
    <w:p w:rsidR="003866A7" w:rsidRDefault="003866A7" w:rsidP="00A17574">
      <w:pPr>
        <w:keepNext/>
        <w:spacing w:after="0" w:line="240" w:lineRule="auto"/>
        <w:jc w:val="center"/>
        <w:outlineLvl w:val="0"/>
        <w:rPr>
          <w:rFonts w:ascii="Times New Roman" w:eastAsia="Times New Roman" w:hAnsi="Times New Roman" w:cs="Times New Roman"/>
          <w:b/>
          <w:sz w:val="24"/>
          <w:szCs w:val="24"/>
          <w:lang w:val="uk-UA" w:eastAsia="ru-RU"/>
        </w:rPr>
      </w:pPr>
    </w:p>
    <w:p w:rsidR="00A17574" w:rsidRPr="00A17574" w:rsidRDefault="00A17574" w:rsidP="00A17574">
      <w:pPr>
        <w:keepNext/>
        <w:spacing w:after="0" w:line="240" w:lineRule="auto"/>
        <w:jc w:val="center"/>
        <w:outlineLvl w:val="0"/>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Р І Ш Е Н Н Я</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Зеленодольської міської ради</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____25___сесія_</w:t>
      </w:r>
      <w:r w:rsidRPr="00A17574">
        <w:rPr>
          <w:rFonts w:ascii="Times New Roman" w:eastAsia="Times New Roman" w:hAnsi="Times New Roman" w:cs="Times New Roman"/>
          <w:sz w:val="24"/>
          <w:szCs w:val="24"/>
          <w:lang w:val="en-US" w:eastAsia="ru-RU"/>
        </w:rPr>
        <w:t>VI</w:t>
      </w:r>
      <w:r w:rsidRPr="00A17574">
        <w:rPr>
          <w:rFonts w:ascii="Times New Roman" w:eastAsia="Times New Roman" w:hAnsi="Times New Roman" w:cs="Times New Roman"/>
          <w:sz w:val="24"/>
          <w:szCs w:val="24"/>
          <w:lang w:val="uk-UA" w:eastAsia="ru-RU"/>
        </w:rPr>
        <w:t>І_ скликання</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 xml:space="preserve">   22 лютого 2017  року                                                                  </w:t>
      </w:r>
      <w:r>
        <w:rPr>
          <w:rFonts w:ascii="Times New Roman" w:eastAsia="Times New Roman" w:hAnsi="Times New Roman" w:cs="Times New Roman"/>
          <w:b/>
          <w:sz w:val="24"/>
          <w:szCs w:val="24"/>
          <w:lang w:val="uk-UA" w:eastAsia="ru-RU"/>
        </w:rPr>
        <w:t xml:space="preserve">                 </w:t>
      </w:r>
      <w:r w:rsidRPr="00A17574">
        <w:rPr>
          <w:rFonts w:ascii="Times New Roman" w:eastAsia="Times New Roman" w:hAnsi="Times New Roman" w:cs="Times New Roman"/>
          <w:b/>
          <w:sz w:val="24"/>
          <w:szCs w:val="24"/>
          <w:lang w:val="uk-UA" w:eastAsia="ru-RU"/>
        </w:rPr>
        <w:t xml:space="preserve">       № 390</w:t>
      </w:r>
    </w:p>
    <w:p w:rsidR="00A17574" w:rsidRPr="00A17574" w:rsidRDefault="00A17574" w:rsidP="00A17574">
      <w:pPr>
        <w:spacing w:after="0" w:line="240" w:lineRule="auto"/>
        <w:rPr>
          <w:rFonts w:ascii="Times New Roman" w:eastAsia="Times New Roman" w:hAnsi="Times New Roman" w:cs="Times New Roman"/>
          <w:i/>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b/>
          <w:i/>
          <w:sz w:val="24"/>
          <w:szCs w:val="24"/>
          <w:lang w:val="uk-UA" w:eastAsia="ru-RU"/>
        </w:rPr>
        <w:t xml:space="preserve">Про преміювання </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 Преміювати першого заступника міського голови Котка К.І. за лютий 2017 р. в розмірі 50 відсотків розміру преміювання,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p>
    <w:p w:rsidR="00A17574" w:rsidRDefault="00A17574" w:rsidP="00A17574">
      <w:pPr>
        <w:spacing w:after="0" w:line="240" w:lineRule="auto"/>
        <w:jc w:val="both"/>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sz w:val="24"/>
          <w:szCs w:val="24"/>
          <w:lang w:val="uk-UA" w:eastAsia="ru-RU"/>
        </w:rPr>
        <w:t xml:space="preserve">                </w:t>
      </w:r>
      <w:r w:rsidRPr="00A17574">
        <w:rPr>
          <w:rFonts w:ascii="Times New Roman" w:eastAsia="Times New Roman" w:hAnsi="Times New Roman" w:cs="Times New Roman"/>
          <w:b/>
          <w:sz w:val="24"/>
          <w:szCs w:val="24"/>
          <w:lang w:val="uk-UA" w:eastAsia="ru-RU"/>
        </w:rPr>
        <w:t>Міський голова                                                А.В.Савченко</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p>
    <w:p w:rsidR="00A17574" w:rsidRPr="00A17574" w:rsidRDefault="00A17574" w:rsidP="00A17574">
      <w:pPr>
        <w:keepNext/>
        <w:spacing w:after="0" w:line="240" w:lineRule="auto"/>
        <w:jc w:val="center"/>
        <w:outlineLvl w:val="0"/>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Р І Ш Е Н Н Я</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Зеленодольської міської ради </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_____25__сесія_</w:t>
      </w:r>
      <w:r w:rsidRPr="00A17574">
        <w:rPr>
          <w:rFonts w:ascii="Times New Roman" w:eastAsia="Times New Roman" w:hAnsi="Times New Roman" w:cs="Times New Roman"/>
          <w:sz w:val="24"/>
          <w:szCs w:val="24"/>
          <w:lang w:val="en-US" w:eastAsia="ru-RU"/>
        </w:rPr>
        <w:t>VI</w:t>
      </w:r>
      <w:r w:rsidRPr="00A17574">
        <w:rPr>
          <w:rFonts w:ascii="Times New Roman" w:eastAsia="Times New Roman" w:hAnsi="Times New Roman" w:cs="Times New Roman"/>
          <w:sz w:val="24"/>
          <w:szCs w:val="24"/>
          <w:lang w:val="uk-UA" w:eastAsia="ru-RU"/>
        </w:rPr>
        <w:t>І_ скликання</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sz w:val="24"/>
          <w:szCs w:val="24"/>
          <w:lang w:val="uk-UA" w:eastAsia="ru-RU"/>
        </w:rPr>
        <w:t xml:space="preserve">   </w:t>
      </w:r>
      <w:r w:rsidRPr="00A17574">
        <w:rPr>
          <w:rFonts w:ascii="Times New Roman" w:eastAsia="Times New Roman" w:hAnsi="Times New Roman" w:cs="Times New Roman"/>
          <w:b/>
          <w:sz w:val="24"/>
          <w:szCs w:val="24"/>
          <w:lang w:val="uk-UA" w:eastAsia="ru-RU"/>
        </w:rPr>
        <w:t>22 лютого 2017  року                                                                         № 390/1</w:t>
      </w:r>
    </w:p>
    <w:p w:rsidR="00A17574" w:rsidRPr="00A17574" w:rsidRDefault="00A17574" w:rsidP="00A17574">
      <w:pPr>
        <w:spacing w:after="0" w:line="240" w:lineRule="auto"/>
        <w:rPr>
          <w:rFonts w:ascii="Times New Roman" w:eastAsia="Times New Roman" w:hAnsi="Times New Roman" w:cs="Times New Roman"/>
          <w:i/>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b/>
          <w:i/>
          <w:sz w:val="24"/>
          <w:szCs w:val="24"/>
          <w:lang w:val="uk-UA" w:eastAsia="ru-RU"/>
        </w:rPr>
        <w:t xml:space="preserve">Про преміювання </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 Преміювати заступника міського голови з фінансових питань діяльності виконавчих органів ради – головного бухгалтера Чудак Л.Ф. за лютий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w:t>
      </w:r>
      <w:r w:rsidRPr="00A17574">
        <w:rPr>
          <w:rFonts w:ascii="Times New Roman" w:eastAsia="Times New Roman" w:hAnsi="Times New Roman" w:cs="Times New Roman"/>
          <w:b/>
          <w:sz w:val="24"/>
          <w:szCs w:val="24"/>
          <w:lang w:val="uk-UA" w:eastAsia="ru-RU"/>
        </w:rPr>
        <w:t>Міський голова                                                А.В.Савченко</w:t>
      </w:r>
    </w:p>
    <w:p w:rsidR="00A17574" w:rsidRDefault="00A17574" w:rsidP="00A17574">
      <w:pPr>
        <w:spacing w:after="0" w:line="240" w:lineRule="auto"/>
        <w:rPr>
          <w:rFonts w:ascii="Times New Roman" w:eastAsia="Times New Roman" w:hAnsi="Times New Roman" w:cs="Times New Roman"/>
          <w:sz w:val="24"/>
          <w:szCs w:val="24"/>
          <w:lang w:val="uk-UA" w:eastAsia="ru-RU"/>
        </w:rPr>
      </w:pPr>
    </w:p>
    <w:p w:rsidR="00A17574" w:rsidRPr="00A17574" w:rsidRDefault="00A17574" w:rsidP="00A17574">
      <w:pPr>
        <w:keepNext/>
        <w:spacing w:after="0" w:line="240" w:lineRule="auto"/>
        <w:jc w:val="center"/>
        <w:outlineLvl w:val="0"/>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b/>
          <w:sz w:val="24"/>
          <w:szCs w:val="24"/>
          <w:lang w:val="uk-UA" w:eastAsia="ru-RU"/>
        </w:rPr>
        <w:t>Р І Ш Е Н Н Я</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Зеленодольської міської ради</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____25___сесія_</w:t>
      </w:r>
      <w:r w:rsidRPr="00A17574">
        <w:rPr>
          <w:rFonts w:ascii="Times New Roman" w:eastAsia="Times New Roman" w:hAnsi="Times New Roman" w:cs="Times New Roman"/>
          <w:sz w:val="24"/>
          <w:szCs w:val="24"/>
          <w:lang w:val="en-US" w:eastAsia="ru-RU"/>
        </w:rPr>
        <w:t>VI</w:t>
      </w:r>
      <w:r w:rsidRPr="00A17574">
        <w:rPr>
          <w:rFonts w:ascii="Times New Roman" w:eastAsia="Times New Roman" w:hAnsi="Times New Roman" w:cs="Times New Roman"/>
          <w:sz w:val="24"/>
          <w:szCs w:val="24"/>
          <w:lang w:val="uk-UA" w:eastAsia="ru-RU"/>
        </w:rPr>
        <w:t>І_ скликання</w:t>
      </w:r>
    </w:p>
    <w:p w:rsidR="00A17574" w:rsidRPr="00A17574" w:rsidRDefault="00A17574" w:rsidP="00A17574">
      <w:pPr>
        <w:spacing w:after="0" w:line="240" w:lineRule="auto"/>
        <w:jc w:val="center"/>
        <w:rPr>
          <w:rFonts w:ascii="Times New Roman" w:eastAsia="Times New Roman" w:hAnsi="Times New Roman" w:cs="Times New Roman"/>
          <w:sz w:val="24"/>
          <w:szCs w:val="24"/>
          <w:lang w:val="uk-UA" w:eastAsia="ru-RU"/>
        </w:rPr>
      </w:pPr>
    </w:p>
    <w:p w:rsidR="00A17574" w:rsidRDefault="00A17574" w:rsidP="00A17574">
      <w:pPr>
        <w:spacing w:after="0" w:line="240" w:lineRule="auto"/>
        <w:rPr>
          <w:rFonts w:ascii="Times New Roman" w:eastAsia="Times New Roman" w:hAnsi="Times New Roman" w:cs="Times New Roman"/>
          <w:b/>
          <w:sz w:val="24"/>
          <w:szCs w:val="24"/>
          <w:lang w:val="uk-UA" w:eastAsia="ru-RU"/>
        </w:rPr>
      </w:pPr>
      <w:r w:rsidRPr="00A17574">
        <w:rPr>
          <w:rFonts w:ascii="Times New Roman" w:eastAsia="Times New Roman" w:hAnsi="Times New Roman" w:cs="Times New Roman"/>
          <w:sz w:val="24"/>
          <w:szCs w:val="24"/>
          <w:lang w:val="uk-UA" w:eastAsia="ru-RU"/>
        </w:rPr>
        <w:t xml:space="preserve">   </w:t>
      </w:r>
      <w:r w:rsidRPr="00A17574">
        <w:rPr>
          <w:rFonts w:ascii="Times New Roman" w:eastAsia="Times New Roman" w:hAnsi="Times New Roman" w:cs="Times New Roman"/>
          <w:b/>
          <w:sz w:val="24"/>
          <w:szCs w:val="24"/>
          <w:lang w:val="uk-UA" w:eastAsia="ru-RU"/>
        </w:rPr>
        <w:t>22 лютого 2017  року                                                                         № 390/2</w:t>
      </w:r>
    </w:p>
    <w:p w:rsidR="00A17574" w:rsidRPr="00A17574" w:rsidRDefault="00A17574" w:rsidP="00A17574">
      <w:pPr>
        <w:spacing w:after="0" w:line="240" w:lineRule="auto"/>
        <w:rPr>
          <w:rFonts w:ascii="Times New Roman" w:eastAsia="Times New Roman" w:hAnsi="Times New Roman" w:cs="Times New Roman"/>
          <w:b/>
          <w:i/>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b/>
          <w:i/>
          <w:sz w:val="24"/>
          <w:szCs w:val="24"/>
          <w:lang w:val="uk-UA" w:eastAsia="ru-RU"/>
        </w:rPr>
        <w:t xml:space="preserve">Про преміювання </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lastRenderedPageBreak/>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1. Преміювати  міського голову Савченка А.В. за лютий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A17574" w:rsidRPr="00A17574" w:rsidRDefault="00A17574" w:rsidP="00A17574">
      <w:pPr>
        <w:spacing w:after="0" w:line="240" w:lineRule="auto"/>
        <w:ind w:firstLine="708"/>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w:t>
      </w:r>
    </w:p>
    <w:p w:rsidR="00A17574" w:rsidRPr="00A17574" w:rsidRDefault="00A17574" w:rsidP="00A17574">
      <w:pPr>
        <w:spacing w:after="0" w:line="240" w:lineRule="auto"/>
        <w:jc w:val="both"/>
        <w:rPr>
          <w:rFonts w:ascii="Times New Roman" w:eastAsia="Times New Roman" w:hAnsi="Times New Roman" w:cs="Times New Roman"/>
          <w:sz w:val="24"/>
          <w:szCs w:val="24"/>
          <w:lang w:val="uk-UA" w:eastAsia="ru-RU"/>
        </w:rPr>
      </w:pPr>
      <w:r w:rsidRPr="00A17574">
        <w:rPr>
          <w:rFonts w:ascii="Times New Roman" w:eastAsia="Times New Roman" w:hAnsi="Times New Roman" w:cs="Times New Roman"/>
          <w:sz w:val="24"/>
          <w:szCs w:val="24"/>
          <w:lang w:val="uk-UA" w:eastAsia="ru-RU"/>
        </w:rPr>
        <w:t xml:space="preserve">                </w:t>
      </w:r>
      <w:r w:rsidRPr="00A17574">
        <w:rPr>
          <w:rFonts w:ascii="Times New Roman" w:eastAsia="Times New Roman" w:hAnsi="Times New Roman" w:cs="Times New Roman"/>
          <w:b/>
          <w:sz w:val="24"/>
          <w:szCs w:val="24"/>
          <w:lang w:val="uk-UA" w:eastAsia="ru-RU"/>
        </w:rPr>
        <w:t>Міський голова                                                А.В.Савченко</w:t>
      </w: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p>
    <w:p w:rsidR="00A17574" w:rsidRPr="00A17574" w:rsidRDefault="00A17574" w:rsidP="00A17574">
      <w:pPr>
        <w:spacing w:after="0" w:line="240" w:lineRule="auto"/>
        <w:rPr>
          <w:rFonts w:ascii="Times New Roman" w:eastAsia="Times New Roman" w:hAnsi="Times New Roman" w:cs="Times New Roman"/>
          <w:sz w:val="24"/>
          <w:szCs w:val="24"/>
          <w:lang w:val="uk-UA" w:eastAsia="ru-RU"/>
        </w:rPr>
      </w:pPr>
    </w:p>
    <w:p w:rsidR="00355664" w:rsidRPr="00355664" w:rsidRDefault="00355664" w:rsidP="00355664">
      <w:pPr>
        <w:keepNext/>
        <w:spacing w:before="240" w:after="60" w:line="240" w:lineRule="auto"/>
        <w:jc w:val="center"/>
        <w:outlineLvl w:val="0"/>
        <w:rPr>
          <w:rFonts w:ascii="Times New Roman" w:eastAsia="Times New Roman" w:hAnsi="Times New Roman" w:cs="Arial"/>
          <w:bCs/>
          <w:kern w:val="32"/>
          <w:sz w:val="24"/>
          <w:szCs w:val="24"/>
          <w:lang w:eastAsia="ru-RU"/>
        </w:rPr>
      </w:pPr>
      <w:r w:rsidRPr="00355664">
        <w:rPr>
          <w:rFonts w:ascii="Times New Roman" w:eastAsia="Times New Roman" w:hAnsi="Times New Roman" w:cs="Arial"/>
          <w:bCs/>
          <w:kern w:val="32"/>
          <w:sz w:val="24"/>
          <w:szCs w:val="24"/>
          <w:lang w:eastAsia="ru-RU"/>
        </w:rPr>
        <w:t>Р І Ш Е Н Н Я</w:t>
      </w:r>
    </w:p>
    <w:p w:rsidR="00355664" w:rsidRPr="00355664" w:rsidRDefault="00355664" w:rsidP="00355664">
      <w:pPr>
        <w:spacing w:after="0" w:line="240" w:lineRule="auto"/>
        <w:jc w:val="center"/>
        <w:rPr>
          <w:rFonts w:ascii="Times New Roman" w:eastAsia="Times New Roman" w:hAnsi="Times New Roman" w:cs="Times New Roman"/>
          <w:b/>
          <w:sz w:val="24"/>
          <w:szCs w:val="24"/>
          <w:lang w:val="uk-UA" w:eastAsia="ru-RU"/>
        </w:rPr>
      </w:pPr>
      <w:r w:rsidRPr="00355664">
        <w:rPr>
          <w:rFonts w:ascii="Times New Roman" w:eastAsia="Times New Roman" w:hAnsi="Times New Roman" w:cs="Times New Roman"/>
          <w:b/>
          <w:sz w:val="24"/>
          <w:szCs w:val="24"/>
          <w:lang w:val="uk-UA" w:eastAsia="ru-RU"/>
        </w:rPr>
        <w:t xml:space="preserve">    </w:t>
      </w:r>
      <w:r w:rsidRPr="00355664">
        <w:rPr>
          <w:rFonts w:ascii="Times New Roman" w:eastAsia="Times New Roman" w:hAnsi="Times New Roman" w:cs="Times New Roman"/>
          <w:b/>
          <w:sz w:val="24"/>
          <w:szCs w:val="24"/>
          <w:lang w:eastAsia="ru-RU"/>
        </w:rPr>
        <w:t xml:space="preserve">Зеленодольської </w:t>
      </w:r>
      <w:r w:rsidRPr="00355664">
        <w:rPr>
          <w:rFonts w:ascii="Times New Roman" w:eastAsia="Times New Roman" w:hAnsi="Times New Roman" w:cs="Times New Roman"/>
          <w:b/>
          <w:sz w:val="24"/>
          <w:szCs w:val="24"/>
          <w:lang w:val="uk-UA" w:eastAsia="ru-RU"/>
        </w:rPr>
        <w:t>міської</w:t>
      </w:r>
      <w:r w:rsidRPr="00355664">
        <w:rPr>
          <w:rFonts w:ascii="Times New Roman" w:eastAsia="Times New Roman" w:hAnsi="Times New Roman" w:cs="Times New Roman"/>
          <w:b/>
          <w:sz w:val="24"/>
          <w:szCs w:val="24"/>
          <w:lang w:eastAsia="ru-RU"/>
        </w:rPr>
        <w:t xml:space="preserve"> ради</w:t>
      </w:r>
    </w:p>
    <w:p w:rsidR="00355664" w:rsidRPr="00355664" w:rsidRDefault="00355664" w:rsidP="00355664">
      <w:pPr>
        <w:spacing w:after="0" w:line="240" w:lineRule="auto"/>
        <w:jc w:val="center"/>
        <w:rPr>
          <w:rFonts w:ascii="Times New Roman" w:eastAsia="Times New Roman" w:hAnsi="Times New Roman" w:cs="Times New Roman"/>
          <w:b/>
          <w:sz w:val="24"/>
          <w:szCs w:val="24"/>
          <w:lang w:val="uk-UA" w:eastAsia="ru-RU"/>
        </w:rPr>
      </w:pPr>
      <w:r w:rsidRPr="00355664">
        <w:rPr>
          <w:rFonts w:ascii="Times New Roman" w:eastAsia="Times New Roman" w:hAnsi="Times New Roman" w:cs="Times New Roman"/>
          <w:b/>
          <w:sz w:val="24"/>
          <w:szCs w:val="24"/>
          <w:lang w:val="uk-UA" w:eastAsia="ru-RU"/>
        </w:rPr>
        <w:t xml:space="preserve">25 сесії </w:t>
      </w:r>
      <w:r w:rsidRPr="00355664">
        <w:rPr>
          <w:rFonts w:ascii="Times New Roman" w:eastAsia="Times New Roman" w:hAnsi="Times New Roman" w:cs="Times New Roman"/>
          <w:b/>
          <w:sz w:val="24"/>
          <w:szCs w:val="24"/>
          <w:lang w:val="en-US" w:eastAsia="ru-RU"/>
        </w:rPr>
        <w:t>VII</w:t>
      </w:r>
      <w:r w:rsidRPr="00355664">
        <w:rPr>
          <w:rFonts w:ascii="Times New Roman" w:eastAsia="Times New Roman" w:hAnsi="Times New Roman" w:cs="Times New Roman"/>
          <w:b/>
          <w:sz w:val="24"/>
          <w:szCs w:val="24"/>
          <w:lang w:val="uk-UA" w:eastAsia="ru-RU"/>
        </w:rPr>
        <w:t xml:space="preserve"> скликання </w:t>
      </w:r>
    </w:p>
    <w:p w:rsidR="00355664" w:rsidRPr="00355664" w:rsidRDefault="00355664" w:rsidP="00355664">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355664" w:rsidRPr="00355664" w:rsidTr="00667E88">
        <w:trPr>
          <w:jc w:val="center"/>
        </w:trPr>
        <w:tc>
          <w:tcPr>
            <w:tcW w:w="3386" w:type="dxa"/>
          </w:tcPr>
          <w:p w:rsidR="00355664" w:rsidRPr="00355664" w:rsidRDefault="00355664" w:rsidP="00355664">
            <w:pPr>
              <w:spacing w:after="0" w:line="360" w:lineRule="auto"/>
              <w:rPr>
                <w:rFonts w:ascii="Times New Roman" w:eastAsia="Times New Roman" w:hAnsi="Times New Roman" w:cs="Times New Roman"/>
                <w:b/>
                <w:sz w:val="24"/>
                <w:szCs w:val="24"/>
                <w:lang w:val="uk-UA" w:eastAsia="ru-RU"/>
              </w:rPr>
            </w:pPr>
            <w:r w:rsidRPr="00355664">
              <w:rPr>
                <w:rFonts w:ascii="Times New Roman" w:eastAsia="Times New Roman" w:hAnsi="Times New Roman" w:cs="Times New Roman"/>
                <w:b/>
                <w:sz w:val="24"/>
                <w:szCs w:val="24"/>
                <w:lang w:val="uk-UA" w:eastAsia="ru-RU"/>
              </w:rPr>
              <w:t>22  лютого   2017 року</w:t>
            </w:r>
          </w:p>
        </w:tc>
        <w:tc>
          <w:tcPr>
            <w:tcW w:w="3096" w:type="dxa"/>
          </w:tcPr>
          <w:p w:rsidR="00355664" w:rsidRPr="00355664" w:rsidRDefault="00355664" w:rsidP="00355664">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355664" w:rsidRPr="00355664" w:rsidRDefault="00355664" w:rsidP="00355664">
            <w:pPr>
              <w:spacing w:after="0" w:line="360" w:lineRule="auto"/>
              <w:rPr>
                <w:rFonts w:ascii="Times New Roman" w:eastAsia="Times New Roman" w:hAnsi="Times New Roman" w:cs="Times New Roman"/>
                <w:b/>
                <w:sz w:val="24"/>
                <w:szCs w:val="24"/>
                <w:lang w:eastAsia="ru-RU"/>
              </w:rPr>
            </w:pPr>
            <w:r w:rsidRPr="00355664">
              <w:rPr>
                <w:rFonts w:ascii="Times New Roman" w:eastAsia="Times New Roman" w:hAnsi="Times New Roman" w:cs="Times New Roman"/>
                <w:b/>
                <w:sz w:val="24"/>
                <w:szCs w:val="24"/>
                <w:lang w:val="uk-UA" w:eastAsia="ru-RU"/>
              </w:rPr>
              <w:t xml:space="preserve">                        </w:t>
            </w:r>
            <w:r w:rsidRPr="00355664">
              <w:rPr>
                <w:rFonts w:ascii="Times New Roman" w:eastAsia="Times New Roman" w:hAnsi="Times New Roman" w:cs="Times New Roman"/>
                <w:b/>
                <w:sz w:val="24"/>
                <w:szCs w:val="24"/>
                <w:lang w:eastAsia="ru-RU"/>
              </w:rPr>
              <w:t>№</w:t>
            </w:r>
            <w:r w:rsidRPr="00355664">
              <w:rPr>
                <w:rFonts w:ascii="Times New Roman" w:eastAsia="Times New Roman" w:hAnsi="Times New Roman" w:cs="Times New Roman"/>
                <w:b/>
                <w:sz w:val="24"/>
                <w:szCs w:val="24"/>
                <w:lang w:val="uk-UA" w:eastAsia="ru-RU"/>
              </w:rPr>
              <w:t xml:space="preserve"> 391</w:t>
            </w:r>
          </w:p>
        </w:tc>
      </w:tr>
    </w:tbl>
    <w:p w:rsidR="00355664" w:rsidRPr="00355664" w:rsidRDefault="00355664" w:rsidP="00355664">
      <w:pPr>
        <w:spacing w:after="0" w:line="240" w:lineRule="auto"/>
        <w:jc w:val="both"/>
        <w:rPr>
          <w:rFonts w:ascii="Times New Roman" w:eastAsia="Times New Roman" w:hAnsi="Times New Roman" w:cs="Times New Roman"/>
          <w:b/>
          <w:bCs/>
          <w:i/>
          <w:iCs/>
          <w:sz w:val="24"/>
          <w:szCs w:val="24"/>
          <w:lang w:val="uk-UA" w:eastAsia="ru-RU"/>
        </w:rPr>
      </w:pPr>
      <w:r w:rsidRPr="00355664">
        <w:rPr>
          <w:rFonts w:ascii="Times New Roman" w:eastAsia="Times New Roman" w:hAnsi="Times New Roman" w:cs="Times New Roman"/>
          <w:b/>
          <w:bCs/>
          <w:i/>
          <w:iCs/>
          <w:sz w:val="24"/>
          <w:szCs w:val="24"/>
          <w:lang w:val="uk-UA" w:eastAsia="ru-RU"/>
        </w:rPr>
        <w:t xml:space="preserve">Про вилучення  земельної ділянки </w:t>
      </w:r>
    </w:p>
    <w:p w:rsidR="00355664" w:rsidRPr="00355664" w:rsidRDefault="00355664" w:rsidP="00355664">
      <w:pPr>
        <w:spacing w:after="0" w:line="240" w:lineRule="auto"/>
        <w:jc w:val="both"/>
        <w:rPr>
          <w:rFonts w:ascii="Times New Roman" w:eastAsia="Times New Roman" w:hAnsi="Times New Roman" w:cs="Times New Roman"/>
          <w:sz w:val="24"/>
          <w:szCs w:val="24"/>
          <w:lang w:val="uk-UA" w:eastAsia="ru-RU"/>
        </w:rPr>
      </w:pPr>
      <w:r w:rsidRPr="00355664">
        <w:rPr>
          <w:rFonts w:ascii="Times New Roman" w:eastAsia="Times New Roman" w:hAnsi="Times New Roman" w:cs="Times New Roman"/>
          <w:sz w:val="24"/>
          <w:szCs w:val="24"/>
          <w:lang w:val="uk-UA" w:eastAsia="ru-RU"/>
        </w:rPr>
        <w:tab/>
        <w:t xml:space="preserve">Розглянувши заяву (вхід. № 21/02-14В  від 14.02.2017 р.) фізичної особи Капінуса Станіслава Івановича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55664" w:rsidRPr="00355664" w:rsidRDefault="00355664" w:rsidP="00355664">
      <w:pPr>
        <w:spacing w:after="0" w:line="240" w:lineRule="auto"/>
        <w:jc w:val="both"/>
        <w:rPr>
          <w:rFonts w:ascii="Times New Roman" w:eastAsia="Times New Roman" w:hAnsi="Times New Roman" w:cs="Times New Roman"/>
          <w:b/>
          <w:bCs/>
          <w:sz w:val="24"/>
          <w:szCs w:val="24"/>
          <w:lang w:val="uk-UA" w:eastAsia="ru-RU"/>
        </w:rPr>
      </w:pPr>
      <w:r w:rsidRPr="00355664">
        <w:rPr>
          <w:rFonts w:ascii="Times New Roman" w:eastAsia="Times New Roman" w:hAnsi="Times New Roman" w:cs="Times New Roman"/>
          <w:b/>
          <w:bCs/>
          <w:sz w:val="24"/>
          <w:szCs w:val="24"/>
          <w:lang w:val="uk-UA" w:eastAsia="ru-RU"/>
        </w:rPr>
        <w:t xml:space="preserve">                                         ВИРІШИЛА:</w:t>
      </w:r>
    </w:p>
    <w:p w:rsidR="00355664" w:rsidRPr="00355664" w:rsidRDefault="00355664" w:rsidP="00355664">
      <w:pPr>
        <w:spacing w:after="0" w:line="240" w:lineRule="auto"/>
        <w:ind w:firstLine="708"/>
        <w:jc w:val="both"/>
        <w:rPr>
          <w:rFonts w:ascii="Times New Roman" w:eastAsia="Times New Roman" w:hAnsi="Times New Roman" w:cs="Times New Roman"/>
          <w:sz w:val="24"/>
          <w:szCs w:val="24"/>
          <w:lang w:val="uk-UA" w:eastAsia="ru-RU"/>
        </w:rPr>
      </w:pPr>
      <w:r w:rsidRPr="00355664">
        <w:rPr>
          <w:rFonts w:ascii="Times New Roman" w:eastAsia="Times New Roman" w:hAnsi="Times New Roman" w:cs="Times New Roman"/>
          <w:sz w:val="24"/>
          <w:szCs w:val="24"/>
          <w:lang w:val="uk-UA" w:eastAsia="ru-RU"/>
        </w:rPr>
        <w:t xml:space="preserve">1. Вилучити земельну ділянку  площею </w:t>
      </w:r>
      <w:smartTag w:uri="urn:schemas-microsoft-com:office:smarttags" w:element="metricconverter">
        <w:smartTagPr>
          <w:attr w:name="ProductID" w:val="2,00 га"/>
        </w:smartTagPr>
        <w:r w:rsidRPr="00355664">
          <w:rPr>
            <w:rFonts w:ascii="Times New Roman" w:eastAsia="Times New Roman" w:hAnsi="Times New Roman" w:cs="Times New Roman"/>
            <w:sz w:val="24"/>
            <w:szCs w:val="24"/>
            <w:lang w:val="uk-UA" w:eastAsia="ru-RU"/>
          </w:rPr>
          <w:t>2,00 га</w:t>
        </w:r>
      </w:smartTag>
      <w:r w:rsidRPr="00355664">
        <w:rPr>
          <w:rFonts w:ascii="Times New Roman" w:eastAsia="Times New Roman" w:hAnsi="Times New Roman" w:cs="Times New Roman"/>
          <w:sz w:val="24"/>
          <w:szCs w:val="24"/>
          <w:lang w:val="uk-UA" w:eastAsia="ru-RU"/>
        </w:rPr>
        <w:t xml:space="preserve">  по вулиці  (персональні дані)в с. Велика Костромка Апостолівського району Дніпропетровської області  у фізичної особи Капінуса Станіслава Івановича.</w:t>
      </w:r>
    </w:p>
    <w:p w:rsidR="00355664" w:rsidRPr="00355664" w:rsidRDefault="00355664" w:rsidP="00355664">
      <w:pPr>
        <w:spacing w:after="0" w:line="240" w:lineRule="auto"/>
        <w:jc w:val="both"/>
        <w:rPr>
          <w:rFonts w:ascii="Times New Roman" w:eastAsia="Times New Roman" w:hAnsi="Times New Roman" w:cs="Times New Roman"/>
          <w:sz w:val="24"/>
          <w:szCs w:val="24"/>
          <w:lang w:val="uk-UA" w:eastAsia="ru-RU"/>
        </w:rPr>
      </w:pPr>
      <w:r w:rsidRPr="00355664">
        <w:rPr>
          <w:rFonts w:ascii="Times New Roman" w:eastAsia="Times New Roman" w:hAnsi="Times New Roman" w:cs="Times New Roman"/>
          <w:sz w:val="24"/>
          <w:szCs w:val="24"/>
          <w:lang w:val="uk-UA" w:eastAsia="ru-RU"/>
        </w:rPr>
        <w:t xml:space="preserve">        2. Вилучену земельну ділянку зарахувати до земель Зеленодольської міської ради.</w:t>
      </w:r>
    </w:p>
    <w:p w:rsidR="00355664" w:rsidRPr="00355664" w:rsidRDefault="00355664" w:rsidP="00355664">
      <w:pPr>
        <w:spacing w:after="0" w:line="240" w:lineRule="auto"/>
        <w:ind w:firstLine="708"/>
        <w:jc w:val="both"/>
        <w:rPr>
          <w:rFonts w:ascii="Times New Roman" w:eastAsia="Times New Roman" w:hAnsi="Times New Roman" w:cs="Times New Roman"/>
          <w:sz w:val="24"/>
          <w:szCs w:val="24"/>
          <w:lang w:val="uk-UA" w:eastAsia="ru-RU"/>
        </w:rPr>
      </w:pPr>
      <w:r w:rsidRPr="00355664">
        <w:rPr>
          <w:rFonts w:ascii="Times New Roman" w:eastAsia="Times New Roman" w:hAnsi="Times New Roman" w:cs="Times New Roman"/>
          <w:sz w:val="24"/>
          <w:szCs w:val="24"/>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355664" w:rsidRPr="00355664" w:rsidRDefault="00355664" w:rsidP="00355664">
      <w:pPr>
        <w:spacing w:after="0" w:line="240" w:lineRule="auto"/>
        <w:ind w:firstLine="708"/>
        <w:jc w:val="both"/>
        <w:rPr>
          <w:rFonts w:ascii="Times New Roman" w:eastAsia="Times New Roman" w:hAnsi="Times New Roman" w:cs="Times New Roman"/>
          <w:sz w:val="24"/>
          <w:szCs w:val="24"/>
          <w:lang w:val="uk-UA" w:eastAsia="ru-RU"/>
        </w:rPr>
      </w:pPr>
      <w:r w:rsidRPr="00355664">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55664" w:rsidRPr="00355664" w:rsidRDefault="00355664" w:rsidP="00355664">
      <w:pPr>
        <w:spacing w:after="0" w:line="240" w:lineRule="auto"/>
        <w:ind w:firstLine="708"/>
        <w:jc w:val="both"/>
        <w:rPr>
          <w:rFonts w:ascii="Times New Roman" w:eastAsia="Times New Roman" w:hAnsi="Times New Roman" w:cs="Times New Roman"/>
          <w:color w:val="000000"/>
          <w:sz w:val="24"/>
          <w:szCs w:val="24"/>
          <w:lang w:val="uk-UA" w:eastAsia="ru-RU"/>
        </w:rPr>
      </w:pPr>
    </w:p>
    <w:p w:rsidR="00D36725" w:rsidRDefault="00355664" w:rsidP="00355664">
      <w:pPr>
        <w:spacing w:after="0" w:line="240" w:lineRule="auto"/>
        <w:ind w:left="708" w:right="175"/>
        <w:jc w:val="both"/>
        <w:rPr>
          <w:rFonts w:ascii="Times New Roman" w:eastAsia="Times New Roman" w:hAnsi="Times New Roman" w:cs="Times New Roman"/>
          <w:b/>
          <w:sz w:val="24"/>
          <w:szCs w:val="24"/>
          <w:lang w:val="uk-UA" w:eastAsia="ru-RU"/>
        </w:rPr>
      </w:pPr>
      <w:r w:rsidRPr="00355664">
        <w:rPr>
          <w:rFonts w:ascii="Times New Roman" w:eastAsia="Times New Roman" w:hAnsi="Times New Roman" w:cs="Times New Roman"/>
          <w:b/>
          <w:sz w:val="24"/>
          <w:szCs w:val="24"/>
          <w:lang w:val="uk-UA" w:eastAsia="ru-RU"/>
        </w:rPr>
        <w:t>Міський  голова</w:t>
      </w:r>
      <w:r w:rsidRPr="00355664">
        <w:rPr>
          <w:rFonts w:ascii="Times New Roman" w:eastAsia="Times New Roman" w:hAnsi="Times New Roman" w:cs="Times New Roman"/>
          <w:b/>
          <w:sz w:val="24"/>
          <w:szCs w:val="24"/>
          <w:lang w:val="uk-UA" w:eastAsia="ru-RU"/>
        </w:rPr>
        <w:tab/>
      </w:r>
      <w:r w:rsidRPr="00355664">
        <w:rPr>
          <w:rFonts w:ascii="Times New Roman" w:eastAsia="Times New Roman" w:hAnsi="Times New Roman" w:cs="Times New Roman"/>
          <w:b/>
          <w:sz w:val="24"/>
          <w:szCs w:val="24"/>
          <w:lang w:val="uk-UA" w:eastAsia="ru-RU"/>
        </w:rPr>
        <w:tab/>
      </w:r>
      <w:r w:rsidRPr="00355664">
        <w:rPr>
          <w:rFonts w:ascii="Times New Roman" w:eastAsia="Times New Roman" w:hAnsi="Times New Roman" w:cs="Times New Roman"/>
          <w:b/>
          <w:sz w:val="24"/>
          <w:szCs w:val="24"/>
          <w:lang w:val="uk-UA" w:eastAsia="ru-RU"/>
        </w:rPr>
        <w:tab/>
        <w:t xml:space="preserve">                                 А. В. Савченко</w:t>
      </w:r>
    </w:p>
    <w:p w:rsidR="00D36725" w:rsidRPr="00D36725" w:rsidRDefault="00D36725" w:rsidP="00D36725">
      <w:pPr>
        <w:keepNext/>
        <w:spacing w:before="240" w:after="60" w:line="240" w:lineRule="auto"/>
        <w:jc w:val="center"/>
        <w:outlineLvl w:val="0"/>
        <w:rPr>
          <w:rFonts w:ascii="Times New Roman" w:eastAsia="Times New Roman" w:hAnsi="Times New Roman" w:cs="Arial"/>
          <w:bCs/>
          <w:kern w:val="32"/>
          <w:sz w:val="24"/>
          <w:szCs w:val="24"/>
          <w:lang w:eastAsia="ru-RU"/>
        </w:rPr>
      </w:pPr>
      <w:r w:rsidRPr="00D36725">
        <w:rPr>
          <w:rFonts w:ascii="Times New Roman" w:eastAsia="Times New Roman" w:hAnsi="Times New Roman" w:cs="Arial"/>
          <w:bCs/>
          <w:kern w:val="32"/>
          <w:sz w:val="24"/>
          <w:szCs w:val="24"/>
          <w:lang w:eastAsia="ru-RU"/>
        </w:rPr>
        <w:t>Р І Ш Е Н Н Я</w:t>
      </w:r>
    </w:p>
    <w:p w:rsidR="00D36725" w:rsidRPr="00D36725" w:rsidRDefault="00D36725" w:rsidP="00D36725">
      <w:pPr>
        <w:spacing w:after="0" w:line="240" w:lineRule="auto"/>
        <w:jc w:val="center"/>
        <w:rPr>
          <w:rFonts w:ascii="Times New Roman" w:eastAsia="Times New Roman" w:hAnsi="Times New Roman" w:cs="Times New Roman"/>
          <w:b/>
          <w:sz w:val="24"/>
          <w:szCs w:val="24"/>
          <w:lang w:val="uk-UA" w:eastAsia="ru-RU"/>
        </w:rPr>
      </w:pPr>
      <w:r w:rsidRPr="00D36725">
        <w:rPr>
          <w:rFonts w:ascii="Times New Roman" w:eastAsia="Times New Roman" w:hAnsi="Times New Roman" w:cs="Times New Roman"/>
          <w:b/>
          <w:sz w:val="24"/>
          <w:szCs w:val="24"/>
          <w:lang w:val="uk-UA" w:eastAsia="ru-RU"/>
        </w:rPr>
        <w:t xml:space="preserve">    </w:t>
      </w:r>
      <w:r w:rsidRPr="00D36725">
        <w:rPr>
          <w:rFonts w:ascii="Times New Roman" w:eastAsia="Times New Roman" w:hAnsi="Times New Roman" w:cs="Times New Roman"/>
          <w:b/>
          <w:sz w:val="24"/>
          <w:szCs w:val="24"/>
          <w:lang w:eastAsia="ru-RU"/>
        </w:rPr>
        <w:t xml:space="preserve">Зеленодольської </w:t>
      </w:r>
      <w:r w:rsidRPr="00D36725">
        <w:rPr>
          <w:rFonts w:ascii="Times New Roman" w:eastAsia="Times New Roman" w:hAnsi="Times New Roman" w:cs="Times New Roman"/>
          <w:b/>
          <w:sz w:val="24"/>
          <w:szCs w:val="24"/>
          <w:lang w:val="uk-UA" w:eastAsia="ru-RU"/>
        </w:rPr>
        <w:t>міської</w:t>
      </w:r>
      <w:r w:rsidRPr="00D36725">
        <w:rPr>
          <w:rFonts w:ascii="Times New Roman" w:eastAsia="Times New Roman" w:hAnsi="Times New Roman" w:cs="Times New Roman"/>
          <w:b/>
          <w:sz w:val="24"/>
          <w:szCs w:val="24"/>
          <w:lang w:eastAsia="ru-RU"/>
        </w:rPr>
        <w:t xml:space="preserve"> ради</w:t>
      </w:r>
    </w:p>
    <w:p w:rsidR="00D36725" w:rsidRPr="00D36725" w:rsidRDefault="00D36725" w:rsidP="00D36725">
      <w:pPr>
        <w:spacing w:after="0" w:line="240" w:lineRule="auto"/>
        <w:jc w:val="center"/>
        <w:rPr>
          <w:rFonts w:ascii="Times New Roman" w:eastAsia="Times New Roman" w:hAnsi="Times New Roman" w:cs="Times New Roman"/>
          <w:b/>
          <w:sz w:val="24"/>
          <w:szCs w:val="24"/>
          <w:lang w:val="uk-UA" w:eastAsia="ru-RU"/>
        </w:rPr>
      </w:pPr>
      <w:r w:rsidRPr="00D36725">
        <w:rPr>
          <w:rFonts w:ascii="Times New Roman" w:eastAsia="Times New Roman" w:hAnsi="Times New Roman" w:cs="Times New Roman"/>
          <w:b/>
          <w:sz w:val="24"/>
          <w:szCs w:val="24"/>
          <w:lang w:val="uk-UA" w:eastAsia="ru-RU"/>
        </w:rPr>
        <w:t xml:space="preserve">25 сесії </w:t>
      </w:r>
      <w:r w:rsidRPr="00D36725">
        <w:rPr>
          <w:rFonts w:ascii="Times New Roman" w:eastAsia="Times New Roman" w:hAnsi="Times New Roman" w:cs="Times New Roman"/>
          <w:b/>
          <w:sz w:val="24"/>
          <w:szCs w:val="24"/>
          <w:lang w:val="en-US" w:eastAsia="ru-RU"/>
        </w:rPr>
        <w:t>VII</w:t>
      </w:r>
      <w:r w:rsidRPr="00D36725">
        <w:rPr>
          <w:rFonts w:ascii="Times New Roman" w:eastAsia="Times New Roman" w:hAnsi="Times New Roman" w:cs="Times New Roman"/>
          <w:b/>
          <w:sz w:val="24"/>
          <w:szCs w:val="24"/>
          <w:lang w:val="uk-UA" w:eastAsia="ru-RU"/>
        </w:rPr>
        <w:t xml:space="preserve"> скликання </w:t>
      </w:r>
    </w:p>
    <w:p w:rsidR="00D36725" w:rsidRPr="00D36725" w:rsidRDefault="00D36725" w:rsidP="00D3672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D36725" w:rsidRPr="00D36725" w:rsidTr="00667E88">
        <w:trPr>
          <w:jc w:val="center"/>
        </w:trPr>
        <w:tc>
          <w:tcPr>
            <w:tcW w:w="3386" w:type="dxa"/>
          </w:tcPr>
          <w:p w:rsidR="00D36725" w:rsidRPr="00D36725" w:rsidRDefault="00D36725" w:rsidP="00D36725">
            <w:pPr>
              <w:spacing w:after="0" w:line="360" w:lineRule="auto"/>
              <w:rPr>
                <w:rFonts w:ascii="Times New Roman" w:eastAsia="Times New Roman" w:hAnsi="Times New Roman" w:cs="Times New Roman"/>
                <w:b/>
                <w:sz w:val="24"/>
                <w:szCs w:val="24"/>
                <w:lang w:val="uk-UA" w:eastAsia="ru-RU"/>
              </w:rPr>
            </w:pPr>
            <w:r w:rsidRPr="00D36725">
              <w:rPr>
                <w:rFonts w:ascii="Times New Roman" w:eastAsia="Times New Roman" w:hAnsi="Times New Roman" w:cs="Times New Roman"/>
                <w:b/>
                <w:sz w:val="24"/>
                <w:szCs w:val="24"/>
                <w:lang w:val="uk-UA" w:eastAsia="ru-RU"/>
              </w:rPr>
              <w:t>22  лютого   2017 року</w:t>
            </w:r>
          </w:p>
        </w:tc>
        <w:tc>
          <w:tcPr>
            <w:tcW w:w="3096" w:type="dxa"/>
          </w:tcPr>
          <w:p w:rsidR="00D36725" w:rsidRPr="00D36725" w:rsidRDefault="00D36725" w:rsidP="00D3672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D36725" w:rsidRPr="00D36725" w:rsidRDefault="00D36725" w:rsidP="00D36725">
            <w:pPr>
              <w:spacing w:after="0" w:line="360" w:lineRule="auto"/>
              <w:rPr>
                <w:rFonts w:ascii="Times New Roman" w:eastAsia="Times New Roman" w:hAnsi="Times New Roman" w:cs="Times New Roman"/>
                <w:b/>
                <w:sz w:val="24"/>
                <w:szCs w:val="24"/>
                <w:lang w:eastAsia="ru-RU"/>
              </w:rPr>
            </w:pPr>
            <w:r w:rsidRPr="00D36725">
              <w:rPr>
                <w:rFonts w:ascii="Times New Roman" w:eastAsia="Times New Roman" w:hAnsi="Times New Roman" w:cs="Times New Roman"/>
                <w:b/>
                <w:sz w:val="24"/>
                <w:szCs w:val="24"/>
                <w:lang w:val="uk-UA" w:eastAsia="ru-RU"/>
              </w:rPr>
              <w:t xml:space="preserve">                        </w:t>
            </w:r>
            <w:r w:rsidRPr="00D36725">
              <w:rPr>
                <w:rFonts w:ascii="Times New Roman" w:eastAsia="Times New Roman" w:hAnsi="Times New Roman" w:cs="Times New Roman"/>
                <w:b/>
                <w:sz w:val="24"/>
                <w:szCs w:val="24"/>
                <w:lang w:eastAsia="ru-RU"/>
              </w:rPr>
              <w:t>№</w:t>
            </w:r>
            <w:r w:rsidRPr="00D36725">
              <w:rPr>
                <w:rFonts w:ascii="Times New Roman" w:eastAsia="Times New Roman" w:hAnsi="Times New Roman" w:cs="Times New Roman"/>
                <w:b/>
                <w:sz w:val="24"/>
                <w:szCs w:val="24"/>
                <w:lang w:val="uk-UA" w:eastAsia="ru-RU"/>
              </w:rPr>
              <w:t xml:space="preserve"> 391/1</w:t>
            </w:r>
          </w:p>
        </w:tc>
      </w:tr>
    </w:tbl>
    <w:p w:rsidR="00D36725" w:rsidRPr="00D36725" w:rsidRDefault="00D36725" w:rsidP="00D36725">
      <w:pPr>
        <w:spacing w:after="0" w:line="240" w:lineRule="auto"/>
        <w:jc w:val="both"/>
        <w:rPr>
          <w:rFonts w:ascii="Times New Roman" w:eastAsia="Times New Roman" w:hAnsi="Times New Roman" w:cs="Times New Roman"/>
          <w:b/>
          <w:bCs/>
          <w:i/>
          <w:iCs/>
          <w:sz w:val="24"/>
          <w:szCs w:val="24"/>
          <w:lang w:val="uk-UA" w:eastAsia="ru-RU"/>
        </w:rPr>
      </w:pPr>
      <w:r w:rsidRPr="00D36725">
        <w:rPr>
          <w:rFonts w:ascii="Times New Roman" w:eastAsia="Times New Roman" w:hAnsi="Times New Roman" w:cs="Times New Roman"/>
          <w:b/>
          <w:bCs/>
          <w:i/>
          <w:iCs/>
          <w:sz w:val="24"/>
          <w:szCs w:val="24"/>
          <w:lang w:val="uk-UA" w:eastAsia="ru-RU"/>
        </w:rPr>
        <w:t xml:space="preserve">Про вилучення  земельної ділянки </w:t>
      </w:r>
    </w:p>
    <w:p w:rsidR="00D36725" w:rsidRPr="00D36725" w:rsidRDefault="00D36725" w:rsidP="00D36725">
      <w:pPr>
        <w:spacing w:after="0" w:line="240" w:lineRule="auto"/>
        <w:jc w:val="both"/>
        <w:rPr>
          <w:rFonts w:ascii="Times New Roman" w:eastAsia="Times New Roman" w:hAnsi="Times New Roman" w:cs="Times New Roman"/>
          <w:sz w:val="24"/>
          <w:szCs w:val="24"/>
          <w:lang w:val="uk-UA" w:eastAsia="ru-RU"/>
        </w:rPr>
      </w:pPr>
      <w:r w:rsidRPr="00D36725">
        <w:rPr>
          <w:rFonts w:ascii="Times New Roman" w:eastAsia="Times New Roman" w:hAnsi="Times New Roman" w:cs="Times New Roman"/>
          <w:sz w:val="24"/>
          <w:szCs w:val="24"/>
          <w:lang w:val="uk-UA" w:eastAsia="ru-RU"/>
        </w:rPr>
        <w:tab/>
        <w:t xml:space="preserve">В зв’язку зі смертю землекористувача  фізичної особи Капусти Семена Васильовича,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D36725" w:rsidRPr="00D36725" w:rsidRDefault="00D36725" w:rsidP="00D36725">
      <w:pPr>
        <w:spacing w:after="0" w:line="240" w:lineRule="auto"/>
        <w:jc w:val="both"/>
        <w:rPr>
          <w:rFonts w:ascii="Times New Roman" w:eastAsia="Times New Roman" w:hAnsi="Times New Roman" w:cs="Times New Roman"/>
          <w:b/>
          <w:bCs/>
          <w:sz w:val="24"/>
          <w:szCs w:val="24"/>
          <w:lang w:val="uk-UA" w:eastAsia="ru-RU"/>
        </w:rPr>
      </w:pPr>
      <w:r w:rsidRPr="00D36725">
        <w:rPr>
          <w:rFonts w:ascii="Times New Roman" w:eastAsia="Times New Roman" w:hAnsi="Times New Roman" w:cs="Times New Roman"/>
          <w:b/>
          <w:bCs/>
          <w:sz w:val="24"/>
          <w:szCs w:val="24"/>
          <w:lang w:val="uk-UA" w:eastAsia="ru-RU"/>
        </w:rPr>
        <w:t xml:space="preserve">                                         ВИРІШИЛА:</w:t>
      </w:r>
    </w:p>
    <w:p w:rsidR="00D36725" w:rsidRPr="00D36725"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D36725">
        <w:rPr>
          <w:rFonts w:ascii="Times New Roman" w:eastAsia="Times New Roman" w:hAnsi="Times New Roman" w:cs="Times New Roman"/>
          <w:sz w:val="24"/>
          <w:szCs w:val="24"/>
          <w:lang w:val="uk-UA" w:eastAsia="ru-RU"/>
        </w:rPr>
        <w:lastRenderedPageBreak/>
        <w:t xml:space="preserve">1. Вилучити земельну ділянку  площею </w:t>
      </w:r>
      <w:smartTag w:uri="urn:schemas-microsoft-com:office:smarttags" w:element="metricconverter">
        <w:smartTagPr>
          <w:attr w:name="ProductID" w:val="0,40 га"/>
        </w:smartTagPr>
        <w:r w:rsidRPr="00D36725">
          <w:rPr>
            <w:rFonts w:ascii="Times New Roman" w:eastAsia="Times New Roman" w:hAnsi="Times New Roman" w:cs="Times New Roman"/>
            <w:sz w:val="24"/>
            <w:szCs w:val="24"/>
            <w:lang w:val="uk-UA" w:eastAsia="ru-RU"/>
          </w:rPr>
          <w:t>0,40 га</w:t>
        </w:r>
      </w:smartTag>
      <w:r w:rsidRPr="00D36725">
        <w:rPr>
          <w:rFonts w:ascii="Times New Roman" w:eastAsia="Times New Roman" w:hAnsi="Times New Roman" w:cs="Times New Roman"/>
          <w:sz w:val="24"/>
          <w:szCs w:val="24"/>
          <w:lang w:val="uk-UA" w:eastAsia="ru-RU"/>
        </w:rPr>
        <w:t xml:space="preserve">  по вулиці  (персональні дані)в с. Велика  Костромка Апостолівського району Дніпропетровської області  у фізичної особи Капусти Семена Васильовича.</w:t>
      </w:r>
    </w:p>
    <w:p w:rsidR="00D36725" w:rsidRPr="00D36725" w:rsidRDefault="00D36725" w:rsidP="00D36725">
      <w:pPr>
        <w:spacing w:after="0" w:line="240" w:lineRule="auto"/>
        <w:jc w:val="both"/>
        <w:rPr>
          <w:rFonts w:ascii="Times New Roman" w:eastAsia="Times New Roman" w:hAnsi="Times New Roman" w:cs="Times New Roman"/>
          <w:sz w:val="24"/>
          <w:szCs w:val="24"/>
          <w:lang w:val="uk-UA" w:eastAsia="ru-RU"/>
        </w:rPr>
      </w:pPr>
      <w:r w:rsidRPr="00D36725">
        <w:rPr>
          <w:rFonts w:ascii="Times New Roman" w:eastAsia="Times New Roman" w:hAnsi="Times New Roman" w:cs="Times New Roman"/>
          <w:sz w:val="24"/>
          <w:szCs w:val="24"/>
          <w:lang w:val="uk-UA" w:eastAsia="ru-RU"/>
        </w:rPr>
        <w:t xml:space="preserve">         2. Вилучену земельну ділянку зарахувати до земель Зеленодольської міської ради.</w:t>
      </w:r>
    </w:p>
    <w:p w:rsidR="00D36725" w:rsidRPr="00D36725"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D36725">
        <w:rPr>
          <w:rFonts w:ascii="Times New Roman" w:eastAsia="Times New Roman" w:hAnsi="Times New Roman" w:cs="Times New Roman"/>
          <w:sz w:val="24"/>
          <w:szCs w:val="24"/>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D36725"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D36725">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36725" w:rsidRPr="00D36725"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p>
    <w:p w:rsidR="00D36725" w:rsidRDefault="00D36725" w:rsidP="00D36725">
      <w:pPr>
        <w:spacing w:after="0" w:line="240" w:lineRule="auto"/>
        <w:ind w:left="708" w:right="175"/>
        <w:jc w:val="both"/>
        <w:rPr>
          <w:rFonts w:ascii="Times New Roman" w:eastAsia="Times New Roman" w:hAnsi="Times New Roman" w:cs="Times New Roman"/>
          <w:b/>
          <w:sz w:val="24"/>
          <w:szCs w:val="24"/>
          <w:lang w:val="uk-UA" w:eastAsia="ru-RU"/>
        </w:rPr>
      </w:pPr>
      <w:r w:rsidRPr="00D36725">
        <w:rPr>
          <w:rFonts w:ascii="Times New Roman" w:eastAsia="Times New Roman" w:hAnsi="Times New Roman" w:cs="Times New Roman"/>
          <w:b/>
          <w:sz w:val="24"/>
          <w:szCs w:val="24"/>
          <w:lang w:val="uk-UA" w:eastAsia="ru-RU"/>
        </w:rPr>
        <w:t>Міський  голова</w:t>
      </w:r>
      <w:r w:rsidRPr="00D36725">
        <w:rPr>
          <w:rFonts w:ascii="Times New Roman" w:eastAsia="Times New Roman" w:hAnsi="Times New Roman" w:cs="Times New Roman"/>
          <w:b/>
          <w:sz w:val="24"/>
          <w:szCs w:val="24"/>
          <w:lang w:val="uk-UA" w:eastAsia="ru-RU"/>
        </w:rPr>
        <w:tab/>
      </w:r>
      <w:r w:rsidRPr="00D36725">
        <w:rPr>
          <w:rFonts w:ascii="Times New Roman" w:eastAsia="Times New Roman" w:hAnsi="Times New Roman" w:cs="Times New Roman"/>
          <w:b/>
          <w:sz w:val="24"/>
          <w:szCs w:val="24"/>
          <w:lang w:val="uk-UA" w:eastAsia="ru-RU"/>
        </w:rPr>
        <w:tab/>
      </w:r>
      <w:r w:rsidRPr="00D36725">
        <w:rPr>
          <w:rFonts w:ascii="Times New Roman" w:eastAsia="Times New Roman" w:hAnsi="Times New Roman" w:cs="Times New Roman"/>
          <w:b/>
          <w:sz w:val="24"/>
          <w:szCs w:val="24"/>
          <w:lang w:val="uk-UA" w:eastAsia="ru-RU"/>
        </w:rPr>
        <w:tab/>
        <w:t xml:space="preserve">                                 А. В. Савченко</w:t>
      </w:r>
    </w:p>
    <w:p w:rsidR="00D36725" w:rsidRPr="00231FDB" w:rsidRDefault="00D36725" w:rsidP="00D36725">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D36725" w:rsidRPr="00231FDB" w:rsidRDefault="00D36725" w:rsidP="00D3672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D36725" w:rsidRPr="00231FDB" w:rsidRDefault="00D36725" w:rsidP="00D3672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D36725" w:rsidRPr="00231FDB" w:rsidRDefault="00D36725" w:rsidP="00D3672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D36725" w:rsidRPr="00231FDB" w:rsidTr="00667E88">
        <w:trPr>
          <w:jc w:val="center"/>
        </w:trPr>
        <w:tc>
          <w:tcPr>
            <w:tcW w:w="3386" w:type="dxa"/>
          </w:tcPr>
          <w:p w:rsidR="00D36725" w:rsidRPr="00231FDB" w:rsidRDefault="00D36725" w:rsidP="00D36725">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D36725" w:rsidRPr="00231FDB" w:rsidRDefault="00D36725" w:rsidP="00D3672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D36725" w:rsidRPr="00231FDB" w:rsidRDefault="00D36725" w:rsidP="00D36725">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392</w:t>
            </w:r>
          </w:p>
        </w:tc>
      </w:tr>
    </w:tbl>
    <w:p w:rsidR="00D36725" w:rsidRPr="00231FDB" w:rsidRDefault="00D36725" w:rsidP="00D36725">
      <w:pPr>
        <w:spacing w:after="0" w:line="240" w:lineRule="auto"/>
        <w:jc w:val="both"/>
        <w:rPr>
          <w:rFonts w:ascii="Times New Roman" w:eastAsia="Times New Roman" w:hAnsi="Times New Roman" w:cs="Times New Roman"/>
          <w:b/>
          <w:bCs/>
          <w:i/>
          <w:iCs/>
          <w:color w:val="000000"/>
          <w:sz w:val="24"/>
          <w:szCs w:val="24"/>
          <w:lang w:val="uk-UA" w:eastAsia="ru-RU"/>
        </w:rPr>
      </w:pPr>
      <w:r w:rsidRPr="00231FDB">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r w:rsidRPr="00231FDB">
        <w:rPr>
          <w:rFonts w:ascii="Times New Roman" w:eastAsia="Times New Roman" w:hAnsi="Times New Roman" w:cs="Times New Roman"/>
          <w:b/>
          <w:i/>
          <w:sz w:val="24"/>
          <w:szCs w:val="24"/>
          <w:lang w:val="uk-UA" w:eastAsia="ru-RU"/>
        </w:rPr>
        <w:t>(присадибна ділянка)</w:t>
      </w:r>
    </w:p>
    <w:p w:rsidR="00D36725" w:rsidRPr="00231FDB" w:rsidRDefault="00D36725" w:rsidP="00D36725">
      <w:pPr>
        <w:spacing w:after="0" w:line="240" w:lineRule="auto"/>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           Розглянувши заяву (вхід. №  20/02-14В від 08.02.2017 р.) фізичної особи Йовдія Юрія Івановича</w:t>
      </w:r>
      <w:r w:rsidRPr="00231FDB">
        <w:rPr>
          <w:rFonts w:ascii="Times New Roman" w:eastAsia="Times New Roman" w:hAnsi="Times New Roman" w:cs="Times New Roman"/>
          <w:sz w:val="24"/>
          <w:szCs w:val="24"/>
          <w:lang w:val="uk-UA" w:eastAsia="ru-RU"/>
        </w:rPr>
        <w:t xml:space="preserve"> </w:t>
      </w:r>
      <w:r w:rsidRPr="00231FDB">
        <w:rPr>
          <w:rFonts w:ascii="Times New Roman" w:eastAsia="Times New Roman" w:hAnsi="Times New Roman" w:cs="Times New Roman"/>
          <w:color w:val="000000"/>
          <w:sz w:val="24"/>
          <w:szCs w:val="24"/>
          <w:lang w:val="uk-UA" w:eastAsia="ru-RU"/>
        </w:rPr>
        <w:t xml:space="preserve">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231FDB">
        <w:rPr>
          <w:rFonts w:ascii="Times New Roman" w:eastAsia="Times New Roman" w:hAnsi="Times New Roman" w:cs="Times New Roman"/>
          <w:sz w:val="24"/>
          <w:szCs w:val="24"/>
          <w:lang w:val="uk-UA" w:eastAsia="ru-RU"/>
        </w:rPr>
        <w:t>(присадибна ділянка)</w:t>
      </w:r>
      <w:r w:rsidRPr="00231FDB">
        <w:rPr>
          <w:rFonts w:ascii="Times New Roman" w:eastAsia="Times New Roman" w:hAnsi="Times New Roman" w:cs="Times New Roman"/>
          <w:color w:val="000000"/>
          <w:sz w:val="24"/>
          <w:szCs w:val="24"/>
          <w:lang w:val="uk-UA" w:eastAsia="ru-RU"/>
        </w:rPr>
        <w:t xml:space="preserve"> ,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36725" w:rsidRPr="00231FDB" w:rsidRDefault="00D36725" w:rsidP="00D36725">
      <w:pPr>
        <w:spacing w:after="0" w:line="240" w:lineRule="auto"/>
        <w:jc w:val="both"/>
        <w:rPr>
          <w:rFonts w:ascii="Times New Roman" w:eastAsia="Times New Roman" w:hAnsi="Times New Roman" w:cs="Times New Roman"/>
          <w:b/>
          <w:bCs/>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                                                </w:t>
      </w:r>
      <w:r w:rsidRPr="00231FDB">
        <w:rPr>
          <w:rFonts w:ascii="Times New Roman" w:eastAsia="Times New Roman" w:hAnsi="Times New Roman" w:cs="Times New Roman"/>
          <w:b/>
          <w:bCs/>
          <w:color w:val="000000"/>
          <w:sz w:val="24"/>
          <w:szCs w:val="24"/>
          <w:lang w:val="uk-UA" w:eastAsia="ru-RU"/>
        </w:rPr>
        <w:t>ВИРІШИЛА:</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1. Дозволити фізичній особі Йовдію Юрію Івановичу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w:t>
      </w:r>
      <w:r w:rsidRPr="00231FDB">
        <w:rPr>
          <w:rFonts w:ascii="Times New Roman" w:eastAsia="Times New Roman" w:hAnsi="Times New Roman" w:cs="Times New Roman"/>
          <w:sz w:val="24"/>
          <w:szCs w:val="24"/>
          <w:lang w:val="uk-UA" w:eastAsia="ru-RU"/>
        </w:rPr>
        <w:t xml:space="preserve">(присадибна ділянка) </w:t>
      </w:r>
      <w:r w:rsidRPr="00231FDB">
        <w:rPr>
          <w:rFonts w:ascii="Times New Roman" w:eastAsia="Times New Roman" w:hAnsi="Times New Roman" w:cs="Times New Roman"/>
          <w:color w:val="000000"/>
          <w:sz w:val="24"/>
          <w:szCs w:val="24"/>
          <w:lang w:val="uk-UA" w:eastAsia="ru-RU"/>
        </w:rPr>
        <w:t xml:space="preserve">по вулиці </w:t>
      </w:r>
      <w:r w:rsidRPr="00231FDB">
        <w:rPr>
          <w:rFonts w:ascii="Times New Roman" w:eastAsia="Times New Roman" w:hAnsi="Times New Roman" w:cs="Times New Roman"/>
          <w:sz w:val="24"/>
          <w:szCs w:val="24"/>
          <w:lang w:val="uk-UA" w:eastAsia="ru-RU"/>
        </w:rPr>
        <w:t>(персональні дані)</w:t>
      </w:r>
      <w:r w:rsidRPr="00231FDB">
        <w:rPr>
          <w:rFonts w:ascii="Times New Roman" w:eastAsia="Times New Roman" w:hAnsi="Times New Roman" w:cs="Times New Roman"/>
          <w:color w:val="000000"/>
          <w:sz w:val="24"/>
          <w:szCs w:val="24"/>
          <w:lang w:val="uk-UA" w:eastAsia="ru-RU"/>
        </w:rPr>
        <w:t xml:space="preserve">в с. Велика Костромка Апостолівського району Дніпропетровської області,  орієнтовною площею  </w:t>
      </w:r>
      <w:smartTag w:uri="urn:schemas-microsoft-com:office:smarttags" w:element="metricconverter">
        <w:smartTagPr>
          <w:attr w:name="ProductID" w:val="0,25 га"/>
        </w:smartTagPr>
        <w:r w:rsidRPr="00231FDB">
          <w:rPr>
            <w:rFonts w:ascii="Times New Roman" w:eastAsia="Times New Roman" w:hAnsi="Times New Roman" w:cs="Times New Roman"/>
            <w:color w:val="000000"/>
            <w:sz w:val="24"/>
            <w:szCs w:val="24"/>
            <w:lang w:val="uk-UA" w:eastAsia="ru-RU"/>
          </w:rPr>
          <w:t>0,25 га</w:t>
        </w:r>
      </w:smartTag>
      <w:r w:rsidRPr="00231FDB">
        <w:rPr>
          <w:rFonts w:ascii="Times New Roman" w:eastAsia="Times New Roman" w:hAnsi="Times New Roman" w:cs="Times New Roman"/>
          <w:color w:val="000000"/>
          <w:sz w:val="24"/>
          <w:szCs w:val="24"/>
          <w:lang w:val="uk-UA" w:eastAsia="ru-RU"/>
        </w:rPr>
        <w:t xml:space="preserve">. </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2. Рекомендувати фізичній особі Йовдію Юрію Івановичу укласти договір зі спеціалізованою проектною організацією на підготовку матеріалів із землеустрою на дану земельну ділянку.</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3. Фізичній особі Йовдію Юрію Івановичу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36725" w:rsidRPr="00231FDB"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p>
    <w:p w:rsidR="00D36725" w:rsidRPr="00231FDB" w:rsidRDefault="00D36725" w:rsidP="00D36725">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D36725" w:rsidRPr="00231FDB" w:rsidRDefault="00D36725" w:rsidP="00D36725">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D36725" w:rsidRPr="00231FDB" w:rsidRDefault="00D36725" w:rsidP="00D3672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D36725" w:rsidRPr="00231FDB" w:rsidRDefault="00D36725" w:rsidP="00D3672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D36725" w:rsidRPr="00231FDB" w:rsidRDefault="00D36725" w:rsidP="00D3672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D36725" w:rsidRPr="00231FDB" w:rsidTr="00667E88">
        <w:trPr>
          <w:jc w:val="center"/>
        </w:trPr>
        <w:tc>
          <w:tcPr>
            <w:tcW w:w="3386" w:type="dxa"/>
          </w:tcPr>
          <w:p w:rsidR="00D36725" w:rsidRPr="00231FDB" w:rsidRDefault="00D36725" w:rsidP="00D36725">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D36725" w:rsidRPr="00231FDB" w:rsidRDefault="00D36725" w:rsidP="00D3672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D36725" w:rsidRPr="00231FDB" w:rsidRDefault="00D36725" w:rsidP="00D36725">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392/1</w:t>
            </w:r>
          </w:p>
        </w:tc>
      </w:tr>
    </w:tbl>
    <w:p w:rsidR="00D36725" w:rsidRPr="00231FDB" w:rsidRDefault="00D36725" w:rsidP="00D36725">
      <w:pPr>
        <w:spacing w:after="0" w:line="240" w:lineRule="auto"/>
        <w:jc w:val="both"/>
        <w:rPr>
          <w:rFonts w:ascii="Times New Roman" w:eastAsia="Times New Roman" w:hAnsi="Times New Roman" w:cs="Times New Roman"/>
          <w:b/>
          <w:i/>
          <w:sz w:val="24"/>
          <w:szCs w:val="24"/>
          <w:lang w:val="uk-UA" w:eastAsia="ru-RU"/>
        </w:rPr>
      </w:pPr>
      <w:r w:rsidRPr="00231FDB">
        <w:rPr>
          <w:rFonts w:ascii="Times New Roman" w:eastAsia="Times New Roman" w:hAnsi="Times New Roman" w:cs="Times New Roman"/>
          <w:b/>
          <w:i/>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D36725" w:rsidRPr="00231FDB" w:rsidRDefault="00D36725" w:rsidP="00D36725">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lastRenderedPageBreak/>
        <w:t xml:space="preserve">           Розглянувши заяву (вхід. № Т-88/02-11 від 06.02.2017 р.) фізичної особи Толокнєєвої Любові Петрівни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36725" w:rsidRPr="00231FDB" w:rsidRDefault="00D36725" w:rsidP="00D36725">
      <w:pPr>
        <w:spacing w:after="0" w:line="240" w:lineRule="auto"/>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sz w:val="24"/>
          <w:szCs w:val="24"/>
          <w:lang w:val="uk-UA" w:eastAsia="ru-RU"/>
        </w:rPr>
        <w:t xml:space="preserve">                                                </w:t>
      </w:r>
      <w:r w:rsidRPr="00231FDB">
        <w:rPr>
          <w:rFonts w:ascii="Times New Roman" w:eastAsia="Times New Roman" w:hAnsi="Times New Roman" w:cs="Times New Roman"/>
          <w:b/>
          <w:sz w:val="24"/>
          <w:szCs w:val="24"/>
          <w:lang w:val="uk-UA" w:eastAsia="ru-RU"/>
        </w:rPr>
        <w:t>ВИРІШИЛА:</w:t>
      </w:r>
    </w:p>
    <w:p w:rsidR="00D36725" w:rsidRPr="00231FDB"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1. Дозволити фізичній особі Толокнєєвій Любові Петрівні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(персональні дані)в с. Мала Костромка Апостолівського району Дніпропетровської області, орієнтовною площею до  </w:t>
      </w:r>
      <w:smartTag w:uri="urn:schemas-microsoft-com:office:smarttags" w:element="metricconverter">
        <w:smartTagPr>
          <w:attr w:name="ProductID" w:val="0,1200 га"/>
        </w:smartTagPr>
        <w:r w:rsidRPr="00231FDB">
          <w:rPr>
            <w:rFonts w:ascii="Times New Roman" w:eastAsia="Times New Roman" w:hAnsi="Times New Roman" w:cs="Times New Roman"/>
            <w:sz w:val="24"/>
            <w:szCs w:val="24"/>
            <w:lang w:val="uk-UA" w:eastAsia="ru-RU"/>
          </w:rPr>
          <w:t>0,1200 га</w:t>
        </w:r>
      </w:smartTag>
      <w:r w:rsidRPr="00231FDB">
        <w:rPr>
          <w:rFonts w:ascii="Times New Roman" w:eastAsia="Times New Roman" w:hAnsi="Times New Roman" w:cs="Times New Roman"/>
          <w:sz w:val="24"/>
          <w:szCs w:val="24"/>
          <w:lang w:val="uk-UA" w:eastAsia="ru-RU"/>
        </w:rPr>
        <w:t xml:space="preserve">. </w:t>
      </w:r>
    </w:p>
    <w:p w:rsidR="00D36725" w:rsidRPr="00231FDB"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2. Рекомендувати фізичній особі Толокнєєвій Любові Петрівні  укласти договір зі спеціалізованою проектною організацією на підготовку матеріалів із землеустрою на дану земельну ділянку.</w:t>
      </w:r>
    </w:p>
    <w:p w:rsidR="00D36725" w:rsidRPr="00231FDB"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3. Фізичній особі Толокнєєвій Любові Петрівні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D36725" w:rsidRPr="00231FDB"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p>
    <w:p w:rsidR="00D36725" w:rsidRPr="00231FDB" w:rsidRDefault="00D36725" w:rsidP="00D36725">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D36725" w:rsidRPr="00231FDB" w:rsidRDefault="00D36725" w:rsidP="00D36725">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D36725" w:rsidRPr="00231FDB" w:rsidRDefault="00D36725" w:rsidP="00D3672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D36725" w:rsidRPr="00231FDB" w:rsidRDefault="00D36725" w:rsidP="00D3672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D36725" w:rsidRPr="00231FDB" w:rsidRDefault="00D36725" w:rsidP="00D3672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D36725" w:rsidRPr="00231FDB" w:rsidTr="00667E88">
        <w:trPr>
          <w:jc w:val="center"/>
        </w:trPr>
        <w:tc>
          <w:tcPr>
            <w:tcW w:w="3386" w:type="dxa"/>
          </w:tcPr>
          <w:p w:rsidR="00D36725" w:rsidRPr="00231FDB" w:rsidRDefault="00D36725" w:rsidP="00D36725">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D36725" w:rsidRPr="00231FDB" w:rsidRDefault="00D36725" w:rsidP="00D3672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D36725" w:rsidRPr="00231FDB" w:rsidRDefault="00D36725" w:rsidP="00D36725">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393</w:t>
            </w:r>
          </w:p>
        </w:tc>
      </w:tr>
    </w:tbl>
    <w:p w:rsidR="00D36725" w:rsidRPr="00231FDB" w:rsidRDefault="00D36725" w:rsidP="00D36725">
      <w:pPr>
        <w:spacing w:after="0" w:line="240" w:lineRule="auto"/>
        <w:jc w:val="both"/>
        <w:rPr>
          <w:rFonts w:ascii="Times New Roman" w:eastAsia="Times New Roman" w:hAnsi="Times New Roman" w:cs="Times New Roman"/>
          <w:b/>
          <w:bCs/>
          <w:i/>
          <w:iCs/>
          <w:color w:val="000000"/>
          <w:sz w:val="24"/>
          <w:szCs w:val="24"/>
          <w:lang w:val="uk-UA" w:eastAsia="ru-RU"/>
        </w:rPr>
      </w:pPr>
      <w:r w:rsidRPr="00231FDB">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D36725" w:rsidRPr="00231FDB" w:rsidRDefault="00D36725" w:rsidP="00D36725">
      <w:pPr>
        <w:spacing w:after="0" w:line="240" w:lineRule="auto"/>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           Розглянувши заяву (вхід. №  19/02-14В  від 08.02.2017 р.) фізичної особи Йовдія Юрія Івановича</w:t>
      </w:r>
      <w:r w:rsidRPr="00231FDB">
        <w:rPr>
          <w:rFonts w:ascii="Times New Roman" w:eastAsia="Times New Roman" w:hAnsi="Times New Roman" w:cs="Times New Roman"/>
          <w:sz w:val="24"/>
          <w:szCs w:val="24"/>
          <w:lang w:val="uk-UA" w:eastAsia="ru-RU"/>
        </w:rPr>
        <w:t xml:space="preserve"> </w:t>
      </w:r>
      <w:r w:rsidRPr="00231FDB">
        <w:rPr>
          <w:rFonts w:ascii="Times New Roman" w:eastAsia="Times New Roman" w:hAnsi="Times New Roman" w:cs="Times New Roman"/>
          <w:color w:val="000000"/>
          <w:sz w:val="24"/>
          <w:szCs w:val="24"/>
          <w:lang w:val="uk-UA" w:eastAsia="ru-RU"/>
        </w:rPr>
        <w:t xml:space="preserve">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D36725" w:rsidRPr="00231FDB" w:rsidRDefault="00D36725" w:rsidP="00D36725">
      <w:pPr>
        <w:spacing w:after="0" w:line="240" w:lineRule="auto"/>
        <w:jc w:val="both"/>
        <w:rPr>
          <w:rFonts w:ascii="Times New Roman" w:eastAsia="Times New Roman" w:hAnsi="Times New Roman" w:cs="Times New Roman"/>
          <w:b/>
          <w:bCs/>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                                             </w:t>
      </w:r>
      <w:r w:rsidRPr="00231FDB">
        <w:rPr>
          <w:rFonts w:ascii="Times New Roman" w:eastAsia="Times New Roman" w:hAnsi="Times New Roman" w:cs="Times New Roman"/>
          <w:b/>
          <w:bCs/>
          <w:color w:val="000000"/>
          <w:sz w:val="24"/>
          <w:szCs w:val="24"/>
          <w:lang w:val="uk-UA" w:eastAsia="ru-RU"/>
        </w:rPr>
        <w:t>ВИРІШИЛА:</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1. Дозволити фізичній особі Йовдію Юрію Івановичу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області(згідно схеми розміщення земельної ділянки), орієнтовною площею  </w:t>
      </w:r>
      <w:smartTag w:uri="urn:schemas-microsoft-com:office:smarttags" w:element="metricconverter">
        <w:smartTagPr>
          <w:attr w:name="ProductID" w:val="0,15 га"/>
        </w:smartTagPr>
        <w:r w:rsidRPr="00231FDB">
          <w:rPr>
            <w:rFonts w:ascii="Times New Roman" w:eastAsia="Times New Roman" w:hAnsi="Times New Roman" w:cs="Times New Roman"/>
            <w:color w:val="000000"/>
            <w:sz w:val="24"/>
            <w:szCs w:val="24"/>
            <w:lang w:val="uk-UA" w:eastAsia="ru-RU"/>
          </w:rPr>
          <w:t>0,15 га</w:t>
        </w:r>
      </w:smartTag>
      <w:r w:rsidRPr="00231FDB">
        <w:rPr>
          <w:rFonts w:ascii="Times New Roman" w:eastAsia="Times New Roman" w:hAnsi="Times New Roman" w:cs="Times New Roman"/>
          <w:color w:val="000000"/>
          <w:sz w:val="24"/>
          <w:szCs w:val="24"/>
          <w:lang w:val="uk-UA" w:eastAsia="ru-RU"/>
        </w:rPr>
        <w:t xml:space="preserve">. </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2. Рекомендувати фізичній особі Йовдію Юрію Івановичу  укласти договір зі спеціалізованою проектною організацією на підготовку матеріалів із землеустрою на дану земельну ділянку.</w:t>
      </w:r>
    </w:p>
    <w:p w:rsidR="00D36725" w:rsidRPr="00231FDB" w:rsidRDefault="00D36725" w:rsidP="00D36725">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3. Фізичній особі Йовдію Юрію Івановичу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D36725" w:rsidRPr="00231FDB" w:rsidRDefault="00D36725" w:rsidP="00D36725">
      <w:pPr>
        <w:spacing w:after="0" w:line="240" w:lineRule="auto"/>
        <w:ind w:firstLine="708"/>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color w:val="000000"/>
          <w:sz w:val="24"/>
          <w:szCs w:val="24"/>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D36725" w:rsidRPr="00231FDB" w:rsidRDefault="00D36725" w:rsidP="00D36725">
      <w:pPr>
        <w:spacing w:after="0" w:line="240" w:lineRule="auto"/>
        <w:jc w:val="both"/>
        <w:rPr>
          <w:rFonts w:ascii="Times New Roman" w:eastAsia="Times New Roman" w:hAnsi="Times New Roman" w:cs="Times New Roman"/>
          <w:color w:val="7030A0"/>
          <w:sz w:val="24"/>
          <w:szCs w:val="24"/>
          <w:lang w:val="uk-UA" w:eastAsia="ru-RU"/>
        </w:rPr>
      </w:pPr>
    </w:p>
    <w:p w:rsidR="00D36725" w:rsidRPr="00231FDB" w:rsidRDefault="00D36725" w:rsidP="00D36725">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7A165E" w:rsidRPr="00231FDB" w:rsidRDefault="007A165E" w:rsidP="007A165E">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7A165E" w:rsidRPr="00231FDB" w:rsidRDefault="007A165E" w:rsidP="007A165E">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7A165E" w:rsidRPr="00231FDB" w:rsidRDefault="007A165E" w:rsidP="007A165E">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7A165E" w:rsidRPr="00231FDB" w:rsidRDefault="007A165E" w:rsidP="007A165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165E" w:rsidRPr="00231FDB" w:rsidTr="00667E88">
        <w:trPr>
          <w:jc w:val="center"/>
        </w:trPr>
        <w:tc>
          <w:tcPr>
            <w:tcW w:w="3386" w:type="dxa"/>
          </w:tcPr>
          <w:p w:rsidR="007A165E" w:rsidRPr="00231FDB" w:rsidRDefault="007A165E" w:rsidP="007A165E">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7A165E" w:rsidRPr="00231FDB" w:rsidRDefault="007A165E" w:rsidP="007A165E">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165E" w:rsidRPr="00231FDB" w:rsidRDefault="007A165E" w:rsidP="007A165E">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393/1</w:t>
            </w:r>
          </w:p>
        </w:tc>
      </w:tr>
    </w:tbl>
    <w:p w:rsidR="007A165E" w:rsidRPr="00231FDB" w:rsidRDefault="007A165E" w:rsidP="007A165E">
      <w:pPr>
        <w:spacing w:after="0" w:line="240" w:lineRule="auto"/>
        <w:jc w:val="both"/>
        <w:rPr>
          <w:rFonts w:ascii="Times New Roman" w:eastAsia="Times New Roman" w:hAnsi="Times New Roman" w:cs="Times New Roman"/>
          <w:b/>
          <w:bCs/>
          <w:i/>
          <w:iCs/>
          <w:color w:val="000000"/>
          <w:sz w:val="24"/>
          <w:szCs w:val="24"/>
          <w:lang w:val="uk-UA" w:eastAsia="ru-RU"/>
        </w:rPr>
      </w:pPr>
      <w:r w:rsidRPr="00231FDB">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7A165E" w:rsidRPr="00231FDB" w:rsidRDefault="007A165E" w:rsidP="007A165E">
      <w:pPr>
        <w:spacing w:after="0" w:line="240" w:lineRule="auto"/>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           Розглянувши заяву (вхід. №  22/02-14В  від 14.02.2017 р.) фізичної особи Капінус Юлії Станіславівни</w:t>
      </w:r>
      <w:r w:rsidRPr="00231FDB">
        <w:rPr>
          <w:rFonts w:ascii="Times New Roman" w:eastAsia="Times New Roman" w:hAnsi="Times New Roman" w:cs="Times New Roman"/>
          <w:sz w:val="24"/>
          <w:szCs w:val="24"/>
          <w:lang w:val="uk-UA" w:eastAsia="ru-RU"/>
        </w:rPr>
        <w:t xml:space="preserve"> </w:t>
      </w:r>
      <w:r w:rsidRPr="00231FDB">
        <w:rPr>
          <w:rFonts w:ascii="Times New Roman" w:eastAsia="Times New Roman" w:hAnsi="Times New Roman" w:cs="Times New Roman"/>
          <w:color w:val="000000"/>
          <w:sz w:val="24"/>
          <w:szCs w:val="24"/>
          <w:lang w:val="uk-UA" w:eastAsia="ru-RU"/>
        </w:rPr>
        <w:t xml:space="preserve">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A165E" w:rsidRPr="00231FDB" w:rsidRDefault="007A165E" w:rsidP="007A165E">
      <w:pPr>
        <w:spacing w:after="0" w:line="240" w:lineRule="auto"/>
        <w:jc w:val="both"/>
        <w:rPr>
          <w:rFonts w:ascii="Times New Roman" w:eastAsia="Times New Roman" w:hAnsi="Times New Roman" w:cs="Times New Roman"/>
          <w:b/>
          <w:bCs/>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                                             </w:t>
      </w:r>
      <w:r w:rsidRPr="00231FDB">
        <w:rPr>
          <w:rFonts w:ascii="Times New Roman" w:eastAsia="Times New Roman" w:hAnsi="Times New Roman" w:cs="Times New Roman"/>
          <w:b/>
          <w:bCs/>
          <w:color w:val="000000"/>
          <w:sz w:val="24"/>
          <w:szCs w:val="24"/>
          <w:lang w:val="uk-UA" w:eastAsia="ru-RU"/>
        </w:rPr>
        <w:t>ВИРІШИЛА:</w:t>
      </w:r>
    </w:p>
    <w:p w:rsidR="007A165E" w:rsidRPr="00231FDB" w:rsidRDefault="007A165E" w:rsidP="007A165E">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 xml:space="preserve">1. Дозволити фізичній особі Капінус Юлії Станіславівні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області(згідно схеми розміщення земельної ділянки), орієнтовною площею  </w:t>
      </w:r>
      <w:smartTag w:uri="urn:schemas-microsoft-com:office:smarttags" w:element="metricconverter">
        <w:smartTagPr>
          <w:attr w:name="ProductID" w:val="2,00 га"/>
        </w:smartTagPr>
        <w:r w:rsidRPr="00231FDB">
          <w:rPr>
            <w:rFonts w:ascii="Times New Roman" w:eastAsia="Times New Roman" w:hAnsi="Times New Roman" w:cs="Times New Roman"/>
            <w:color w:val="000000"/>
            <w:sz w:val="24"/>
            <w:szCs w:val="24"/>
            <w:lang w:val="uk-UA" w:eastAsia="ru-RU"/>
          </w:rPr>
          <w:t>2,00 га</w:t>
        </w:r>
      </w:smartTag>
      <w:r w:rsidRPr="00231FDB">
        <w:rPr>
          <w:rFonts w:ascii="Times New Roman" w:eastAsia="Times New Roman" w:hAnsi="Times New Roman" w:cs="Times New Roman"/>
          <w:color w:val="000000"/>
          <w:sz w:val="24"/>
          <w:szCs w:val="24"/>
          <w:lang w:val="uk-UA" w:eastAsia="ru-RU"/>
        </w:rPr>
        <w:t xml:space="preserve">. </w:t>
      </w:r>
    </w:p>
    <w:p w:rsidR="007A165E" w:rsidRPr="00231FDB" w:rsidRDefault="007A165E" w:rsidP="007A165E">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2. Рекомендувати фізичній особі Капінус Юлії Станіславівні  укласти договір зі спеціалізованою проектною організацією на підготовку матеріалів із землеустрою на дану земельну ділянку.</w:t>
      </w:r>
    </w:p>
    <w:p w:rsidR="007A165E" w:rsidRPr="00231FDB" w:rsidRDefault="007A165E" w:rsidP="007A165E">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3. Фізичній особі Капінус Юлії Станіславівні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A165E" w:rsidRPr="00231FDB" w:rsidRDefault="007A165E" w:rsidP="007A165E">
      <w:pPr>
        <w:spacing w:after="0" w:line="240" w:lineRule="auto"/>
        <w:ind w:firstLine="708"/>
        <w:jc w:val="both"/>
        <w:rPr>
          <w:rFonts w:ascii="Times New Roman" w:eastAsia="Times New Roman" w:hAnsi="Times New Roman" w:cs="Times New Roman"/>
          <w:color w:val="000000"/>
          <w:sz w:val="24"/>
          <w:szCs w:val="24"/>
          <w:lang w:val="uk-UA" w:eastAsia="ru-RU"/>
        </w:rPr>
      </w:pPr>
      <w:r w:rsidRPr="00231FDB">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A165E" w:rsidRPr="00231FDB" w:rsidRDefault="007A165E" w:rsidP="007A165E">
      <w:pPr>
        <w:spacing w:after="0" w:line="240" w:lineRule="auto"/>
        <w:ind w:firstLine="708"/>
        <w:jc w:val="both"/>
        <w:rPr>
          <w:rFonts w:ascii="Times New Roman" w:eastAsia="Times New Roman" w:hAnsi="Times New Roman" w:cs="Times New Roman"/>
          <w:color w:val="000000"/>
          <w:sz w:val="24"/>
          <w:szCs w:val="24"/>
          <w:lang w:val="uk-UA" w:eastAsia="ru-RU"/>
        </w:rPr>
      </w:pPr>
    </w:p>
    <w:p w:rsidR="007A165E" w:rsidRPr="00231FDB" w:rsidRDefault="007A165E" w:rsidP="007A165E">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7A165E" w:rsidRPr="007A165E" w:rsidRDefault="007A165E" w:rsidP="007A165E">
      <w:pPr>
        <w:keepNext/>
        <w:spacing w:before="240" w:after="60" w:line="240" w:lineRule="auto"/>
        <w:jc w:val="center"/>
        <w:outlineLvl w:val="0"/>
        <w:rPr>
          <w:rFonts w:ascii="Times New Roman" w:eastAsia="Times New Roman" w:hAnsi="Times New Roman" w:cs="Arial"/>
          <w:bCs/>
          <w:kern w:val="32"/>
          <w:sz w:val="24"/>
          <w:szCs w:val="24"/>
          <w:lang w:eastAsia="ru-RU"/>
        </w:rPr>
      </w:pPr>
      <w:r w:rsidRPr="007A165E">
        <w:rPr>
          <w:rFonts w:ascii="Times New Roman" w:eastAsia="Times New Roman" w:hAnsi="Times New Roman" w:cs="Arial"/>
          <w:bCs/>
          <w:kern w:val="32"/>
          <w:sz w:val="24"/>
          <w:szCs w:val="24"/>
          <w:lang w:eastAsia="ru-RU"/>
        </w:rPr>
        <w:t>Р І Ш Е Н Н Я</w:t>
      </w:r>
    </w:p>
    <w:p w:rsidR="007A165E" w:rsidRPr="007A165E" w:rsidRDefault="007A165E" w:rsidP="007A165E">
      <w:pPr>
        <w:spacing w:after="0" w:line="240" w:lineRule="auto"/>
        <w:jc w:val="center"/>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 xml:space="preserve">    </w:t>
      </w:r>
      <w:r w:rsidRPr="007A165E">
        <w:rPr>
          <w:rFonts w:ascii="Times New Roman" w:eastAsia="Times New Roman" w:hAnsi="Times New Roman" w:cs="Times New Roman"/>
          <w:b/>
          <w:sz w:val="24"/>
          <w:szCs w:val="24"/>
          <w:lang w:eastAsia="ru-RU"/>
        </w:rPr>
        <w:t xml:space="preserve">Зеленодольської </w:t>
      </w:r>
      <w:r w:rsidRPr="007A165E">
        <w:rPr>
          <w:rFonts w:ascii="Times New Roman" w:eastAsia="Times New Roman" w:hAnsi="Times New Roman" w:cs="Times New Roman"/>
          <w:b/>
          <w:sz w:val="24"/>
          <w:szCs w:val="24"/>
          <w:lang w:val="uk-UA" w:eastAsia="ru-RU"/>
        </w:rPr>
        <w:t>міської</w:t>
      </w:r>
      <w:r w:rsidRPr="007A165E">
        <w:rPr>
          <w:rFonts w:ascii="Times New Roman" w:eastAsia="Times New Roman" w:hAnsi="Times New Roman" w:cs="Times New Roman"/>
          <w:b/>
          <w:sz w:val="24"/>
          <w:szCs w:val="24"/>
          <w:lang w:eastAsia="ru-RU"/>
        </w:rPr>
        <w:t xml:space="preserve"> ради</w:t>
      </w:r>
    </w:p>
    <w:p w:rsidR="007A165E" w:rsidRPr="007A165E" w:rsidRDefault="007A165E" w:rsidP="007A165E">
      <w:pPr>
        <w:spacing w:after="0" w:line="240" w:lineRule="auto"/>
        <w:jc w:val="center"/>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 xml:space="preserve">25 сесії </w:t>
      </w:r>
      <w:r w:rsidRPr="007A165E">
        <w:rPr>
          <w:rFonts w:ascii="Times New Roman" w:eastAsia="Times New Roman" w:hAnsi="Times New Roman" w:cs="Times New Roman"/>
          <w:b/>
          <w:sz w:val="24"/>
          <w:szCs w:val="24"/>
          <w:lang w:val="en-US" w:eastAsia="ru-RU"/>
        </w:rPr>
        <w:t>VII</w:t>
      </w:r>
      <w:r w:rsidRPr="007A165E">
        <w:rPr>
          <w:rFonts w:ascii="Times New Roman" w:eastAsia="Times New Roman" w:hAnsi="Times New Roman" w:cs="Times New Roman"/>
          <w:b/>
          <w:sz w:val="24"/>
          <w:szCs w:val="24"/>
          <w:lang w:val="uk-UA" w:eastAsia="ru-RU"/>
        </w:rPr>
        <w:t xml:space="preserve"> скликання </w:t>
      </w:r>
    </w:p>
    <w:p w:rsidR="007A165E" w:rsidRPr="007A165E" w:rsidRDefault="007A165E" w:rsidP="007A165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165E" w:rsidRPr="007A165E" w:rsidTr="00667E88">
        <w:trPr>
          <w:jc w:val="center"/>
        </w:trPr>
        <w:tc>
          <w:tcPr>
            <w:tcW w:w="3386" w:type="dxa"/>
          </w:tcPr>
          <w:p w:rsidR="007A165E" w:rsidRPr="007A165E" w:rsidRDefault="007A165E" w:rsidP="007A165E">
            <w:pPr>
              <w:spacing w:after="0" w:line="360" w:lineRule="auto"/>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22  лютого   2017 року</w:t>
            </w:r>
          </w:p>
        </w:tc>
        <w:tc>
          <w:tcPr>
            <w:tcW w:w="3096" w:type="dxa"/>
          </w:tcPr>
          <w:p w:rsidR="007A165E" w:rsidRPr="007A165E" w:rsidRDefault="007A165E" w:rsidP="007A165E">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165E" w:rsidRPr="007A165E" w:rsidRDefault="007A165E" w:rsidP="007A165E">
            <w:pPr>
              <w:spacing w:after="0" w:line="360" w:lineRule="auto"/>
              <w:rPr>
                <w:rFonts w:ascii="Times New Roman" w:eastAsia="Times New Roman" w:hAnsi="Times New Roman" w:cs="Times New Roman"/>
                <w:b/>
                <w:sz w:val="24"/>
                <w:szCs w:val="24"/>
                <w:lang w:eastAsia="ru-RU"/>
              </w:rPr>
            </w:pPr>
            <w:r w:rsidRPr="007A165E">
              <w:rPr>
                <w:rFonts w:ascii="Times New Roman" w:eastAsia="Times New Roman" w:hAnsi="Times New Roman" w:cs="Times New Roman"/>
                <w:b/>
                <w:sz w:val="24"/>
                <w:szCs w:val="24"/>
                <w:lang w:val="uk-UA" w:eastAsia="ru-RU"/>
              </w:rPr>
              <w:t xml:space="preserve">                        </w:t>
            </w:r>
            <w:r w:rsidRPr="007A165E">
              <w:rPr>
                <w:rFonts w:ascii="Times New Roman" w:eastAsia="Times New Roman" w:hAnsi="Times New Roman" w:cs="Times New Roman"/>
                <w:b/>
                <w:sz w:val="24"/>
                <w:szCs w:val="24"/>
                <w:lang w:eastAsia="ru-RU"/>
              </w:rPr>
              <w:t>№</w:t>
            </w:r>
            <w:r w:rsidRPr="007A165E">
              <w:rPr>
                <w:rFonts w:ascii="Times New Roman" w:eastAsia="Times New Roman" w:hAnsi="Times New Roman" w:cs="Times New Roman"/>
                <w:b/>
                <w:sz w:val="24"/>
                <w:szCs w:val="24"/>
                <w:lang w:val="uk-UA" w:eastAsia="ru-RU"/>
              </w:rPr>
              <w:t xml:space="preserve"> 394</w:t>
            </w:r>
          </w:p>
        </w:tc>
      </w:tr>
    </w:tbl>
    <w:p w:rsidR="007A165E" w:rsidRPr="007A165E" w:rsidRDefault="007A165E" w:rsidP="007A165E">
      <w:pPr>
        <w:spacing w:after="0" w:line="240" w:lineRule="auto"/>
        <w:jc w:val="both"/>
        <w:rPr>
          <w:rFonts w:ascii="Times New Roman" w:eastAsia="Times New Roman" w:hAnsi="Times New Roman" w:cs="Times New Roman"/>
          <w:b/>
          <w:i/>
          <w:sz w:val="24"/>
          <w:szCs w:val="24"/>
          <w:lang w:val="uk-UA" w:eastAsia="ru-RU"/>
        </w:rPr>
      </w:pPr>
      <w:r w:rsidRPr="007A165E">
        <w:rPr>
          <w:rFonts w:ascii="Times New Roman" w:eastAsia="Times New Roman" w:hAnsi="Times New Roman" w:cs="Times New Roman"/>
          <w:b/>
          <w:i/>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будівництва та обслуговування інших будівель громадської забудови</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Розглянувши заяву (вхід. № 270/02-14 від 16.02.2017 р.) ТОВ «ТОРГОВИЙ ДІМ «ХЛІБНИЙ КРАЙ»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в оренду для будівництва та обслуговування інших будівель громадської забудови, керуючись статтями 12, 123,125 Земельного Кодексу України, ст.19, ст.25,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7A165E" w:rsidRPr="007A165E" w:rsidRDefault="007A165E" w:rsidP="00231FDB">
      <w:pPr>
        <w:spacing w:after="0" w:line="240" w:lineRule="auto"/>
        <w:rPr>
          <w:rFonts w:ascii="Times New Roman" w:eastAsia="Calibri" w:hAnsi="Times New Roman" w:cs="Times New Roman"/>
          <w:b/>
          <w:sz w:val="24"/>
          <w:szCs w:val="24"/>
          <w:lang w:val="uk-UA"/>
        </w:rPr>
      </w:pPr>
      <w:r w:rsidRPr="007A165E">
        <w:rPr>
          <w:rFonts w:ascii="Times New Roman" w:eastAsia="Times New Roman" w:hAnsi="Times New Roman" w:cs="Times New Roman"/>
          <w:sz w:val="24"/>
          <w:szCs w:val="24"/>
          <w:lang w:val="uk-UA" w:eastAsia="ru-RU"/>
        </w:rPr>
        <w:lastRenderedPageBreak/>
        <w:t xml:space="preserve">                                                   </w:t>
      </w:r>
      <w:r w:rsidRPr="007A165E">
        <w:rPr>
          <w:rFonts w:ascii="Times New Roman" w:eastAsia="Calibri" w:hAnsi="Times New Roman" w:cs="Times New Roman"/>
          <w:b/>
          <w:sz w:val="24"/>
          <w:szCs w:val="24"/>
          <w:lang w:val="uk-UA"/>
        </w:rPr>
        <w:t>ВИРІШИЛА:</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1. Надати ТОВ «ТОРГОВИЙ ДІМ «ХЛІБНИЙ КРАЙ»  дозвіл на виготовлення технічної документації із  землеустрою щодо встановлення (відновлення) меж земельної ділянки в натурі (на місцевості) з метою передачі  земельної ділянки розміром </w:t>
      </w:r>
      <w:smartTag w:uri="urn:schemas-microsoft-com:office:smarttags" w:element="metricconverter">
        <w:smartTagPr>
          <w:attr w:name="ProductID" w:val="0,9353 га"/>
        </w:smartTagPr>
        <w:r w:rsidRPr="007A165E">
          <w:rPr>
            <w:rFonts w:ascii="Times New Roman" w:eastAsia="Times New Roman" w:hAnsi="Times New Roman" w:cs="Times New Roman"/>
            <w:sz w:val="24"/>
            <w:szCs w:val="24"/>
            <w:lang w:val="uk-UA" w:eastAsia="ru-RU"/>
          </w:rPr>
          <w:t>0,9353 га</w:t>
        </w:r>
      </w:smartTag>
      <w:r w:rsidRPr="007A165E">
        <w:rPr>
          <w:rFonts w:ascii="Times New Roman" w:eastAsia="Times New Roman" w:hAnsi="Times New Roman" w:cs="Times New Roman"/>
          <w:sz w:val="24"/>
          <w:szCs w:val="24"/>
          <w:lang w:val="uk-UA" w:eastAsia="ru-RU"/>
        </w:rPr>
        <w:t xml:space="preserve">, з кадастровим номером № 1220310300:02:002:0041 в оренду за адресою: вул. (персональні данні)в м. Зеленодольськ  Апостолівського району Дніпропетровської області для будівництва та обслуговування  інших будівель громадської забудови. </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2. Рекомендувати ТОВ «ТОРГОВИЙ ДІМ «ХЛІБНИЙ КРАЙ» укласти договір зі спеціалізованою проектною організацією на підготовку матеріалів із землеустрою на дану земельну ділянку.</w:t>
      </w:r>
    </w:p>
    <w:p w:rsidR="007A165E" w:rsidRPr="007A165E" w:rsidRDefault="007A165E" w:rsidP="007A165E">
      <w:pPr>
        <w:spacing w:after="0" w:line="240" w:lineRule="auto"/>
        <w:ind w:firstLine="708"/>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3. ТОВ «ТОРГОВИЙ ДІМ «ХЛІБНИЙ КРАЙ» на протязі 1 року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7A165E" w:rsidRPr="007A165E" w:rsidRDefault="007A165E" w:rsidP="007A165E">
      <w:pPr>
        <w:spacing w:after="0" w:line="240" w:lineRule="auto"/>
        <w:ind w:firstLine="708"/>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231FDB" w:rsidRDefault="007A165E" w:rsidP="00231FDB">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охорони навколишнього середовища.</w:t>
      </w:r>
    </w:p>
    <w:p w:rsidR="00231FDB" w:rsidRDefault="00231FDB" w:rsidP="00231FDB">
      <w:pPr>
        <w:spacing w:after="0" w:line="240" w:lineRule="auto"/>
        <w:jc w:val="both"/>
        <w:rPr>
          <w:rFonts w:ascii="Times New Roman" w:eastAsia="Times New Roman" w:hAnsi="Times New Roman" w:cs="Times New Roman"/>
          <w:sz w:val="24"/>
          <w:szCs w:val="24"/>
          <w:lang w:val="uk-UA" w:eastAsia="ru-RU"/>
        </w:rPr>
      </w:pPr>
    </w:p>
    <w:p w:rsidR="007A165E" w:rsidRPr="00231FDB" w:rsidRDefault="007A165E" w:rsidP="00231FDB">
      <w:pPr>
        <w:spacing w:after="0" w:line="240" w:lineRule="auto"/>
        <w:jc w:val="both"/>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Міський  голова</w:t>
      </w:r>
      <w:r w:rsidRPr="007A165E">
        <w:rPr>
          <w:rFonts w:ascii="Times New Roman" w:eastAsia="Times New Roman" w:hAnsi="Times New Roman" w:cs="Times New Roman"/>
          <w:b/>
          <w:sz w:val="24"/>
          <w:szCs w:val="24"/>
          <w:lang w:val="uk-UA" w:eastAsia="ru-RU"/>
        </w:rPr>
        <w:tab/>
      </w:r>
      <w:r w:rsidRPr="007A165E">
        <w:rPr>
          <w:rFonts w:ascii="Times New Roman" w:eastAsia="Times New Roman" w:hAnsi="Times New Roman" w:cs="Times New Roman"/>
          <w:b/>
          <w:sz w:val="24"/>
          <w:szCs w:val="24"/>
          <w:lang w:val="uk-UA" w:eastAsia="ru-RU"/>
        </w:rPr>
        <w:tab/>
      </w:r>
      <w:r w:rsidRPr="007A165E">
        <w:rPr>
          <w:rFonts w:ascii="Times New Roman" w:eastAsia="Times New Roman" w:hAnsi="Times New Roman" w:cs="Times New Roman"/>
          <w:b/>
          <w:sz w:val="24"/>
          <w:szCs w:val="24"/>
          <w:lang w:val="uk-UA" w:eastAsia="ru-RU"/>
        </w:rPr>
        <w:tab/>
        <w:t xml:space="preserve">                                 А. В. Савченко</w:t>
      </w:r>
    </w:p>
    <w:p w:rsidR="005C25D5" w:rsidRPr="00231FDB" w:rsidRDefault="005C25D5" w:rsidP="005C25D5">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5C25D5" w:rsidRPr="00231FDB" w:rsidRDefault="005C25D5" w:rsidP="005C25D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5C25D5" w:rsidRPr="00231FDB" w:rsidRDefault="005C25D5" w:rsidP="005C25D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5C25D5" w:rsidRPr="00231FDB" w:rsidRDefault="005C25D5" w:rsidP="005C25D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C25D5" w:rsidRPr="00231FDB" w:rsidTr="00667E88">
        <w:trPr>
          <w:jc w:val="center"/>
        </w:trPr>
        <w:tc>
          <w:tcPr>
            <w:tcW w:w="3386" w:type="dxa"/>
          </w:tcPr>
          <w:p w:rsidR="005C25D5" w:rsidRPr="00231FDB" w:rsidRDefault="005C25D5" w:rsidP="005C25D5">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5C25D5" w:rsidRPr="00231FDB" w:rsidRDefault="005C25D5" w:rsidP="005C25D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5C25D5" w:rsidRPr="00231FDB" w:rsidRDefault="005C25D5" w:rsidP="005C25D5">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395</w:t>
            </w:r>
          </w:p>
        </w:tc>
      </w:tr>
    </w:tbl>
    <w:p w:rsidR="005C25D5" w:rsidRPr="00231FDB" w:rsidRDefault="005C25D5" w:rsidP="005C25D5">
      <w:pPr>
        <w:spacing w:after="0" w:line="240" w:lineRule="auto"/>
        <w:jc w:val="both"/>
        <w:rPr>
          <w:rFonts w:ascii="Times New Roman" w:eastAsia="Times New Roman" w:hAnsi="Times New Roman" w:cs="Times New Roman"/>
          <w:b/>
          <w:i/>
          <w:sz w:val="24"/>
          <w:szCs w:val="24"/>
          <w:lang w:val="uk-UA" w:eastAsia="ru-RU"/>
        </w:rPr>
      </w:pPr>
      <w:r w:rsidRPr="00231FDB">
        <w:rPr>
          <w:rFonts w:ascii="Times New Roman" w:eastAsia="Times New Roman" w:hAnsi="Times New Roman" w:cs="Times New Roman"/>
          <w:b/>
          <w:i/>
          <w:sz w:val="24"/>
          <w:szCs w:val="24"/>
          <w:lang w:val="uk-UA" w:eastAsia="ru-RU"/>
        </w:rPr>
        <w:t>Про дострокове припинення дії  договору оренди землі</w:t>
      </w:r>
    </w:p>
    <w:p w:rsidR="005C25D5" w:rsidRPr="00231FDB" w:rsidRDefault="005C25D5"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ab/>
        <w:t xml:space="preserve">Розглянувши заяву (вх. № 269/02-14 від 16.02.20167 р.) ТОВ «Зеленодольський хлібокомбінат» про дострокове </w:t>
      </w:r>
      <w:r w:rsidRPr="00231FDB">
        <w:rPr>
          <w:rFonts w:ascii="Times New Roman" w:eastAsia="Times New Roman" w:hAnsi="Times New Roman" w:cs="Times New Roman"/>
          <w:b/>
          <w:i/>
          <w:sz w:val="24"/>
          <w:szCs w:val="24"/>
          <w:lang w:val="uk-UA" w:eastAsia="ru-RU"/>
        </w:rPr>
        <w:t xml:space="preserve"> </w:t>
      </w:r>
      <w:r w:rsidRPr="00231FDB">
        <w:rPr>
          <w:rFonts w:ascii="Times New Roman" w:eastAsia="Times New Roman" w:hAnsi="Times New Roman" w:cs="Times New Roman"/>
          <w:sz w:val="24"/>
          <w:szCs w:val="24"/>
          <w:lang w:val="uk-UA" w:eastAsia="ru-RU"/>
        </w:rPr>
        <w:t>припинення дії  договору оренди землі, керуючись статтею 120 Земельного Кодексу України, ст.7,31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5C25D5" w:rsidRPr="00231FDB" w:rsidRDefault="005C25D5" w:rsidP="005C25D5">
      <w:pPr>
        <w:spacing w:after="0" w:line="24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ВИРІШИЛА:</w:t>
      </w:r>
    </w:p>
    <w:p w:rsidR="005C25D5" w:rsidRPr="00231FDB" w:rsidRDefault="005C25D5" w:rsidP="00471683">
      <w:pPr>
        <w:numPr>
          <w:ilvl w:val="0"/>
          <w:numId w:val="19"/>
        </w:numPr>
        <w:shd w:val="clear" w:color="auto" w:fill="FFFFFF"/>
        <w:autoSpaceDE w:val="0"/>
        <w:autoSpaceDN w:val="0"/>
        <w:spacing w:after="0" w:line="240" w:lineRule="auto"/>
        <w:contextualSpacing/>
        <w:jc w:val="both"/>
        <w:rPr>
          <w:rFonts w:ascii="Times New Roman" w:eastAsia="Calibri" w:hAnsi="Times New Roman" w:cs="Times New Roman"/>
          <w:sz w:val="24"/>
          <w:szCs w:val="24"/>
          <w:lang w:val="uk-UA" w:eastAsia="ru-RU"/>
        </w:rPr>
      </w:pPr>
      <w:r w:rsidRPr="00231FDB">
        <w:rPr>
          <w:rFonts w:ascii="Times New Roman" w:eastAsia="Calibri" w:hAnsi="Times New Roman" w:cs="Times New Roman"/>
          <w:sz w:val="24"/>
          <w:szCs w:val="24"/>
          <w:lang w:val="uk-UA" w:eastAsia="ru-RU"/>
        </w:rPr>
        <w:t xml:space="preserve"> Достроково припинити дію договору оренди землі  №205 від </w:t>
      </w:r>
    </w:p>
    <w:p w:rsidR="005C25D5" w:rsidRPr="00231FDB" w:rsidRDefault="005C25D5" w:rsidP="005C25D5">
      <w:pPr>
        <w:shd w:val="clear" w:color="auto" w:fill="FFFFFF"/>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30.05.2008 року на земельну ділянку площею </w:t>
      </w:r>
      <w:smartTag w:uri="urn:schemas-microsoft-com:office:smarttags" w:element="metricconverter">
        <w:smartTagPr>
          <w:attr w:name="ProductID" w:val="0,9353 га"/>
        </w:smartTagPr>
        <w:r w:rsidRPr="00231FDB">
          <w:rPr>
            <w:rFonts w:ascii="Times New Roman" w:eastAsia="Times New Roman" w:hAnsi="Times New Roman" w:cs="Times New Roman"/>
            <w:sz w:val="24"/>
            <w:szCs w:val="24"/>
            <w:lang w:val="uk-UA" w:eastAsia="ru-RU"/>
          </w:rPr>
          <w:t>0,9353 га</w:t>
        </w:r>
      </w:smartTag>
      <w:r w:rsidRPr="00231FDB">
        <w:rPr>
          <w:rFonts w:ascii="Times New Roman" w:eastAsia="Times New Roman" w:hAnsi="Times New Roman" w:cs="Times New Roman"/>
          <w:sz w:val="24"/>
          <w:szCs w:val="24"/>
          <w:lang w:val="uk-UA" w:eastAsia="ru-RU"/>
        </w:rPr>
        <w:t>, яка знаходиться за адресою: (персональні данні)  в місті Зеленодольськ Апостолівського району Дніпропетровської області, кадастровий номер земельної ділянки 1220310300:02:002:0041, у зв’язку із набуттям права власності на будівлі та споруди, що розташовані на орендованій ТОВ ««Зеленодольський хлібокомбінат» земельній ділянці іншим підприємством.</w:t>
      </w:r>
    </w:p>
    <w:p w:rsidR="005C25D5" w:rsidRPr="00231FDB" w:rsidRDefault="005C25D5" w:rsidP="005C25D5">
      <w:pPr>
        <w:shd w:val="clear" w:color="auto" w:fill="FFFFFF"/>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2. ТОВ ««Зеленодольський хлібокомбінат» зареєструвати додаткову Угоду про дострокове припинення  договору оренди землі згідно вимог чинного законодавства.</w:t>
      </w:r>
    </w:p>
    <w:p w:rsidR="005C25D5" w:rsidRPr="00231FDB" w:rsidRDefault="005C25D5" w:rsidP="005C25D5">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eastAsia="ru-RU"/>
        </w:rPr>
        <w:t xml:space="preserve">      3.</w:t>
      </w:r>
      <w:r w:rsidRPr="00231FDB">
        <w:rPr>
          <w:rFonts w:ascii="Times New Roman" w:eastAsia="Times New Roman" w:hAnsi="Times New Roman" w:cs="Times New Roman"/>
          <w:sz w:val="24"/>
          <w:szCs w:val="24"/>
          <w:lang w:val="uk-UA"/>
        </w:rPr>
        <w:t xml:space="preserve"> Спеціалісту з земельних питань Зеленодольської міської ради повідомити відділ </w:t>
      </w:r>
      <w:r w:rsidRPr="00231FDB">
        <w:rPr>
          <w:rFonts w:ascii="Times New Roman" w:eastAsia="Times New Roman" w:hAnsi="Times New Roman" w:cs="Times New Roman"/>
          <w:sz w:val="24"/>
          <w:szCs w:val="24"/>
          <w:lang w:val="uk-UA" w:eastAsia="ru-RU"/>
        </w:rPr>
        <w:t>Держгеокадастру в Апостолівському районі</w:t>
      </w:r>
      <w:r w:rsidRPr="00231FDB">
        <w:rPr>
          <w:rFonts w:ascii="Times New Roman" w:eastAsia="Times New Roman" w:hAnsi="Times New Roman" w:cs="Times New Roman"/>
          <w:sz w:val="24"/>
          <w:szCs w:val="24"/>
          <w:lang w:val="uk-UA"/>
        </w:rPr>
        <w:t>, Апостолівське відділення Криворізької  МДПІ про дострокове припинення  договору оренди землі.</w:t>
      </w:r>
    </w:p>
    <w:p w:rsidR="005C25D5" w:rsidRPr="00231FDB" w:rsidRDefault="005C25D5" w:rsidP="005C25D5">
      <w:pPr>
        <w:shd w:val="clear" w:color="auto" w:fill="FFFFFF"/>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4. 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5C25D5" w:rsidRPr="00231FDB" w:rsidRDefault="005C25D5" w:rsidP="005C25D5">
      <w:pPr>
        <w:spacing w:after="0" w:line="240" w:lineRule="auto"/>
        <w:jc w:val="both"/>
        <w:rPr>
          <w:rFonts w:ascii="Times New Roman" w:eastAsia="Times New Roman" w:hAnsi="Times New Roman" w:cs="Times New Roman"/>
          <w:sz w:val="24"/>
          <w:szCs w:val="24"/>
          <w:lang w:val="uk-UA" w:eastAsia="ru-RU"/>
        </w:rPr>
      </w:pPr>
    </w:p>
    <w:p w:rsidR="005C25D5" w:rsidRPr="00231FDB" w:rsidRDefault="005C25D5" w:rsidP="005C25D5">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7A165E" w:rsidRPr="007A165E" w:rsidRDefault="007A165E" w:rsidP="007A165E">
      <w:pPr>
        <w:keepNext/>
        <w:spacing w:before="240" w:after="60" w:line="240" w:lineRule="auto"/>
        <w:jc w:val="center"/>
        <w:outlineLvl w:val="0"/>
        <w:rPr>
          <w:rFonts w:ascii="Times New Roman" w:eastAsia="Times New Roman" w:hAnsi="Times New Roman" w:cs="Arial"/>
          <w:bCs/>
          <w:kern w:val="32"/>
          <w:sz w:val="24"/>
          <w:szCs w:val="24"/>
          <w:lang w:eastAsia="ru-RU"/>
        </w:rPr>
      </w:pPr>
      <w:r w:rsidRPr="007A165E">
        <w:rPr>
          <w:rFonts w:ascii="Times New Roman" w:eastAsia="Times New Roman" w:hAnsi="Times New Roman" w:cs="Arial"/>
          <w:bCs/>
          <w:kern w:val="32"/>
          <w:sz w:val="24"/>
          <w:szCs w:val="24"/>
          <w:lang w:eastAsia="ru-RU"/>
        </w:rPr>
        <w:t>Р І Ш Е Н Н Я</w:t>
      </w:r>
    </w:p>
    <w:p w:rsidR="007A165E" w:rsidRPr="007A165E" w:rsidRDefault="007A165E" w:rsidP="007A165E">
      <w:pPr>
        <w:spacing w:after="0" w:line="240" w:lineRule="auto"/>
        <w:jc w:val="center"/>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 xml:space="preserve">    </w:t>
      </w:r>
      <w:r w:rsidRPr="007A165E">
        <w:rPr>
          <w:rFonts w:ascii="Times New Roman" w:eastAsia="Times New Roman" w:hAnsi="Times New Roman" w:cs="Times New Roman"/>
          <w:b/>
          <w:sz w:val="24"/>
          <w:szCs w:val="24"/>
          <w:lang w:eastAsia="ru-RU"/>
        </w:rPr>
        <w:t xml:space="preserve">Зеленодольської </w:t>
      </w:r>
      <w:r w:rsidRPr="007A165E">
        <w:rPr>
          <w:rFonts w:ascii="Times New Roman" w:eastAsia="Times New Roman" w:hAnsi="Times New Roman" w:cs="Times New Roman"/>
          <w:b/>
          <w:sz w:val="24"/>
          <w:szCs w:val="24"/>
          <w:lang w:val="uk-UA" w:eastAsia="ru-RU"/>
        </w:rPr>
        <w:t>міської</w:t>
      </w:r>
      <w:r w:rsidRPr="007A165E">
        <w:rPr>
          <w:rFonts w:ascii="Times New Roman" w:eastAsia="Times New Roman" w:hAnsi="Times New Roman" w:cs="Times New Roman"/>
          <w:b/>
          <w:sz w:val="24"/>
          <w:szCs w:val="24"/>
          <w:lang w:eastAsia="ru-RU"/>
        </w:rPr>
        <w:t xml:space="preserve"> ради</w:t>
      </w:r>
    </w:p>
    <w:p w:rsidR="007A165E" w:rsidRPr="007A165E" w:rsidRDefault="007A165E" w:rsidP="007A165E">
      <w:pPr>
        <w:spacing w:after="0" w:line="240" w:lineRule="auto"/>
        <w:jc w:val="center"/>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 xml:space="preserve">25 сесії </w:t>
      </w:r>
      <w:r w:rsidRPr="007A165E">
        <w:rPr>
          <w:rFonts w:ascii="Times New Roman" w:eastAsia="Times New Roman" w:hAnsi="Times New Roman" w:cs="Times New Roman"/>
          <w:b/>
          <w:sz w:val="24"/>
          <w:szCs w:val="24"/>
          <w:lang w:val="en-US" w:eastAsia="ru-RU"/>
        </w:rPr>
        <w:t>VII</w:t>
      </w:r>
      <w:r w:rsidRPr="007A165E">
        <w:rPr>
          <w:rFonts w:ascii="Times New Roman" w:eastAsia="Times New Roman" w:hAnsi="Times New Roman" w:cs="Times New Roman"/>
          <w:b/>
          <w:sz w:val="24"/>
          <w:szCs w:val="24"/>
          <w:lang w:val="uk-UA" w:eastAsia="ru-RU"/>
        </w:rPr>
        <w:t xml:space="preserve"> скликання </w:t>
      </w:r>
    </w:p>
    <w:p w:rsidR="007A165E" w:rsidRPr="007A165E" w:rsidRDefault="007A165E" w:rsidP="007A165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165E" w:rsidRPr="007A165E" w:rsidTr="00667E88">
        <w:trPr>
          <w:jc w:val="center"/>
        </w:trPr>
        <w:tc>
          <w:tcPr>
            <w:tcW w:w="3386" w:type="dxa"/>
          </w:tcPr>
          <w:p w:rsidR="007A165E" w:rsidRPr="007A165E" w:rsidRDefault="007A165E" w:rsidP="007A165E">
            <w:pPr>
              <w:spacing w:after="0" w:line="360" w:lineRule="auto"/>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lastRenderedPageBreak/>
              <w:t>22  лютого   2017 року</w:t>
            </w:r>
          </w:p>
        </w:tc>
        <w:tc>
          <w:tcPr>
            <w:tcW w:w="3096" w:type="dxa"/>
          </w:tcPr>
          <w:p w:rsidR="007A165E" w:rsidRPr="007A165E" w:rsidRDefault="007A165E" w:rsidP="007A165E">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165E" w:rsidRPr="007A165E" w:rsidRDefault="007A165E" w:rsidP="007A165E">
            <w:pPr>
              <w:spacing w:after="0" w:line="360" w:lineRule="auto"/>
              <w:rPr>
                <w:rFonts w:ascii="Times New Roman" w:eastAsia="Times New Roman" w:hAnsi="Times New Roman" w:cs="Times New Roman"/>
                <w:b/>
                <w:sz w:val="24"/>
                <w:szCs w:val="24"/>
                <w:lang w:eastAsia="ru-RU"/>
              </w:rPr>
            </w:pPr>
            <w:r w:rsidRPr="007A165E">
              <w:rPr>
                <w:rFonts w:ascii="Times New Roman" w:eastAsia="Times New Roman" w:hAnsi="Times New Roman" w:cs="Times New Roman"/>
                <w:b/>
                <w:sz w:val="24"/>
                <w:szCs w:val="24"/>
                <w:lang w:val="uk-UA" w:eastAsia="ru-RU"/>
              </w:rPr>
              <w:t xml:space="preserve">                        </w:t>
            </w:r>
            <w:r w:rsidRPr="007A165E">
              <w:rPr>
                <w:rFonts w:ascii="Times New Roman" w:eastAsia="Times New Roman" w:hAnsi="Times New Roman" w:cs="Times New Roman"/>
                <w:b/>
                <w:sz w:val="24"/>
                <w:szCs w:val="24"/>
                <w:lang w:eastAsia="ru-RU"/>
              </w:rPr>
              <w:t>№</w:t>
            </w:r>
            <w:r w:rsidRPr="007A165E">
              <w:rPr>
                <w:rFonts w:ascii="Times New Roman" w:eastAsia="Times New Roman" w:hAnsi="Times New Roman" w:cs="Times New Roman"/>
                <w:b/>
                <w:sz w:val="24"/>
                <w:szCs w:val="24"/>
                <w:lang w:val="uk-UA" w:eastAsia="ru-RU"/>
              </w:rPr>
              <w:t xml:space="preserve"> 396</w:t>
            </w:r>
          </w:p>
        </w:tc>
      </w:tr>
    </w:tbl>
    <w:p w:rsidR="007A165E" w:rsidRPr="007A165E" w:rsidRDefault="007A165E" w:rsidP="007A165E">
      <w:pPr>
        <w:spacing w:after="0" w:line="240" w:lineRule="auto"/>
        <w:jc w:val="both"/>
        <w:rPr>
          <w:rFonts w:ascii="Times New Roman" w:eastAsia="Times New Roman" w:hAnsi="Times New Roman" w:cs="Times New Roman"/>
          <w:sz w:val="24"/>
          <w:szCs w:val="24"/>
          <w:lang w:val="uk-UA"/>
        </w:rPr>
      </w:pPr>
      <w:r w:rsidRPr="007A165E">
        <w:rPr>
          <w:rFonts w:ascii="Times New Roman" w:eastAsia="Times New Roman" w:hAnsi="Times New Roman" w:cs="Times New Roman"/>
          <w:b/>
          <w:i/>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rPr>
      </w:pPr>
      <w:r w:rsidRPr="007A165E">
        <w:rPr>
          <w:rFonts w:ascii="Times New Roman" w:eastAsia="Times New Roman" w:hAnsi="Times New Roman" w:cs="Times New Roman"/>
          <w:sz w:val="24"/>
          <w:szCs w:val="24"/>
          <w:lang w:val="uk-UA" w:eastAsia="ru-RU"/>
        </w:rPr>
        <w:t xml:space="preserve">                Розглянувши заяви (вх. №Б- 130  /02-11 від 16.02.2017 р.) фізичної особи - підприємця Борисенка Олега Костянтиновича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7A165E">
        <w:rPr>
          <w:rFonts w:ascii="Times New Roman" w:eastAsia="Times New Roman" w:hAnsi="Times New Roman" w:cs="Times New Roman"/>
          <w:bCs/>
          <w:sz w:val="24"/>
          <w:szCs w:val="24"/>
          <w:lang w:val="uk-UA" w:eastAsia="ru-RU"/>
        </w:rPr>
        <w:t xml:space="preserve">№ 978 від </w:t>
      </w:r>
      <w:r w:rsidRPr="007A165E">
        <w:rPr>
          <w:rFonts w:ascii="Times New Roman" w:eastAsia="Times New Roman" w:hAnsi="Times New Roman" w:cs="Times New Roman"/>
          <w:sz w:val="24"/>
          <w:szCs w:val="24"/>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7A165E" w:rsidRPr="007A165E" w:rsidRDefault="007A165E" w:rsidP="007A165E">
      <w:pPr>
        <w:spacing w:after="0" w:line="240" w:lineRule="auto"/>
        <w:jc w:val="both"/>
        <w:rPr>
          <w:rFonts w:ascii="Times New Roman" w:eastAsia="Times New Roman" w:hAnsi="Times New Roman" w:cs="Times New Roman"/>
          <w:b/>
          <w:sz w:val="24"/>
          <w:szCs w:val="24"/>
          <w:lang w:val="uk-UA"/>
        </w:rPr>
      </w:pPr>
      <w:r w:rsidRPr="007A165E">
        <w:rPr>
          <w:rFonts w:ascii="Times New Roman" w:eastAsia="Times New Roman" w:hAnsi="Times New Roman" w:cs="Times New Roman"/>
          <w:b/>
          <w:sz w:val="24"/>
          <w:szCs w:val="24"/>
          <w:lang w:val="uk-UA"/>
        </w:rPr>
        <w:t xml:space="preserve">                                                ВИРІШИЛА:</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1. Надати дозвіл фізичній особі - підприємцю Борисенку Олегу Костянтиновичу  на укладення Угоди відшкодування збитків від неотримання коштів за фактичне використання  (тимчасове зайняття) земельних ділянок  за адресою: паркова зона в місті Зеленодольську Апостолівського  району Дніпропетровської області (згідно схем розміщення земельних ділянок)  площами: </w:t>
      </w:r>
      <w:smartTag w:uri="urn:schemas-microsoft-com:office:smarttags" w:element="metricconverter">
        <w:smartTagPr>
          <w:attr w:name="ProductID" w:val="0,0230 га"/>
        </w:smartTagPr>
        <w:r w:rsidRPr="007A165E">
          <w:rPr>
            <w:rFonts w:ascii="Times New Roman" w:eastAsia="Times New Roman" w:hAnsi="Times New Roman" w:cs="Times New Roman"/>
            <w:sz w:val="24"/>
            <w:szCs w:val="24"/>
            <w:lang w:val="uk-UA" w:eastAsia="ru-RU"/>
          </w:rPr>
          <w:t>0,0230 га</w:t>
        </w:r>
      </w:smartTag>
      <w:r w:rsidRPr="007A165E">
        <w:rPr>
          <w:rFonts w:ascii="Times New Roman" w:eastAsia="Times New Roman" w:hAnsi="Times New Roman" w:cs="Times New Roman"/>
          <w:sz w:val="24"/>
          <w:szCs w:val="24"/>
          <w:lang w:val="uk-UA" w:eastAsia="ru-RU"/>
        </w:rPr>
        <w:t xml:space="preserve"> та </w:t>
      </w:r>
      <w:smartTag w:uri="urn:schemas-microsoft-com:office:smarttags" w:element="metricconverter">
        <w:smartTagPr>
          <w:attr w:name="ProductID" w:val="0,0300 га"/>
        </w:smartTagPr>
        <w:r w:rsidRPr="007A165E">
          <w:rPr>
            <w:rFonts w:ascii="Times New Roman" w:eastAsia="Times New Roman" w:hAnsi="Times New Roman" w:cs="Times New Roman"/>
            <w:sz w:val="24"/>
            <w:szCs w:val="24"/>
            <w:lang w:val="uk-UA" w:eastAsia="ru-RU"/>
          </w:rPr>
          <w:t>0,0300 га</w:t>
        </w:r>
      </w:smartTag>
      <w:r w:rsidRPr="007A165E">
        <w:rPr>
          <w:rFonts w:ascii="Times New Roman" w:eastAsia="Times New Roman" w:hAnsi="Times New Roman" w:cs="Times New Roman"/>
          <w:sz w:val="24"/>
          <w:szCs w:val="24"/>
          <w:lang w:val="uk-UA" w:eastAsia="ru-RU"/>
        </w:rPr>
        <w:t xml:space="preserve">  для розміщення літніх майданчиків  на 2017 рік.</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2. Спеціалістам міської ради при укладенні Угоди відшкодування збитків</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від неотримання коштів за фактичне використання  (тимчасове зайняття) земельних ділянок, за адресою: паркова зона в місті Зеленодольську Апостолівського  району Дніпропетровської області (згідно схем розміщення земельної ділянки), загальною  площею </w:t>
      </w:r>
      <w:smartTag w:uri="urn:schemas-microsoft-com:office:smarttags" w:element="metricconverter">
        <w:smartTagPr>
          <w:attr w:name="ProductID" w:val="0,0530 га"/>
        </w:smartTagPr>
        <w:r w:rsidRPr="007A165E">
          <w:rPr>
            <w:rFonts w:ascii="Times New Roman" w:eastAsia="Times New Roman" w:hAnsi="Times New Roman" w:cs="Times New Roman"/>
            <w:sz w:val="24"/>
            <w:szCs w:val="24"/>
            <w:lang w:val="uk-UA" w:eastAsia="ru-RU"/>
          </w:rPr>
          <w:t>0,0530 га</w:t>
        </w:r>
      </w:smartTag>
      <w:r w:rsidRPr="007A165E">
        <w:rPr>
          <w:rFonts w:ascii="Times New Roman" w:eastAsia="Times New Roman" w:hAnsi="Times New Roman" w:cs="Times New Roman"/>
          <w:sz w:val="24"/>
          <w:szCs w:val="24"/>
          <w:lang w:val="uk-UA" w:eastAsia="ru-RU"/>
        </w:rPr>
        <w:t xml:space="preserve">  застосовувати ставку орендної плати  згідно рішень Зеленодольської міської ради на відповідний період.</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eastAsia="ru-RU"/>
        </w:rPr>
      </w:pPr>
      <w:r w:rsidRPr="007A165E">
        <w:rPr>
          <w:rFonts w:ascii="Times New Roman" w:eastAsia="Times New Roman" w:hAnsi="Times New Roman" w:cs="Times New Roman"/>
          <w:sz w:val="24"/>
          <w:szCs w:val="24"/>
          <w:lang w:val="uk-UA" w:eastAsia="ru-RU"/>
        </w:rPr>
        <w:t xml:space="preserve">        3. Фізичній особі - підприємцю Борисенку Олегу Костянтиновичу виконувати обов’язки землекористувача  відповідно до вимог статті 96 Земельного Кодексу України.</w:t>
      </w:r>
    </w:p>
    <w:p w:rsidR="007A165E" w:rsidRPr="007A165E" w:rsidRDefault="007A165E" w:rsidP="007A165E">
      <w:pPr>
        <w:spacing w:after="0" w:line="240" w:lineRule="auto"/>
        <w:ind w:left="426"/>
        <w:jc w:val="both"/>
        <w:rPr>
          <w:rFonts w:ascii="Times New Roman" w:eastAsia="Times New Roman" w:hAnsi="Times New Roman" w:cs="Times New Roman"/>
          <w:sz w:val="24"/>
          <w:szCs w:val="24"/>
          <w:lang w:val="uk-UA"/>
        </w:rPr>
      </w:pPr>
      <w:r w:rsidRPr="007A165E">
        <w:rPr>
          <w:rFonts w:ascii="Times New Roman" w:eastAsia="Times New Roman" w:hAnsi="Times New Roman" w:cs="Times New Roman"/>
          <w:sz w:val="24"/>
          <w:szCs w:val="24"/>
          <w:lang w:val="uk-UA"/>
        </w:rPr>
        <w:t xml:space="preserve"> 4. Спеціалісту з земельних питань Зеленодольської міської ради</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rPr>
      </w:pPr>
      <w:r w:rsidRPr="007A165E">
        <w:rPr>
          <w:rFonts w:ascii="Times New Roman" w:eastAsia="Times New Roman" w:hAnsi="Times New Roman" w:cs="Times New Roman"/>
          <w:sz w:val="24"/>
          <w:szCs w:val="24"/>
          <w:lang w:val="uk-UA"/>
        </w:rPr>
        <w:t xml:space="preserve">повідомити </w:t>
      </w:r>
      <w:r w:rsidRPr="007A165E">
        <w:rPr>
          <w:rFonts w:ascii="Times New Roman" w:eastAsia="Times New Roman" w:hAnsi="Times New Roman" w:cs="Times New Roman"/>
          <w:spacing w:val="-2"/>
          <w:sz w:val="24"/>
          <w:szCs w:val="24"/>
          <w:lang w:val="uk-UA" w:eastAsia="ru-RU"/>
        </w:rPr>
        <w:t xml:space="preserve">відділ Держгеокадастру  </w:t>
      </w:r>
      <w:r w:rsidRPr="007A165E">
        <w:rPr>
          <w:rFonts w:ascii="Times New Roman" w:eastAsia="Times New Roman" w:hAnsi="Times New Roman" w:cs="Times New Roman"/>
          <w:spacing w:val="-5"/>
          <w:sz w:val="24"/>
          <w:szCs w:val="24"/>
          <w:lang w:val="uk-UA" w:eastAsia="ru-RU"/>
        </w:rPr>
        <w:t>в Апостолівському  районі</w:t>
      </w:r>
      <w:r w:rsidRPr="007A165E">
        <w:rPr>
          <w:rFonts w:ascii="Times New Roman" w:eastAsia="Times New Roman" w:hAnsi="Times New Roman" w:cs="Times New Roman"/>
          <w:sz w:val="24"/>
          <w:szCs w:val="24"/>
          <w:lang w:val="uk-UA"/>
        </w:rPr>
        <w:t>, Апостолівське відділення Криворізької МДПІ про укладання угоди.</w:t>
      </w:r>
    </w:p>
    <w:p w:rsidR="007A165E" w:rsidRPr="007A165E" w:rsidRDefault="007A165E" w:rsidP="007A165E">
      <w:pPr>
        <w:spacing w:after="0" w:line="240" w:lineRule="auto"/>
        <w:ind w:left="360"/>
        <w:jc w:val="both"/>
        <w:rPr>
          <w:rFonts w:ascii="Times New Roman" w:eastAsia="Times New Roman" w:hAnsi="Times New Roman" w:cs="Times New Roman"/>
          <w:sz w:val="24"/>
          <w:szCs w:val="24"/>
          <w:lang w:val="uk-UA"/>
        </w:rPr>
      </w:pPr>
      <w:r w:rsidRPr="007A165E">
        <w:rPr>
          <w:rFonts w:ascii="Times New Roman" w:eastAsia="Times New Roman" w:hAnsi="Times New Roman" w:cs="Times New Roman"/>
          <w:sz w:val="24"/>
          <w:szCs w:val="24"/>
          <w:lang w:val="uk-UA"/>
        </w:rPr>
        <w:t xml:space="preserve">  5.Контроль за виконанням рішення покласти на постійну комісію</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rPr>
      </w:pPr>
      <w:r w:rsidRPr="007A165E">
        <w:rPr>
          <w:rFonts w:ascii="Times New Roman" w:eastAsia="Times New Roman" w:hAnsi="Times New Roman" w:cs="Times New Roman"/>
          <w:sz w:val="24"/>
          <w:szCs w:val="24"/>
          <w:lang w:val="uk-UA"/>
        </w:rPr>
        <w:t>Зеленодольської міської ради з питань регулювання земельних відносин та охорони навколишнього середовища.</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rPr>
      </w:pPr>
    </w:p>
    <w:p w:rsidR="007A165E" w:rsidRPr="00231FDB" w:rsidRDefault="007A165E" w:rsidP="007A165E">
      <w:pPr>
        <w:spacing w:after="0" w:line="240" w:lineRule="auto"/>
        <w:ind w:left="708" w:right="175"/>
        <w:jc w:val="both"/>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Міський  голова</w:t>
      </w:r>
      <w:r w:rsidRPr="007A165E">
        <w:rPr>
          <w:rFonts w:ascii="Times New Roman" w:eastAsia="Times New Roman" w:hAnsi="Times New Roman" w:cs="Times New Roman"/>
          <w:b/>
          <w:sz w:val="24"/>
          <w:szCs w:val="24"/>
          <w:lang w:val="uk-UA" w:eastAsia="ru-RU"/>
        </w:rPr>
        <w:tab/>
      </w:r>
      <w:r w:rsidRPr="007A165E">
        <w:rPr>
          <w:rFonts w:ascii="Times New Roman" w:eastAsia="Times New Roman" w:hAnsi="Times New Roman" w:cs="Times New Roman"/>
          <w:b/>
          <w:sz w:val="24"/>
          <w:szCs w:val="24"/>
          <w:lang w:val="uk-UA" w:eastAsia="ru-RU"/>
        </w:rPr>
        <w:tab/>
      </w:r>
      <w:r w:rsidRPr="007A165E">
        <w:rPr>
          <w:rFonts w:ascii="Times New Roman" w:eastAsia="Times New Roman" w:hAnsi="Times New Roman" w:cs="Times New Roman"/>
          <w:b/>
          <w:sz w:val="24"/>
          <w:szCs w:val="24"/>
          <w:lang w:val="uk-UA" w:eastAsia="ru-RU"/>
        </w:rPr>
        <w:tab/>
        <w:t xml:space="preserve">                                 А. В. Савченко</w:t>
      </w:r>
    </w:p>
    <w:p w:rsidR="00231FDB" w:rsidRPr="00231FDB" w:rsidRDefault="00231FDB" w:rsidP="00231FDB">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231FDB" w:rsidRPr="00231FDB" w:rsidRDefault="00231FDB" w:rsidP="00231FDB">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31FDB" w:rsidRPr="00231FDB" w:rsidTr="00667E88">
        <w:trPr>
          <w:jc w:val="center"/>
        </w:trPr>
        <w:tc>
          <w:tcPr>
            <w:tcW w:w="3386" w:type="dxa"/>
          </w:tcPr>
          <w:p w:rsidR="00231FDB" w:rsidRPr="00231FDB" w:rsidRDefault="00231FDB" w:rsidP="00231FDB">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231FDB" w:rsidRPr="00231FDB" w:rsidRDefault="00231FDB" w:rsidP="00231FDB">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231FDB" w:rsidRPr="00231FDB" w:rsidRDefault="00231FDB" w:rsidP="00231FDB">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396/1</w:t>
            </w:r>
          </w:p>
        </w:tc>
      </w:tr>
    </w:tbl>
    <w:p w:rsidR="00231FDB" w:rsidRPr="00231FDB" w:rsidRDefault="00231FDB" w:rsidP="00231FDB">
      <w:pPr>
        <w:spacing w:after="0" w:line="240" w:lineRule="auto"/>
        <w:jc w:val="both"/>
        <w:rPr>
          <w:rFonts w:ascii="Times New Roman" w:eastAsia="Times New Roman" w:hAnsi="Times New Roman" w:cs="Times New Roman"/>
          <w:b/>
          <w:i/>
          <w:sz w:val="24"/>
          <w:szCs w:val="24"/>
          <w:lang w:val="uk-UA"/>
        </w:rPr>
      </w:pPr>
      <w:r w:rsidRPr="00231FDB">
        <w:rPr>
          <w:rFonts w:ascii="Times New Roman" w:eastAsia="Times New Roman" w:hAnsi="Times New Roman" w:cs="Times New Roman"/>
          <w:b/>
          <w:i/>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231FDB" w:rsidRPr="00231FDB" w:rsidRDefault="00231FDB" w:rsidP="00231FDB">
      <w:pPr>
        <w:spacing w:after="0" w:line="240" w:lineRule="auto"/>
        <w:ind w:left="720"/>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Розглянувши заяву (вх. № К-  90/02-11 від 06.02.2017 р.) фізичної </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eastAsia="ru-RU"/>
        </w:rPr>
        <w:t xml:space="preserve">особи - підприємця Кучеренка Романа Григоровича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231FDB">
        <w:rPr>
          <w:rFonts w:ascii="Times New Roman" w:eastAsia="Times New Roman" w:hAnsi="Times New Roman" w:cs="Times New Roman"/>
          <w:bCs/>
          <w:sz w:val="24"/>
          <w:szCs w:val="24"/>
          <w:lang w:val="uk-UA" w:eastAsia="ru-RU"/>
        </w:rPr>
        <w:t xml:space="preserve">№ 978 від </w:t>
      </w:r>
      <w:r w:rsidRPr="00231FDB">
        <w:rPr>
          <w:rFonts w:ascii="Times New Roman" w:eastAsia="Times New Roman" w:hAnsi="Times New Roman" w:cs="Times New Roman"/>
          <w:sz w:val="24"/>
          <w:szCs w:val="24"/>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231FDB" w:rsidRPr="00231FDB" w:rsidRDefault="00231FDB" w:rsidP="00231FDB">
      <w:pPr>
        <w:spacing w:after="0" w:line="240" w:lineRule="auto"/>
        <w:jc w:val="both"/>
        <w:rPr>
          <w:rFonts w:ascii="Times New Roman" w:eastAsia="Times New Roman" w:hAnsi="Times New Roman" w:cs="Times New Roman"/>
          <w:b/>
          <w:sz w:val="24"/>
          <w:szCs w:val="24"/>
          <w:lang w:val="uk-UA"/>
        </w:rPr>
      </w:pPr>
      <w:r w:rsidRPr="00231FDB">
        <w:rPr>
          <w:rFonts w:ascii="Times New Roman" w:eastAsia="Times New Roman" w:hAnsi="Times New Roman" w:cs="Times New Roman"/>
          <w:b/>
          <w:sz w:val="24"/>
          <w:szCs w:val="24"/>
          <w:lang w:val="uk-UA"/>
        </w:rPr>
        <w:lastRenderedPageBreak/>
        <w:t xml:space="preserve">                                                ВИРІШИЛА:</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1. Надати дозвіл фізичній особі - підприємцю Кучеренку Роману Григоровичу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  площею </w:t>
      </w:r>
      <w:smartTag w:uri="urn:schemas-microsoft-com:office:smarttags" w:element="metricconverter">
        <w:smartTagPr>
          <w:attr w:name="ProductID" w:val="0,0080 га"/>
        </w:smartTagPr>
        <w:r w:rsidRPr="00231FDB">
          <w:rPr>
            <w:rFonts w:ascii="Times New Roman" w:eastAsia="Times New Roman" w:hAnsi="Times New Roman" w:cs="Times New Roman"/>
            <w:sz w:val="24"/>
            <w:szCs w:val="24"/>
            <w:lang w:val="uk-UA" w:eastAsia="ru-RU"/>
          </w:rPr>
          <w:t>0,0080 га</w:t>
        </w:r>
      </w:smartTag>
      <w:r w:rsidRPr="00231FDB">
        <w:rPr>
          <w:rFonts w:ascii="Times New Roman" w:eastAsia="Times New Roman" w:hAnsi="Times New Roman" w:cs="Times New Roman"/>
          <w:sz w:val="24"/>
          <w:szCs w:val="24"/>
          <w:lang w:val="uk-UA" w:eastAsia="ru-RU"/>
        </w:rPr>
        <w:t xml:space="preserve">  на період з 01.05.2017 року по 30.09.2017 року для розміщення літнього майданчику .</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2. Спеціалістам міської ради при укладенні Угоди відшкодування збитків</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w:t>
      </w:r>
      <w:smartTag w:uri="urn:schemas-microsoft-com:office:smarttags" w:element="metricconverter">
        <w:smartTagPr>
          <w:attr w:name="ProductID" w:val="0,0080 га"/>
        </w:smartTagPr>
        <w:r w:rsidRPr="00231FDB">
          <w:rPr>
            <w:rFonts w:ascii="Times New Roman" w:eastAsia="Times New Roman" w:hAnsi="Times New Roman" w:cs="Times New Roman"/>
            <w:sz w:val="24"/>
            <w:szCs w:val="24"/>
            <w:lang w:val="uk-UA" w:eastAsia="ru-RU"/>
          </w:rPr>
          <w:t>0,0080 га</w:t>
        </w:r>
      </w:smartTag>
      <w:r w:rsidRPr="00231FDB">
        <w:rPr>
          <w:rFonts w:ascii="Times New Roman" w:eastAsia="Times New Roman" w:hAnsi="Times New Roman" w:cs="Times New Roman"/>
          <w:sz w:val="24"/>
          <w:szCs w:val="24"/>
          <w:lang w:val="uk-UA" w:eastAsia="ru-RU"/>
        </w:rPr>
        <w:t xml:space="preserve">  застосувати ставку орендної плати  згідно рішень Зеленодольської міської ради на відповідний період.</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3. Фізичній особі - підприємцю Кучеренку Роману Григоровичу виконувати обов’язки землекористувача  відповідно до вимог статті 96 Земельного Кодексу України, земельну ділянку використовувати без облаштування бетонного замощення.</w:t>
      </w:r>
    </w:p>
    <w:p w:rsidR="00231FDB" w:rsidRPr="00231FDB" w:rsidRDefault="00231FDB" w:rsidP="00231FDB">
      <w:pPr>
        <w:spacing w:after="0" w:line="240" w:lineRule="auto"/>
        <w:ind w:left="426"/>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 4. Спеціалісту з земельних питань Зеленодольської міської ради</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повідомити </w:t>
      </w:r>
      <w:r w:rsidRPr="00231FDB">
        <w:rPr>
          <w:rFonts w:ascii="Times New Roman" w:eastAsia="Times New Roman" w:hAnsi="Times New Roman" w:cs="Times New Roman"/>
          <w:spacing w:val="-2"/>
          <w:sz w:val="24"/>
          <w:szCs w:val="24"/>
          <w:lang w:val="uk-UA" w:eastAsia="ru-RU"/>
        </w:rPr>
        <w:t xml:space="preserve">відділ Держгеокадастру  </w:t>
      </w:r>
      <w:r w:rsidRPr="00231FDB">
        <w:rPr>
          <w:rFonts w:ascii="Times New Roman" w:eastAsia="Times New Roman" w:hAnsi="Times New Roman" w:cs="Times New Roman"/>
          <w:spacing w:val="-5"/>
          <w:sz w:val="24"/>
          <w:szCs w:val="24"/>
          <w:lang w:val="uk-UA" w:eastAsia="ru-RU"/>
        </w:rPr>
        <w:t>в Апостолівському  районі</w:t>
      </w:r>
      <w:r w:rsidRPr="00231FDB">
        <w:rPr>
          <w:rFonts w:ascii="Times New Roman" w:eastAsia="Times New Roman" w:hAnsi="Times New Roman" w:cs="Times New Roman"/>
          <w:sz w:val="24"/>
          <w:szCs w:val="24"/>
          <w:lang w:val="uk-UA"/>
        </w:rPr>
        <w:t>, Апостолівське відділення Криворізької МДПІ про укладання угоди.</w:t>
      </w:r>
    </w:p>
    <w:p w:rsidR="00231FDB" w:rsidRPr="00231FDB" w:rsidRDefault="00231FDB" w:rsidP="00231FDB">
      <w:pPr>
        <w:spacing w:after="0" w:line="240" w:lineRule="auto"/>
        <w:ind w:left="360"/>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  5. Контроль за виконанням рішення покласти на постійну комісію</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Зеленодольської міської ради з питань регулювання земельних відносин та охорони навколишнього середовища.</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p>
    <w:p w:rsidR="00231FDB" w:rsidRPr="00231FDB" w:rsidRDefault="00231FDB" w:rsidP="00231FDB">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231FDB" w:rsidRPr="00231FDB" w:rsidRDefault="00231FDB" w:rsidP="00231FDB">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231FDB" w:rsidRPr="00231FDB" w:rsidRDefault="00231FDB" w:rsidP="00231FDB">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31FDB" w:rsidRPr="00231FDB" w:rsidTr="00667E88">
        <w:trPr>
          <w:jc w:val="center"/>
        </w:trPr>
        <w:tc>
          <w:tcPr>
            <w:tcW w:w="3386" w:type="dxa"/>
          </w:tcPr>
          <w:p w:rsidR="00231FDB" w:rsidRPr="00231FDB" w:rsidRDefault="00231FDB" w:rsidP="00231FDB">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231FDB" w:rsidRPr="00231FDB" w:rsidRDefault="00231FDB" w:rsidP="00231FDB">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231FDB" w:rsidRPr="00231FDB" w:rsidRDefault="00231FDB" w:rsidP="00231FDB">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396/2</w:t>
            </w:r>
          </w:p>
        </w:tc>
      </w:tr>
    </w:tbl>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b/>
          <w:i/>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231FDB" w:rsidRPr="00231FDB" w:rsidRDefault="00231FDB" w:rsidP="00231FDB">
      <w:pPr>
        <w:spacing w:after="0" w:line="240" w:lineRule="auto"/>
        <w:ind w:left="720"/>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Розглянувши заяву (вх. № Н- 100/02-11 від 08.02.2017 р.) фізичної </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eastAsia="ru-RU"/>
        </w:rPr>
        <w:t xml:space="preserve">особи - підприємця Невеселої Олени Володимирівни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231FDB">
        <w:rPr>
          <w:rFonts w:ascii="Times New Roman" w:eastAsia="Times New Roman" w:hAnsi="Times New Roman" w:cs="Times New Roman"/>
          <w:bCs/>
          <w:sz w:val="24"/>
          <w:szCs w:val="24"/>
          <w:lang w:val="uk-UA" w:eastAsia="ru-RU"/>
        </w:rPr>
        <w:t xml:space="preserve">№ 978 від </w:t>
      </w:r>
      <w:r w:rsidRPr="00231FDB">
        <w:rPr>
          <w:rFonts w:ascii="Times New Roman" w:eastAsia="Times New Roman" w:hAnsi="Times New Roman" w:cs="Times New Roman"/>
          <w:sz w:val="24"/>
          <w:szCs w:val="24"/>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231FDB" w:rsidRPr="00231FDB" w:rsidRDefault="00231FDB" w:rsidP="00231FDB">
      <w:pPr>
        <w:spacing w:after="0" w:line="240" w:lineRule="auto"/>
        <w:jc w:val="both"/>
        <w:rPr>
          <w:rFonts w:ascii="Times New Roman" w:eastAsia="Times New Roman" w:hAnsi="Times New Roman" w:cs="Times New Roman"/>
          <w:b/>
          <w:sz w:val="24"/>
          <w:szCs w:val="24"/>
          <w:lang w:val="uk-UA"/>
        </w:rPr>
      </w:pPr>
      <w:r w:rsidRPr="00231FDB">
        <w:rPr>
          <w:rFonts w:ascii="Times New Roman" w:eastAsia="Times New Roman" w:hAnsi="Times New Roman" w:cs="Times New Roman"/>
          <w:b/>
          <w:sz w:val="24"/>
          <w:szCs w:val="24"/>
          <w:lang w:val="uk-UA"/>
        </w:rPr>
        <w:t xml:space="preserve">                                                ВИРІШИЛА:</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1. Надати дозвіл фізичній особі - підприємцю Невеселій Олені Володимирівні    на укладення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  площею </w:t>
      </w:r>
      <w:smartTag w:uri="urn:schemas-microsoft-com:office:smarttags" w:element="metricconverter">
        <w:smartTagPr>
          <w:attr w:name="ProductID" w:val="0,0150 га"/>
        </w:smartTagPr>
        <w:r w:rsidRPr="00231FDB">
          <w:rPr>
            <w:rFonts w:ascii="Times New Roman" w:eastAsia="Times New Roman" w:hAnsi="Times New Roman" w:cs="Times New Roman"/>
            <w:sz w:val="24"/>
            <w:szCs w:val="24"/>
            <w:lang w:val="uk-UA" w:eastAsia="ru-RU"/>
          </w:rPr>
          <w:t>0,0150 га</w:t>
        </w:r>
      </w:smartTag>
      <w:r w:rsidRPr="00231FDB">
        <w:rPr>
          <w:rFonts w:ascii="Times New Roman" w:eastAsia="Times New Roman" w:hAnsi="Times New Roman" w:cs="Times New Roman"/>
          <w:sz w:val="24"/>
          <w:szCs w:val="24"/>
          <w:lang w:val="uk-UA" w:eastAsia="ru-RU"/>
        </w:rPr>
        <w:t xml:space="preserve">  на період з 15.05.2017 року по 30.09.2017 року  для розміщення літньої торгівельної палатки.</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(згідно схеми розміщення земельної ділянки),  площею </w:t>
      </w:r>
      <w:smartTag w:uri="urn:schemas-microsoft-com:office:smarttags" w:element="metricconverter">
        <w:smartTagPr>
          <w:attr w:name="ProductID" w:val="0,0150 га"/>
        </w:smartTagPr>
        <w:r w:rsidRPr="00231FDB">
          <w:rPr>
            <w:rFonts w:ascii="Times New Roman" w:eastAsia="Times New Roman" w:hAnsi="Times New Roman" w:cs="Times New Roman"/>
            <w:sz w:val="24"/>
            <w:szCs w:val="24"/>
            <w:lang w:val="uk-UA" w:eastAsia="ru-RU"/>
          </w:rPr>
          <w:t>0,0150 га</w:t>
        </w:r>
      </w:smartTag>
      <w:r w:rsidRPr="00231FDB">
        <w:rPr>
          <w:rFonts w:ascii="Times New Roman" w:eastAsia="Times New Roman" w:hAnsi="Times New Roman" w:cs="Times New Roman"/>
          <w:sz w:val="24"/>
          <w:szCs w:val="24"/>
          <w:lang w:val="uk-UA" w:eastAsia="ru-RU"/>
        </w:rPr>
        <w:t xml:space="preserve">  застосувати ставку орендної плати  згідно рішень Зеленодольської міської ради на відповідний період.</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lastRenderedPageBreak/>
        <w:t xml:space="preserve">        3. Фізичній особі - підприємцю Невеселій Олені Володимирівні виконувати обов’язки землекористувача  відповідно до вимог статті 96 Земельного Кодексу України, земельну ділянку використовувати без облаштування бетонного замощення.</w:t>
      </w:r>
    </w:p>
    <w:p w:rsidR="00231FDB" w:rsidRPr="00231FDB" w:rsidRDefault="00231FDB" w:rsidP="00231FDB">
      <w:pPr>
        <w:spacing w:after="0" w:line="240" w:lineRule="auto"/>
        <w:ind w:left="426"/>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 4. Спеціалісту з земельних питань Зеленодольської міської ради</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повідомити </w:t>
      </w:r>
      <w:r w:rsidRPr="00231FDB">
        <w:rPr>
          <w:rFonts w:ascii="Times New Roman" w:eastAsia="Times New Roman" w:hAnsi="Times New Roman" w:cs="Times New Roman"/>
          <w:spacing w:val="-2"/>
          <w:sz w:val="24"/>
          <w:szCs w:val="24"/>
          <w:lang w:val="uk-UA" w:eastAsia="ru-RU"/>
        </w:rPr>
        <w:t xml:space="preserve">відділ Держгеокадастру  </w:t>
      </w:r>
      <w:r w:rsidRPr="00231FDB">
        <w:rPr>
          <w:rFonts w:ascii="Times New Roman" w:eastAsia="Times New Roman" w:hAnsi="Times New Roman" w:cs="Times New Roman"/>
          <w:spacing w:val="-5"/>
          <w:sz w:val="24"/>
          <w:szCs w:val="24"/>
          <w:lang w:val="uk-UA" w:eastAsia="ru-RU"/>
        </w:rPr>
        <w:t>в Апостолівському  районі</w:t>
      </w:r>
      <w:r w:rsidRPr="00231FDB">
        <w:rPr>
          <w:rFonts w:ascii="Times New Roman" w:eastAsia="Times New Roman" w:hAnsi="Times New Roman" w:cs="Times New Roman"/>
          <w:sz w:val="24"/>
          <w:szCs w:val="24"/>
          <w:lang w:val="uk-UA"/>
        </w:rPr>
        <w:t>, Апостолівське відділення Криворізької МДПІ про укладання угоди.</w:t>
      </w:r>
    </w:p>
    <w:p w:rsidR="00231FDB" w:rsidRPr="00231FDB" w:rsidRDefault="00231FDB" w:rsidP="00231FDB">
      <w:pPr>
        <w:spacing w:after="0" w:line="240" w:lineRule="auto"/>
        <w:ind w:left="360"/>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  5. Контроль за виконанням рішення покласти на постійну комісію</w:t>
      </w:r>
    </w:p>
    <w:p w:rsid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Зеленодольської міської ради з питань регулювання земельних відносин та охорони навколишнього середовища.</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p>
    <w:p w:rsidR="00231FDB" w:rsidRPr="00231FDB" w:rsidRDefault="00231FDB" w:rsidP="00231FDB">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231FDB" w:rsidRPr="00231FDB" w:rsidRDefault="00231FDB" w:rsidP="00231FDB">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231FDB" w:rsidRPr="00231FDB" w:rsidRDefault="00231FDB" w:rsidP="00231FDB">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31FDB" w:rsidRPr="00231FDB" w:rsidTr="00667E88">
        <w:trPr>
          <w:jc w:val="center"/>
        </w:trPr>
        <w:tc>
          <w:tcPr>
            <w:tcW w:w="3386" w:type="dxa"/>
          </w:tcPr>
          <w:p w:rsidR="00231FDB" w:rsidRPr="00231FDB" w:rsidRDefault="00231FDB" w:rsidP="00231FDB">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231FDB" w:rsidRPr="00231FDB" w:rsidRDefault="00231FDB" w:rsidP="00231FDB">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231FDB" w:rsidRPr="00231FDB" w:rsidRDefault="00231FDB" w:rsidP="00231FDB">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396/3</w:t>
            </w:r>
          </w:p>
        </w:tc>
      </w:tr>
    </w:tbl>
    <w:p w:rsidR="00231FDB" w:rsidRPr="00231FDB" w:rsidRDefault="00231FDB" w:rsidP="00231FDB">
      <w:pPr>
        <w:spacing w:after="0" w:line="240" w:lineRule="auto"/>
        <w:jc w:val="both"/>
        <w:rPr>
          <w:rFonts w:ascii="Times New Roman" w:eastAsia="Times New Roman" w:hAnsi="Times New Roman" w:cs="Times New Roman"/>
          <w:b/>
          <w:i/>
          <w:sz w:val="24"/>
          <w:szCs w:val="24"/>
          <w:lang w:val="uk-UA"/>
        </w:rPr>
      </w:pPr>
      <w:r w:rsidRPr="00231FDB">
        <w:rPr>
          <w:rFonts w:ascii="Times New Roman" w:eastAsia="Times New Roman" w:hAnsi="Times New Roman" w:cs="Times New Roman"/>
          <w:b/>
          <w:i/>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231FDB" w:rsidRPr="00231FDB" w:rsidRDefault="00231FDB" w:rsidP="00231FDB">
      <w:pPr>
        <w:spacing w:after="0" w:line="240" w:lineRule="auto"/>
        <w:ind w:left="720"/>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Розглянувши заяви (вх. № П-  96/02-11 від 08.02.2017 р., № П-  97/02-11</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eastAsia="ru-RU"/>
        </w:rPr>
        <w:t xml:space="preserve"> від 08.02.2017 р., № П- 98/02-11 від 08.02.2017 р.  № П- 99/02-11 від 08.02.2017 р.) фізичної особи - підприємця Петросяна Гриші Арсеновича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231FDB">
        <w:rPr>
          <w:rFonts w:ascii="Times New Roman" w:eastAsia="Times New Roman" w:hAnsi="Times New Roman" w:cs="Times New Roman"/>
          <w:bCs/>
          <w:sz w:val="24"/>
          <w:szCs w:val="24"/>
          <w:lang w:val="uk-UA" w:eastAsia="ru-RU"/>
        </w:rPr>
        <w:t xml:space="preserve">№ 978 від </w:t>
      </w:r>
      <w:r w:rsidRPr="00231FDB">
        <w:rPr>
          <w:rFonts w:ascii="Times New Roman" w:eastAsia="Times New Roman" w:hAnsi="Times New Roman" w:cs="Times New Roman"/>
          <w:sz w:val="24"/>
          <w:szCs w:val="24"/>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231FDB" w:rsidRPr="00231FDB" w:rsidRDefault="00231FDB" w:rsidP="00231FDB">
      <w:pPr>
        <w:spacing w:after="0" w:line="240" w:lineRule="auto"/>
        <w:jc w:val="both"/>
        <w:rPr>
          <w:rFonts w:ascii="Times New Roman" w:eastAsia="Times New Roman" w:hAnsi="Times New Roman" w:cs="Times New Roman"/>
          <w:b/>
          <w:sz w:val="24"/>
          <w:szCs w:val="24"/>
          <w:lang w:val="uk-UA"/>
        </w:rPr>
      </w:pPr>
      <w:r w:rsidRPr="00231FDB">
        <w:rPr>
          <w:rFonts w:ascii="Times New Roman" w:eastAsia="Times New Roman" w:hAnsi="Times New Roman" w:cs="Times New Roman"/>
          <w:b/>
          <w:sz w:val="24"/>
          <w:szCs w:val="24"/>
          <w:lang w:val="uk-UA"/>
        </w:rPr>
        <w:t xml:space="preserve">                                                ВИРІШИЛА:</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1. Надати дозвіл фізичній особі - підприємцю Петросяну Гриші Арсеновичу    на укладення Угоди відшкодування збитків від неотримання коштів за фактичне використання  (тимчасове зайняття) земельних ділянок  за адресою: паркова зона в місті Зеленодольську Апостолівського  району Дніпропетровської області (згідно схем розміщення земельних ділянок),  площами: </w:t>
      </w:r>
      <w:smartTag w:uri="urn:schemas-microsoft-com:office:smarttags" w:element="metricconverter">
        <w:smartTagPr>
          <w:attr w:name="ProductID" w:val="0,0150 га"/>
        </w:smartTagPr>
        <w:r w:rsidRPr="00231FDB">
          <w:rPr>
            <w:rFonts w:ascii="Times New Roman" w:eastAsia="Times New Roman" w:hAnsi="Times New Roman" w:cs="Times New Roman"/>
            <w:sz w:val="24"/>
            <w:szCs w:val="24"/>
            <w:lang w:val="uk-UA" w:eastAsia="ru-RU"/>
          </w:rPr>
          <w:t>0,0150 га</w:t>
        </w:r>
      </w:smartTag>
      <w:r w:rsidRPr="00231FDB">
        <w:rPr>
          <w:rFonts w:ascii="Times New Roman" w:eastAsia="Times New Roman" w:hAnsi="Times New Roman" w:cs="Times New Roman"/>
          <w:sz w:val="24"/>
          <w:szCs w:val="24"/>
          <w:lang w:val="uk-UA" w:eastAsia="ru-RU"/>
        </w:rPr>
        <w:t xml:space="preserve">  на період з 15.06.2017 року по 31.08.2017 року для розміщення літнього дитячого майданчику; </w:t>
      </w:r>
      <w:smartTag w:uri="urn:schemas-microsoft-com:office:smarttags" w:element="metricconverter">
        <w:smartTagPr>
          <w:attr w:name="ProductID" w:val="0,0150 га"/>
        </w:smartTagPr>
        <w:r w:rsidRPr="00231FDB">
          <w:rPr>
            <w:rFonts w:ascii="Times New Roman" w:eastAsia="Times New Roman" w:hAnsi="Times New Roman" w:cs="Times New Roman"/>
            <w:sz w:val="24"/>
            <w:szCs w:val="24"/>
            <w:lang w:val="uk-UA" w:eastAsia="ru-RU"/>
          </w:rPr>
          <w:t>0,0150 га</w:t>
        </w:r>
      </w:smartTag>
      <w:r w:rsidRPr="00231FDB">
        <w:rPr>
          <w:rFonts w:ascii="Times New Roman" w:eastAsia="Times New Roman" w:hAnsi="Times New Roman" w:cs="Times New Roman"/>
          <w:sz w:val="24"/>
          <w:szCs w:val="24"/>
          <w:lang w:val="uk-UA" w:eastAsia="ru-RU"/>
        </w:rPr>
        <w:t xml:space="preserve">  на період з 15.06.2017 року по 31.08.2017 року для розміщення літньої торгівельної палатки; </w:t>
      </w:r>
      <w:smartTag w:uri="urn:schemas-microsoft-com:office:smarttags" w:element="metricconverter">
        <w:smartTagPr>
          <w:attr w:name="ProductID" w:val="0,0050 га"/>
        </w:smartTagPr>
        <w:r w:rsidRPr="00231FDB">
          <w:rPr>
            <w:rFonts w:ascii="Times New Roman" w:eastAsia="Times New Roman" w:hAnsi="Times New Roman" w:cs="Times New Roman"/>
            <w:sz w:val="24"/>
            <w:szCs w:val="24"/>
            <w:lang w:val="uk-UA" w:eastAsia="ru-RU"/>
          </w:rPr>
          <w:t>0,0050 га</w:t>
        </w:r>
      </w:smartTag>
      <w:r w:rsidRPr="00231FDB">
        <w:rPr>
          <w:rFonts w:ascii="Times New Roman" w:eastAsia="Times New Roman" w:hAnsi="Times New Roman" w:cs="Times New Roman"/>
          <w:sz w:val="24"/>
          <w:szCs w:val="24"/>
          <w:lang w:val="uk-UA" w:eastAsia="ru-RU"/>
        </w:rPr>
        <w:t xml:space="preserve"> на період з 15.06.2017 року по 31.08.2017 року  для розміщення літньої торгівельної палатки; </w:t>
      </w:r>
      <w:smartTag w:uri="urn:schemas-microsoft-com:office:smarttags" w:element="metricconverter">
        <w:smartTagPr>
          <w:attr w:name="ProductID" w:val="0,0020 га"/>
        </w:smartTagPr>
        <w:r w:rsidRPr="00231FDB">
          <w:rPr>
            <w:rFonts w:ascii="Times New Roman" w:eastAsia="Times New Roman" w:hAnsi="Times New Roman" w:cs="Times New Roman"/>
            <w:sz w:val="24"/>
            <w:szCs w:val="24"/>
            <w:lang w:val="uk-UA" w:eastAsia="ru-RU"/>
          </w:rPr>
          <w:t>0,0020 га</w:t>
        </w:r>
      </w:smartTag>
      <w:r w:rsidRPr="00231FDB">
        <w:rPr>
          <w:rFonts w:ascii="Times New Roman" w:eastAsia="Times New Roman" w:hAnsi="Times New Roman" w:cs="Times New Roman"/>
          <w:sz w:val="24"/>
          <w:szCs w:val="24"/>
          <w:lang w:val="uk-UA" w:eastAsia="ru-RU"/>
        </w:rPr>
        <w:t xml:space="preserve"> на період з 01.06.2017 року по 31.08.2017 року для розміщення джампу.</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2. Спеціалістам міської ради при укладенні Угоди відшкодування збитків від неотримання коштів за фактичне використання  (тимчасове зайняття) земельних ділянок, за адресою: паркова зона в місті Зеленодольську Апостолівського  району Дніпропетровської області (згідно схем розміщення земельних ділянок),  площами: </w:t>
      </w:r>
      <w:smartTag w:uri="urn:schemas-microsoft-com:office:smarttags" w:element="metricconverter">
        <w:smartTagPr>
          <w:attr w:name="ProductID" w:val="0,0150 га"/>
        </w:smartTagPr>
        <w:r w:rsidRPr="00231FDB">
          <w:rPr>
            <w:rFonts w:ascii="Times New Roman" w:eastAsia="Times New Roman" w:hAnsi="Times New Roman" w:cs="Times New Roman"/>
            <w:sz w:val="24"/>
            <w:szCs w:val="24"/>
            <w:lang w:val="uk-UA" w:eastAsia="ru-RU"/>
          </w:rPr>
          <w:t>0,0150 га</w:t>
        </w:r>
      </w:smartTag>
      <w:r w:rsidRPr="00231FDB">
        <w:rPr>
          <w:rFonts w:ascii="Times New Roman" w:eastAsia="Times New Roman" w:hAnsi="Times New Roman" w:cs="Times New Roman"/>
          <w:sz w:val="24"/>
          <w:szCs w:val="24"/>
          <w:lang w:val="uk-UA" w:eastAsia="ru-RU"/>
        </w:rPr>
        <w:t xml:space="preserve">; </w:t>
      </w:r>
      <w:smartTag w:uri="urn:schemas-microsoft-com:office:smarttags" w:element="metricconverter">
        <w:smartTagPr>
          <w:attr w:name="ProductID" w:val="0,0150 га"/>
        </w:smartTagPr>
        <w:r w:rsidRPr="00231FDB">
          <w:rPr>
            <w:rFonts w:ascii="Times New Roman" w:eastAsia="Times New Roman" w:hAnsi="Times New Roman" w:cs="Times New Roman"/>
            <w:sz w:val="24"/>
            <w:szCs w:val="24"/>
            <w:lang w:val="uk-UA" w:eastAsia="ru-RU"/>
          </w:rPr>
          <w:t>0,0150 га</w:t>
        </w:r>
      </w:smartTag>
      <w:r w:rsidRPr="00231FDB">
        <w:rPr>
          <w:rFonts w:ascii="Times New Roman" w:eastAsia="Times New Roman" w:hAnsi="Times New Roman" w:cs="Times New Roman"/>
          <w:sz w:val="24"/>
          <w:szCs w:val="24"/>
          <w:lang w:val="uk-UA" w:eastAsia="ru-RU"/>
        </w:rPr>
        <w:t xml:space="preserve">; </w:t>
      </w:r>
      <w:smartTag w:uri="urn:schemas-microsoft-com:office:smarttags" w:element="metricconverter">
        <w:smartTagPr>
          <w:attr w:name="ProductID" w:val="0,0050 га"/>
        </w:smartTagPr>
        <w:r w:rsidRPr="00231FDB">
          <w:rPr>
            <w:rFonts w:ascii="Times New Roman" w:eastAsia="Times New Roman" w:hAnsi="Times New Roman" w:cs="Times New Roman"/>
            <w:sz w:val="24"/>
            <w:szCs w:val="24"/>
            <w:lang w:val="uk-UA" w:eastAsia="ru-RU"/>
          </w:rPr>
          <w:t>0,0050 га</w:t>
        </w:r>
      </w:smartTag>
      <w:r w:rsidRPr="00231FDB">
        <w:rPr>
          <w:rFonts w:ascii="Times New Roman" w:eastAsia="Times New Roman" w:hAnsi="Times New Roman" w:cs="Times New Roman"/>
          <w:sz w:val="24"/>
          <w:szCs w:val="24"/>
          <w:lang w:val="uk-UA" w:eastAsia="ru-RU"/>
        </w:rPr>
        <w:t xml:space="preserve">; </w:t>
      </w:r>
      <w:smartTag w:uri="urn:schemas-microsoft-com:office:smarttags" w:element="metricconverter">
        <w:smartTagPr>
          <w:attr w:name="ProductID" w:val="0,0020 га"/>
        </w:smartTagPr>
        <w:r w:rsidRPr="00231FDB">
          <w:rPr>
            <w:rFonts w:ascii="Times New Roman" w:eastAsia="Times New Roman" w:hAnsi="Times New Roman" w:cs="Times New Roman"/>
            <w:sz w:val="24"/>
            <w:szCs w:val="24"/>
            <w:lang w:val="uk-UA" w:eastAsia="ru-RU"/>
          </w:rPr>
          <w:t>0,0020 га</w:t>
        </w:r>
      </w:smartTag>
      <w:r w:rsidRPr="00231FDB">
        <w:rPr>
          <w:rFonts w:ascii="Times New Roman" w:eastAsia="Times New Roman" w:hAnsi="Times New Roman" w:cs="Times New Roman"/>
          <w:sz w:val="24"/>
          <w:szCs w:val="24"/>
          <w:lang w:val="uk-UA" w:eastAsia="ru-RU"/>
        </w:rPr>
        <w:t xml:space="preserve">  застосувати ставку орендної плати  згідно рішень Зеленодольської міської ради на відповідний період.</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3. Фізичній особі - підприємцю Петросяну Гриші Арсеновичу виконувати обов’язки землекористувача  відповідно до вимог статті 96 Земельного Кодексу України, земельну ділянку використовувати без облаштування бетонного замощення.</w:t>
      </w:r>
    </w:p>
    <w:p w:rsidR="00231FDB" w:rsidRPr="00231FDB" w:rsidRDefault="00231FDB" w:rsidP="00231FDB">
      <w:pPr>
        <w:spacing w:after="0" w:line="240" w:lineRule="auto"/>
        <w:ind w:left="426"/>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 4. Спеціалісту з земельних питань Зеленодольської міської ради</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повідомити </w:t>
      </w:r>
      <w:r w:rsidRPr="00231FDB">
        <w:rPr>
          <w:rFonts w:ascii="Times New Roman" w:eastAsia="Times New Roman" w:hAnsi="Times New Roman" w:cs="Times New Roman"/>
          <w:spacing w:val="-2"/>
          <w:sz w:val="24"/>
          <w:szCs w:val="24"/>
          <w:lang w:val="uk-UA" w:eastAsia="ru-RU"/>
        </w:rPr>
        <w:t xml:space="preserve">відділ Держгеокадастру  </w:t>
      </w:r>
      <w:r w:rsidRPr="00231FDB">
        <w:rPr>
          <w:rFonts w:ascii="Times New Roman" w:eastAsia="Times New Roman" w:hAnsi="Times New Roman" w:cs="Times New Roman"/>
          <w:spacing w:val="-5"/>
          <w:sz w:val="24"/>
          <w:szCs w:val="24"/>
          <w:lang w:val="uk-UA" w:eastAsia="ru-RU"/>
        </w:rPr>
        <w:t>в Апостолівському  районі</w:t>
      </w:r>
      <w:r w:rsidRPr="00231FDB">
        <w:rPr>
          <w:rFonts w:ascii="Times New Roman" w:eastAsia="Times New Roman" w:hAnsi="Times New Roman" w:cs="Times New Roman"/>
          <w:sz w:val="24"/>
          <w:szCs w:val="24"/>
          <w:lang w:val="uk-UA"/>
        </w:rPr>
        <w:t>, Апостолівське відділення Криворізької МДПІ про укладання угоди.</w:t>
      </w:r>
    </w:p>
    <w:p w:rsidR="00231FDB" w:rsidRPr="00231FDB" w:rsidRDefault="00231FDB" w:rsidP="00231FDB">
      <w:pPr>
        <w:spacing w:after="0" w:line="240" w:lineRule="auto"/>
        <w:ind w:left="360"/>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 xml:space="preserve">  5. Контроль за виконанням рішення покласти на постійну комісію</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r w:rsidRPr="00231FDB">
        <w:rPr>
          <w:rFonts w:ascii="Times New Roman" w:eastAsia="Times New Roman" w:hAnsi="Times New Roman" w:cs="Times New Roman"/>
          <w:sz w:val="24"/>
          <w:szCs w:val="24"/>
          <w:lang w:val="uk-UA"/>
        </w:rPr>
        <w:t>Зеленодольської міської ради з питань регулювання земельних відносин та охорони навколишнього середовища.</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rPr>
      </w:pPr>
    </w:p>
    <w:p w:rsidR="00231FDB" w:rsidRPr="00231FDB" w:rsidRDefault="00231FDB" w:rsidP="00231FDB">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5C25D5" w:rsidRPr="00231FDB" w:rsidRDefault="005C25D5" w:rsidP="005C25D5">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5C25D5" w:rsidRPr="00231FDB" w:rsidRDefault="005C25D5" w:rsidP="005C25D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5C25D5" w:rsidRPr="00231FDB" w:rsidRDefault="005C25D5" w:rsidP="005C25D5">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5C25D5" w:rsidRPr="00231FDB" w:rsidRDefault="005C25D5" w:rsidP="005C25D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C25D5" w:rsidRPr="00231FDB" w:rsidTr="00667E88">
        <w:trPr>
          <w:jc w:val="center"/>
        </w:trPr>
        <w:tc>
          <w:tcPr>
            <w:tcW w:w="3386" w:type="dxa"/>
          </w:tcPr>
          <w:p w:rsidR="005C25D5" w:rsidRPr="00231FDB" w:rsidRDefault="005C25D5" w:rsidP="005C25D5">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5C25D5" w:rsidRPr="00231FDB" w:rsidRDefault="005C25D5" w:rsidP="005C25D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5C25D5" w:rsidRPr="00231FDB" w:rsidRDefault="005C25D5" w:rsidP="005C25D5">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397</w:t>
            </w:r>
          </w:p>
        </w:tc>
      </w:tr>
    </w:tbl>
    <w:p w:rsidR="005C25D5" w:rsidRPr="00231FDB" w:rsidRDefault="005C25D5" w:rsidP="00231FDB">
      <w:pPr>
        <w:spacing w:after="0" w:line="240" w:lineRule="auto"/>
        <w:jc w:val="both"/>
        <w:rPr>
          <w:rFonts w:ascii="Times New Roman" w:eastAsia="Calibri" w:hAnsi="Times New Roman" w:cs="Times New Roman"/>
          <w:b/>
          <w:i/>
          <w:iCs/>
          <w:spacing w:val="-3"/>
          <w:sz w:val="24"/>
          <w:szCs w:val="24"/>
          <w:lang w:val="uk-UA"/>
        </w:rPr>
      </w:pPr>
      <w:r w:rsidRPr="00231FDB">
        <w:rPr>
          <w:rFonts w:ascii="Times New Roman" w:eastAsia="Calibri" w:hAnsi="Times New Roman" w:cs="Times New Roman"/>
          <w:b/>
          <w:i/>
          <w:sz w:val="24"/>
          <w:szCs w:val="24"/>
          <w:lang w:val="uk-UA"/>
        </w:rPr>
        <w:t xml:space="preserve">Про затвердження проекту землеустрою щодо відведення земельної ділянки </w:t>
      </w:r>
      <w:r w:rsidRPr="00231FDB">
        <w:rPr>
          <w:rFonts w:ascii="Times New Roman" w:eastAsia="Calibri" w:hAnsi="Times New Roman" w:cs="Times New Roman"/>
          <w:b/>
          <w:i/>
          <w:iCs/>
          <w:spacing w:val="-3"/>
          <w:sz w:val="24"/>
          <w:szCs w:val="24"/>
          <w:lang w:val="uk-UA"/>
        </w:rPr>
        <w:t>у власність</w:t>
      </w:r>
      <w:r w:rsidRPr="00231FDB">
        <w:rPr>
          <w:rFonts w:ascii="Times New Roman" w:eastAsia="Calibri" w:hAnsi="Times New Roman" w:cs="Times New Roman"/>
          <w:b/>
          <w:i/>
          <w:sz w:val="24"/>
          <w:szCs w:val="24"/>
          <w:lang w:val="uk-UA"/>
        </w:rPr>
        <w:t xml:space="preserve"> фізичній особі</w:t>
      </w:r>
      <w:r w:rsidRPr="00231FDB">
        <w:rPr>
          <w:rFonts w:ascii="Times New Roman" w:eastAsia="Calibri" w:hAnsi="Times New Roman" w:cs="Times New Roman"/>
          <w:b/>
          <w:i/>
          <w:iCs/>
          <w:spacing w:val="-3"/>
          <w:sz w:val="24"/>
          <w:szCs w:val="24"/>
          <w:lang w:val="uk-UA"/>
        </w:rPr>
        <w:t xml:space="preserve"> для будівництва та обслуговування житлового будинку, господарських будівель та споруд (присадибна ділянка)</w:t>
      </w:r>
    </w:p>
    <w:p w:rsidR="005C25D5" w:rsidRPr="00231FDB" w:rsidRDefault="005C25D5" w:rsidP="00231FDB">
      <w:pPr>
        <w:spacing w:after="0" w:line="240" w:lineRule="auto"/>
        <w:jc w:val="both"/>
        <w:rPr>
          <w:rFonts w:ascii="Times New Roman" w:eastAsia="Calibri" w:hAnsi="Times New Roman" w:cs="Times New Roman"/>
          <w:sz w:val="24"/>
          <w:szCs w:val="24"/>
          <w:lang w:val="uk-UA"/>
        </w:rPr>
      </w:pPr>
      <w:r w:rsidRPr="00231FDB">
        <w:rPr>
          <w:rFonts w:ascii="Times New Roman" w:eastAsia="Calibri" w:hAnsi="Times New Roman" w:cs="Times New Roman"/>
          <w:b/>
          <w:i/>
          <w:iCs/>
          <w:spacing w:val="-3"/>
          <w:sz w:val="24"/>
          <w:szCs w:val="24"/>
          <w:lang w:val="uk-UA"/>
        </w:rPr>
        <w:t xml:space="preserve">   </w:t>
      </w:r>
      <w:r w:rsidRPr="00231FDB">
        <w:rPr>
          <w:rFonts w:ascii="Times New Roman" w:eastAsia="Calibri" w:hAnsi="Times New Roman" w:cs="Times New Roman"/>
          <w:sz w:val="24"/>
          <w:szCs w:val="24"/>
          <w:lang w:val="uk-UA"/>
        </w:rPr>
        <w:t>Розглянувши заяву (вх. № 14/02-</w:t>
      </w:r>
      <w:smartTag w:uri="urn:schemas-microsoft-com:office:smarttags" w:element="metricconverter">
        <w:smartTagPr>
          <w:attr w:name="ProductID" w:val="11 М"/>
        </w:smartTagPr>
        <w:r w:rsidRPr="00231FDB">
          <w:rPr>
            <w:rFonts w:ascii="Times New Roman" w:eastAsia="Calibri" w:hAnsi="Times New Roman" w:cs="Times New Roman"/>
            <w:sz w:val="24"/>
            <w:szCs w:val="24"/>
            <w:lang w:val="uk-UA"/>
          </w:rPr>
          <w:t>11 М</w:t>
        </w:r>
      </w:smartTag>
      <w:r w:rsidRPr="00231FDB">
        <w:rPr>
          <w:rFonts w:ascii="Times New Roman" w:eastAsia="Calibri" w:hAnsi="Times New Roman" w:cs="Times New Roman"/>
          <w:sz w:val="24"/>
          <w:szCs w:val="24"/>
          <w:lang w:val="uk-UA"/>
        </w:rPr>
        <w:t xml:space="preserve"> від 06.02.2017 р.) фізичної особи Дрока Євгена Олександровича</w:t>
      </w:r>
      <w:r w:rsidRPr="00231FDB">
        <w:rPr>
          <w:rFonts w:ascii="Times New Roman" w:eastAsia="Calibri" w:hAnsi="Times New Roman" w:cs="Times New Roman"/>
          <w:b/>
          <w:i/>
          <w:sz w:val="24"/>
          <w:szCs w:val="24"/>
          <w:lang w:val="uk-UA"/>
        </w:rPr>
        <w:t xml:space="preserve">  </w:t>
      </w:r>
      <w:r w:rsidRPr="00231FDB">
        <w:rPr>
          <w:rFonts w:ascii="Times New Roman" w:eastAsia="Calibri" w:hAnsi="Times New Roman" w:cs="Times New Roman"/>
          <w:sz w:val="24"/>
          <w:szCs w:val="24"/>
          <w:lang w:val="uk-UA"/>
        </w:rPr>
        <w:t xml:space="preserve">про затвердження проекту землеустрою щодо відведення земельної ділянки </w:t>
      </w:r>
      <w:r w:rsidRPr="00231FDB">
        <w:rPr>
          <w:rFonts w:ascii="Times New Roman" w:eastAsia="Calibri" w:hAnsi="Times New Roman" w:cs="Times New Roman"/>
          <w:iCs/>
          <w:spacing w:val="-3"/>
          <w:sz w:val="24"/>
          <w:szCs w:val="24"/>
          <w:lang w:val="uk-UA"/>
        </w:rPr>
        <w:t>у власність для будівництва та обслуговування житлового будинку, господарських будівель та споруд (присадибна ділянка)</w:t>
      </w:r>
      <w:r w:rsidRPr="00231FDB">
        <w:rPr>
          <w:rFonts w:ascii="Times New Roman" w:eastAsia="Calibri" w:hAnsi="Times New Roman" w:cs="Times New Roman"/>
          <w:sz w:val="24"/>
          <w:szCs w:val="24"/>
          <w:lang w:val="uk-UA"/>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5C25D5" w:rsidRPr="00231FDB" w:rsidRDefault="005C25D5" w:rsidP="005C25D5">
      <w:pPr>
        <w:spacing w:after="0" w:line="240" w:lineRule="auto"/>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ВИРІШИЛА</w:t>
      </w:r>
    </w:p>
    <w:p w:rsidR="005C25D5" w:rsidRPr="00231FDB" w:rsidRDefault="005C25D5" w:rsidP="005C25D5">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1.Затвердити фізичній особі Дроку Євгену Олександровичу</w:t>
      </w:r>
      <w:r w:rsidRPr="00231FDB">
        <w:rPr>
          <w:rFonts w:ascii="Times New Roman" w:eastAsia="Times New Roman" w:hAnsi="Times New Roman" w:cs="Times New Roman"/>
          <w:b/>
          <w:i/>
          <w:sz w:val="24"/>
          <w:szCs w:val="24"/>
          <w:lang w:val="uk-UA" w:eastAsia="ru-RU"/>
        </w:rPr>
        <w:t xml:space="preserve"> </w:t>
      </w:r>
      <w:r w:rsidRPr="00231FDB">
        <w:rPr>
          <w:rFonts w:ascii="Times New Roman" w:eastAsia="Times New Roman" w:hAnsi="Times New Roman" w:cs="Times New Roman"/>
          <w:sz w:val="24"/>
          <w:szCs w:val="24"/>
          <w:lang w:val="uk-UA" w:eastAsia="ru-RU"/>
        </w:rPr>
        <w:t xml:space="preserve">проект землеустрою щодо відведення земельної ділянки </w:t>
      </w:r>
      <w:r w:rsidRPr="00231FDB">
        <w:rPr>
          <w:rFonts w:ascii="Times New Roman" w:eastAsia="Times New Roman" w:hAnsi="Times New Roman" w:cs="Times New Roman"/>
          <w:iCs/>
          <w:spacing w:val="-3"/>
          <w:sz w:val="24"/>
          <w:szCs w:val="24"/>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231FDB">
        <w:rPr>
          <w:rFonts w:ascii="Times New Roman" w:eastAsia="Times New Roman" w:hAnsi="Times New Roman" w:cs="Times New Roman"/>
          <w:sz w:val="24"/>
          <w:szCs w:val="24"/>
          <w:lang w:val="uk-UA" w:eastAsia="ru-RU"/>
        </w:rPr>
        <w:t xml:space="preserve">за адресою: Дніпропетровська область, Апостолівський район, с. Мар’янське, (персональні данні)  площею </w:t>
      </w:r>
      <w:smartTag w:uri="urn:schemas-microsoft-com:office:smarttags" w:element="metricconverter">
        <w:smartTagPr>
          <w:attr w:name="ProductID" w:val="0,2500 га"/>
        </w:smartTagPr>
        <w:r w:rsidRPr="00231FDB">
          <w:rPr>
            <w:rFonts w:ascii="Times New Roman" w:eastAsia="Times New Roman" w:hAnsi="Times New Roman" w:cs="Times New Roman"/>
            <w:sz w:val="24"/>
            <w:szCs w:val="24"/>
            <w:lang w:val="uk-UA" w:eastAsia="ru-RU"/>
          </w:rPr>
          <w:t>0,2500 га</w:t>
        </w:r>
      </w:smartTag>
      <w:r w:rsidRPr="00231FDB">
        <w:rPr>
          <w:rFonts w:ascii="Times New Roman" w:eastAsia="Times New Roman" w:hAnsi="Times New Roman" w:cs="Times New Roman"/>
          <w:sz w:val="24"/>
          <w:szCs w:val="24"/>
          <w:lang w:val="uk-UA" w:eastAsia="ru-RU"/>
        </w:rPr>
        <w:t>. Кадастровий номер земельної ділянки 1220385500:03:007:0088.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5C25D5" w:rsidRPr="00231FDB" w:rsidRDefault="005C25D5" w:rsidP="005C25D5">
      <w:pPr>
        <w:spacing w:after="0" w:line="240" w:lineRule="auto"/>
        <w:jc w:val="both"/>
        <w:rPr>
          <w:rFonts w:ascii="Times New Roman" w:eastAsia="Times New Roman" w:hAnsi="Times New Roman" w:cs="Times New Roman"/>
          <w:spacing w:val="-1"/>
          <w:sz w:val="24"/>
          <w:szCs w:val="24"/>
          <w:lang w:val="uk-UA" w:eastAsia="ru-RU"/>
        </w:rPr>
      </w:pPr>
      <w:r w:rsidRPr="00231FDB">
        <w:rPr>
          <w:rFonts w:ascii="Times New Roman" w:eastAsia="Times New Roman" w:hAnsi="Times New Roman" w:cs="Times New Roman"/>
          <w:sz w:val="24"/>
          <w:szCs w:val="24"/>
          <w:lang w:val="uk-UA" w:eastAsia="ru-RU"/>
        </w:rPr>
        <w:t xml:space="preserve">     2.Передати у власність фізичній особі Дроку Євгену Олександровичу</w:t>
      </w:r>
      <w:r w:rsidRPr="00231FDB">
        <w:rPr>
          <w:rFonts w:ascii="Times New Roman" w:eastAsia="Times New Roman" w:hAnsi="Times New Roman" w:cs="Times New Roman"/>
          <w:b/>
          <w:i/>
          <w:sz w:val="24"/>
          <w:szCs w:val="24"/>
          <w:lang w:val="uk-UA" w:eastAsia="ru-RU"/>
        </w:rPr>
        <w:t xml:space="preserve"> </w:t>
      </w:r>
      <w:r w:rsidRPr="00231FDB">
        <w:rPr>
          <w:rFonts w:ascii="Times New Roman" w:eastAsia="Times New Roman" w:hAnsi="Times New Roman" w:cs="Times New Roman"/>
          <w:sz w:val="24"/>
          <w:szCs w:val="24"/>
          <w:lang w:val="uk-UA" w:eastAsia="ru-RU"/>
        </w:rPr>
        <w:t>і</w:t>
      </w:r>
      <w:r w:rsidRPr="00231FDB">
        <w:rPr>
          <w:rFonts w:ascii="Times New Roman" w:eastAsia="Times New Roman" w:hAnsi="Times New Roman" w:cs="Times New Roman"/>
          <w:spacing w:val="-1"/>
          <w:sz w:val="24"/>
          <w:szCs w:val="24"/>
          <w:lang w:val="uk-UA" w:eastAsia="ru-RU"/>
        </w:rPr>
        <w:t>з земель комунальної власності</w:t>
      </w:r>
      <w:r w:rsidRPr="00231FDB">
        <w:rPr>
          <w:rFonts w:ascii="Times New Roman" w:eastAsia="Times New Roman" w:hAnsi="Times New Roman" w:cs="Times New Roman"/>
          <w:sz w:val="24"/>
          <w:szCs w:val="24"/>
          <w:lang w:val="uk-UA" w:eastAsia="ru-RU"/>
        </w:rPr>
        <w:t xml:space="preserve"> земельну ділянку площею </w:t>
      </w:r>
      <w:smartTag w:uri="urn:schemas-microsoft-com:office:smarttags" w:element="metricconverter">
        <w:smartTagPr>
          <w:attr w:name="ProductID" w:val="0,2500 га"/>
        </w:smartTagPr>
        <w:r w:rsidRPr="00231FDB">
          <w:rPr>
            <w:rFonts w:ascii="Times New Roman" w:eastAsia="Times New Roman" w:hAnsi="Times New Roman" w:cs="Times New Roman"/>
            <w:sz w:val="24"/>
            <w:szCs w:val="24"/>
            <w:lang w:val="uk-UA" w:eastAsia="ru-RU"/>
          </w:rPr>
          <w:t>0,2500 га</w:t>
        </w:r>
      </w:smartTag>
      <w:r w:rsidRPr="00231FDB">
        <w:rPr>
          <w:rFonts w:ascii="Times New Roman" w:eastAsia="Times New Roman" w:hAnsi="Times New Roman" w:cs="Times New Roman"/>
          <w:sz w:val="24"/>
          <w:szCs w:val="24"/>
          <w:lang w:val="uk-UA" w:eastAsia="ru-RU"/>
        </w:rPr>
        <w:t xml:space="preserve"> з кадастровим номером 1220385500:03:007:0088, місце розташування якої: Дніпропетровська область, Апостолівський район, с.  Мар’янське,              (персональні дані)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5C25D5" w:rsidRPr="00231FDB" w:rsidRDefault="005C25D5" w:rsidP="005C25D5">
      <w:pPr>
        <w:spacing w:after="0" w:line="240" w:lineRule="auto"/>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3.</w:t>
      </w:r>
      <w:r w:rsidRPr="00231FDB">
        <w:rPr>
          <w:rFonts w:ascii="Times New Roman" w:eastAsia="Times New Roman" w:hAnsi="Times New Roman" w:cs="Times New Roman"/>
          <w:sz w:val="24"/>
          <w:szCs w:val="24"/>
          <w:lang w:val="uk-UA" w:eastAsia="ru-RU"/>
        </w:rPr>
        <w:t xml:space="preserve"> Фізичній особі Дроку Євгену Олександровичу</w:t>
      </w:r>
      <w:r w:rsidRPr="00231FDB">
        <w:rPr>
          <w:rFonts w:ascii="Times New Roman" w:eastAsia="Times New Roman" w:hAnsi="Times New Roman" w:cs="Times New Roman"/>
          <w:b/>
          <w:i/>
          <w:sz w:val="24"/>
          <w:szCs w:val="24"/>
          <w:lang w:val="uk-UA" w:eastAsia="ru-RU"/>
        </w:rPr>
        <w:t xml:space="preserve"> </w:t>
      </w:r>
      <w:r w:rsidRPr="00231FDB">
        <w:rPr>
          <w:rFonts w:ascii="Times New Roman" w:eastAsia="Times New Roman" w:hAnsi="Times New Roman" w:cs="Times New Roman"/>
          <w:sz w:val="24"/>
          <w:szCs w:val="24"/>
          <w:lang w:val="uk-UA" w:eastAsia="ru-RU"/>
        </w:rPr>
        <w:t>:</w:t>
      </w:r>
    </w:p>
    <w:p w:rsidR="005C25D5" w:rsidRPr="00231FDB" w:rsidRDefault="005C25D5" w:rsidP="005C25D5">
      <w:pPr>
        <w:spacing w:after="0" w:line="240" w:lineRule="auto"/>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3.1 виступити замовником виконання робіт щодо винесення та закріплен</w:t>
      </w:r>
      <w:r w:rsidRPr="00231FDB">
        <w:rPr>
          <w:rFonts w:ascii="Times New Roman" w:eastAsia="Times New Roman" w:hAnsi="Times New Roman" w:cs="Times New Roman"/>
          <w:spacing w:val="-1"/>
          <w:sz w:val="24"/>
          <w:szCs w:val="24"/>
          <w:lang w:val="uk-UA" w:eastAsia="ru-RU"/>
        </w:rPr>
        <w:softHyphen/>
      </w:r>
      <w:r w:rsidRPr="00231FDB">
        <w:rPr>
          <w:rFonts w:ascii="Times New Roman" w:eastAsia="Times New Roman" w:hAnsi="Times New Roman" w:cs="Times New Roman"/>
          <w:sz w:val="24"/>
          <w:szCs w:val="24"/>
          <w:lang w:val="uk-UA" w:eastAsia="ru-RU"/>
        </w:rPr>
        <w:t>ня в натурі (на місцевості) меж земельної ділянки;</w:t>
      </w:r>
    </w:p>
    <w:p w:rsidR="005C25D5" w:rsidRPr="00231FDB" w:rsidRDefault="005C25D5" w:rsidP="005C25D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3.2 зареєструвати право власності на  земельну  ділянку від</w:t>
      </w:r>
      <w:r w:rsidRPr="00231FDB">
        <w:rPr>
          <w:rFonts w:ascii="Times New Roman" w:eastAsia="Times New Roman" w:hAnsi="Times New Roman" w:cs="Times New Roman"/>
          <w:spacing w:val="-1"/>
          <w:sz w:val="24"/>
          <w:szCs w:val="24"/>
          <w:lang w:val="uk-UA" w:eastAsia="ru-RU"/>
        </w:rPr>
        <w:softHyphen/>
      </w:r>
      <w:r w:rsidRPr="00231FDB">
        <w:rPr>
          <w:rFonts w:ascii="Times New Roman" w:eastAsia="Times New Roman" w:hAnsi="Times New Roman" w:cs="Times New Roman"/>
          <w:sz w:val="24"/>
          <w:szCs w:val="24"/>
          <w:lang w:val="uk-UA" w:eastAsia="ru-RU"/>
        </w:rPr>
        <w:t>повідно до чинного законодавства;</w:t>
      </w:r>
    </w:p>
    <w:p w:rsidR="005C25D5" w:rsidRPr="00231FDB" w:rsidRDefault="005C25D5" w:rsidP="005C25D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3.3 </w:t>
      </w:r>
      <w:r w:rsidRPr="00231FDB">
        <w:rPr>
          <w:rFonts w:ascii="Times New Roman" w:eastAsia="Times New Roman" w:hAnsi="Times New Roman" w:cs="Times New Roman"/>
          <w:spacing w:val="-4"/>
          <w:sz w:val="24"/>
          <w:szCs w:val="24"/>
          <w:lang w:val="uk-UA" w:eastAsia="ru-RU"/>
        </w:rPr>
        <w:t xml:space="preserve">забезпечити виконання вимог, викладених у висновках про  погодження </w:t>
      </w:r>
      <w:r w:rsidRPr="00231FDB">
        <w:rPr>
          <w:rFonts w:ascii="Times New Roman" w:eastAsia="Times New Roman" w:hAnsi="Times New Roman" w:cs="Times New Roman"/>
          <w:sz w:val="24"/>
          <w:szCs w:val="24"/>
          <w:lang w:val="uk-UA" w:eastAsia="ru-RU"/>
        </w:rPr>
        <w:t>проекту землеустрою щодо відведення земельної ділянки відділу містобудуван</w:t>
      </w:r>
      <w:r w:rsidRPr="00231FDB">
        <w:rPr>
          <w:rFonts w:ascii="Times New Roman" w:eastAsia="Times New Roman" w:hAnsi="Times New Roman" w:cs="Times New Roman"/>
          <w:sz w:val="24"/>
          <w:szCs w:val="24"/>
          <w:lang w:val="uk-UA" w:eastAsia="ru-RU"/>
        </w:rPr>
        <w:softHyphen/>
        <w:t xml:space="preserve">ня і архітектури, житлово-комунального господарства, оборонної та мобілізаційної роботи  АРДА та </w:t>
      </w:r>
      <w:r w:rsidRPr="00231FDB">
        <w:rPr>
          <w:rFonts w:ascii="Times New Roman" w:eastAsia="Times New Roman" w:hAnsi="Times New Roman" w:cs="Times New Roman"/>
          <w:spacing w:val="-2"/>
          <w:sz w:val="24"/>
          <w:szCs w:val="24"/>
          <w:lang w:val="uk-UA" w:eastAsia="ru-RU"/>
        </w:rPr>
        <w:t xml:space="preserve">відділу Держгеокадастру  </w:t>
      </w:r>
      <w:r w:rsidRPr="00231FDB">
        <w:rPr>
          <w:rFonts w:ascii="Times New Roman" w:eastAsia="Times New Roman" w:hAnsi="Times New Roman" w:cs="Times New Roman"/>
          <w:spacing w:val="-5"/>
          <w:sz w:val="24"/>
          <w:szCs w:val="24"/>
          <w:lang w:val="uk-UA" w:eastAsia="ru-RU"/>
        </w:rPr>
        <w:t xml:space="preserve">в Апостолівському  районі </w:t>
      </w:r>
      <w:r w:rsidRPr="00231FDB">
        <w:rPr>
          <w:rFonts w:ascii="Times New Roman" w:eastAsia="Times New Roman" w:hAnsi="Times New Roman" w:cs="Times New Roman"/>
          <w:sz w:val="24"/>
          <w:szCs w:val="24"/>
          <w:lang w:val="uk-UA" w:eastAsia="ru-RU"/>
        </w:rPr>
        <w:t xml:space="preserve"> Дніпропетровської області;</w:t>
      </w:r>
    </w:p>
    <w:p w:rsidR="005C25D5" w:rsidRPr="00231FDB" w:rsidRDefault="005C25D5" w:rsidP="005C25D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4"/>
          <w:szCs w:val="24"/>
          <w:lang w:val="uk-UA" w:eastAsia="ru-RU"/>
        </w:rPr>
      </w:pPr>
      <w:r w:rsidRPr="00231FDB">
        <w:rPr>
          <w:rFonts w:ascii="Times New Roman" w:eastAsia="Times New Roman" w:hAnsi="Times New Roman" w:cs="Times New Roman"/>
          <w:sz w:val="24"/>
          <w:szCs w:val="24"/>
          <w:lang w:val="uk-UA" w:eastAsia="ru-RU"/>
        </w:rPr>
        <w:t xml:space="preserve">      </w:t>
      </w:r>
      <w:r w:rsidRPr="00231FDB">
        <w:rPr>
          <w:rFonts w:ascii="Times New Roman" w:eastAsia="Times New Roman" w:hAnsi="Times New Roman" w:cs="Times New Roman"/>
          <w:spacing w:val="-13"/>
          <w:sz w:val="24"/>
          <w:szCs w:val="24"/>
          <w:lang w:val="uk-UA" w:eastAsia="ru-RU"/>
        </w:rPr>
        <w:t>3.4</w:t>
      </w:r>
      <w:r w:rsidRPr="00231FDB">
        <w:rPr>
          <w:rFonts w:ascii="Times New Roman" w:eastAsia="Times New Roman" w:hAnsi="Times New Roman" w:cs="Times New Roman"/>
          <w:sz w:val="24"/>
          <w:szCs w:val="24"/>
          <w:lang w:val="uk-UA" w:eastAsia="ru-RU"/>
        </w:rPr>
        <w:t xml:space="preserve"> виконувати обов'язки власника земельної ділянки відповідно до вимог Земельного кодексу України.</w:t>
      </w:r>
      <w:r w:rsidRPr="00231FDB">
        <w:rPr>
          <w:rFonts w:ascii="Times New Roman" w:eastAsia="Times New Roman" w:hAnsi="Times New Roman" w:cs="Times New Roman"/>
          <w:spacing w:val="-16"/>
          <w:sz w:val="24"/>
          <w:szCs w:val="24"/>
          <w:lang w:val="uk-UA" w:eastAsia="ru-RU"/>
        </w:rPr>
        <w:t xml:space="preserve"> </w:t>
      </w:r>
    </w:p>
    <w:p w:rsidR="005C25D5" w:rsidRPr="00231FDB" w:rsidRDefault="005C25D5" w:rsidP="005C25D5">
      <w:pPr>
        <w:spacing w:after="0" w:line="240" w:lineRule="auto"/>
        <w:jc w:val="both"/>
        <w:rPr>
          <w:rFonts w:ascii="Times New Roman" w:eastAsia="Calibri" w:hAnsi="Times New Roman" w:cs="Times New Roman"/>
          <w:sz w:val="24"/>
          <w:szCs w:val="24"/>
          <w:lang w:val="uk-UA"/>
        </w:rPr>
      </w:pPr>
      <w:r w:rsidRPr="00231FDB">
        <w:rPr>
          <w:rFonts w:ascii="Times New Roman" w:eastAsia="Calibri" w:hAnsi="Times New Roman" w:cs="Times New Roman"/>
          <w:spacing w:val="-2"/>
          <w:sz w:val="24"/>
          <w:szCs w:val="24"/>
          <w:lang w:val="uk-UA"/>
        </w:rPr>
        <w:t xml:space="preserve">      4. Рекомендувати відділу Держгеокадастру </w:t>
      </w:r>
      <w:r w:rsidRPr="00231FDB">
        <w:rPr>
          <w:rFonts w:ascii="Times New Roman" w:eastAsia="Calibri" w:hAnsi="Times New Roman" w:cs="Times New Roman"/>
          <w:spacing w:val="-5"/>
          <w:sz w:val="24"/>
          <w:szCs w:val="24"/>
          <w:lang w:val="uk-UA"/>
        </w:rPr>
        <w:t xml:space="preserve">в Апостолівському  районі </w:t>
      </w:r>
    </w:p>
    <w:p w:rsidR="005C25D5" w:rsidRPr="00231FDB" w:rsidRDefault="005C25D5" w:rsidP="005C25D5">
      <w:pPr>
        <w:spacing w:after="0" w:line="240" w:lineRule="auto"/>
        <w:jc w:val="both"/>
        <w:rPr>
          <w:rFonts w:ascii="Times New Roman" w:eastAsia="Calibri" w:hAnsi="Times New Roman" w:cs="Times New Roman"/>
          <w:sz w:val="24"/>
          <w:szCs w:val="24"/>
          <w:lang w:val="uk-UA"/>
        </w:rPr>
      </w:pPr>
      <w:r w:rsidRPr="00231FDB">
        <w:rPr>
          <w:rFonts w:ascii="Times New Roman" w:eastAsia="Calibri" w:hAnsi="Times New Roman" w:cs="Times New Roman"/>
          <w:sz w:val="24"/>
          <w:szCs w:val="24"/>
          <w:lang w:val="uk-UA"/>
        </w:rPr>
        <w:t>Дніпропетровської області внести зміни до земельно-облікової документації.</w:t>
      </w:r>
    </w:p>
    <w:p w:rsidR="005C25D5" w:rsidRPr="00231FDB" w:rsidRDefault="005C25D5" w:rsidP="005C25D5">
      <w:pPr>
        <w:spacing w:after="0" w:line="240" w:lineRule="auto"/>
        <w:jc w:val="both"/>
        <w:rPr>
          <w:rFonts w:ascii="Times New Roman" w:eastAsia="Calibri" w:hAnsi="Times New Roman" w:cs="Times New Roman"/>
          <w:sz w:val="24"/>
          <w:szCs w:val="24"/>
          <w:lang w:val="uk-UA"/>
        </w:rPr>
      </w:pPr>
      <w:r w:rsidRPr="00231FDB">
        <w:rPr>
          <w:rFonts w:ascii="Times New Roman" w:eastAsia="Calibri" w:hAnsi="Times New Roman" w:cs="Times New Roman"/>
          <w:sz w:val="24"/>
          <w:szCs w:val="24"/>
          <w:lang w:val="uk-UA"/>
        </w:rPr>
        <w:t xml:space="preserve">       5. Спеціалісту з земельних питань Зеленодольської міської ради</w:t>
      </w:r>
    </w:p>
    <w:p w:rsidR="005C25D5" w:rsidRPr="00231FDB" w:rsidRDefault="005C25D5" w:rsidP="005C25D5">
      <w:pPr>
        <w:spacing w:after="0" w:line="240" w:lineRule="auto"/>
        <w:jc w:val="both"/>
        <w:rPr>
          <w:rFonts w:ascii="Times New Roman" w:eastAsia="Calibri" w:hAnsi="Times New Roman" w:cs="Times New Roman"/>
          <w:sz w:val="24"/>
          <w:szCs w:val="24"/>
          <w:lang w:val="uk-UA"/>
        </w:rPr>
      </w:pPr>
      <w:r w:rsidRPr="00231FDB">
        <w:rPr>
          <w:rFonts w:ascii="Times New Roman" w:eastAsia="Calibri" w:hAnsi="Times New Roman" w:cs="Times New Roman"/>
          <w:sz w:val="24"/>
          <w:szCs w:val="24"/>
          <w:lang w:val="uk-UA"/>
        </w:rPr>
        <w:t>повідомити Апостолівський відділ Держгеокадастру, Апостолівське відділення Криворізької  південної ОДПІ про прийняття рішення.</w:t>
      </w:r>
    </w:p>
    <w:p w:rsidR="005C25D5" w:rsidRPr="00231FDB" w:rsidRDefault="005C25D5" w:rsidP="005C25D5">
      <w:pPr>
        <w:spacing w:after="0" w:line="240" w:lineRule="auto"/>
        <w:jc w:val="both"/>
        <w:rPr>
          <w:rFonts w:ascii="Times New Roman" w:eastAsia="Calibri" w:hAnsi="Times New Roman" w:cs="Times New Roman"/>
          <w:sz w:val="24"/>
          <w:szCs w:val="24"/>
          <w:lang w:val="uk-UA"/>
        </w:rPr>
      </w:pPr>
      <w:r w:rsidRPr="00231FDB">
        <w:rPr>
          <w:rFonts w:ascii="Times New Roman" w:eastAsia="Calibri" w:hAnsi="Times New Roman" w:cs="Times New Roman"/>
          <w:sz w:val="24"/>
          <w:szCs w:val="24"/>
          <w:lang w:val="uk-UA"/>
        </w:rPr>
        <w:t xml:space="preserve">       6. Контроль за виконанням рішення покласти на комісію з питань </w:t>
      </w:r>
    </w:p>
    <w:p w:rsidR="005C25D5" w:rsidRPr="00231FDB" w:rsidRDefault="005C25D5" w:rsidP="005C25D5">
      <w:pPr>
        <w:spacing w:after="0" w:line="240" w:lineRule="auto"/>
        <w:jc w:val="both"/>
        <w:rPr>
          <w:rFonts w:ascii="Times New Roman" w:eastAsia="Calibri" w:hAnsi="Times New Roman" w:cs="Times New Roman"/>
          <w:sz w:val="24"/>
          <w:szCs w:val="24"/>
          <w:lang w:val="uk-UA"/>
        </w:rPr>
      </w:pPr>
      <w:r w:rsidRPr="00231FDB">
        <w:rPr>
          <w:rFonts w:ascii="Times New Roman" w:eastAsia="Calibri" w:hAnsi="Times New Roman" w:cs="Times New Roman"/>
          <w:sz w:val="24"/>
          <w:szCs w:val="24"/>
          <w:lang w:val="uk-UA"/>
        </w:rPr>
        <w:t>регулювання земельних відносин та охорони навколишнього середовища Зеленодольської міської ради.</w:t>
      </w:r>
    </w:p>
    <w:p w:rsidR="005C25D5" w:rsidRPr="00231FDB" w:rsidRDefault="005C25D5" w:rsidP="005C25D5">
      <w:pPr>
        <w:spacing w:after="0" w:line="240" w:lineRule="auto"/>
        <w:ind w:firstLine="708"/>
        <w:jc w:val="both"/>
        <w:rPr>
          <w:rFonts w:ascii="Times New Roman" w:eastAsia="Times New Roman" w:hAnsi="Times New Roman" w:cs="Times New Roman"/>
          <w:color w:val="000000"/>
          <w:sz w:val="24"/>
          <w:szCs w:val="24"/>
          <w:lang w:val="uk-UA" w:eastAsia="ru-RU"/>
        </w:rPr>
      </w:pPr>
    </w:p>
    <w:p w:rsidR="005C25D5" w:rsidRDefault="005C25D5" w:rsidP="005C25D5">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231FDB" w:rsidRPr="00231FDB" w:rsidRDefault="00231FDB" w:rsidP="005C25D5">
      <w:pPr>
        <w:spacing w:after="0" w:line="240" w:lineRule="auto"/>
        <w:ind w:left="708" w:right="175"/>
        <w:jc w:val="both"/>
        <w:rPr>
          <w:rFonts w:ascii="Times New Roman" w:eastAsia="Times New Roman" w:hAnsi="Times New Roman" w:cs="Times New Roman"/>
          <w:b/>
          <w:sz w:val="24"/>
          <w:szCs w:val="24"/>
          <w:lang w:val="uk-UA" w:eastAsia="ru-RU"/>
        </w:rPr>
      </w:pPr>
    </w:p>
    <w:p w:rsidR="005C25D5" w:rsidRPr="005C25D5" w:rsidRDefault="005C25D5" w:rsidP="005C25D5">
      <w:pPr>
        <w:keepNext/>
        <w:spacing w:before="240" w:after="60" w:line="240" w:lineRule="auto"/>
        <w:jc w:val="center"/>
        <w:outlineLvl w:val="0"/>
        <w:rPr>
          <w:rFonts w:ascii="Times New Roman" w:eastAsia="Times New Roman" w:hAnsi="Times New Roman" w:cs="Arial"/>
          <w:bCs/>
          <w:kern w:val="32"/>
          <w:sz w:val="24"/>
          <w:szCs w:val="24"/>
          <w:lang w:eastAsia="ru-RU"/>
        </w:rPr>
      </w:pPr>
      <w:r w:rsidRPr="005C25D5">
        <w:rPr>
          <w:rFonts w:ascii="Times New Roman" w:eastAsia="Times New Roman" w:hAnsi="Times New Roman" w:cs="Arial"/>
          <w:bCs/>
          <w:kern w:val="32"/>
          <w:sz w:val="24"/>
          <w:szCs w:val="24"/>
          <w:lang w:eastAsia="ru-RU"/>
        </w:rPr>
        <w:t>Р І Ш Е Н Н Я</w:t>
      </w:r>
    </w:p>
    <w:p w:rsidR="005C25D5" w:rsidRPr="005C25D5" w:rsidRDefault="005C25D5" w:rsidP="005C25D5">
      <w:pPr>
        <w:spacing w:after="0" w:line="240" w:lineRule="auto"/>
        <w:jc w:val="center"/>
        <w:rPr>
          <w:rFonts w:ascii="Times New Roman" w:eastAsia="Times New Roman" w:hAnsi="Times New Roman" w:cs="Times New Roman"/>
          <w:b/>
          <w:sz w:val="24"/>
          <w:szCs w:val="24"/>
          <w:lang w:val="uk-UA" w:eastAsia="ru-RU"/>
        </w:rPr>
      </w:pPr>
      <w:r w:rsidRPr="005C25D5">
        <w:rPr>
          <w:rFonts w:ascii="Times New Roman" w:eastAsia="Times New Roman" w:hAnsi="Times New Roman" w:cs="Times New Roman"/>
          <w:b/>
          <w:sz w:val="24"/>
          <w:szCs w:val="24"/>
          <w:lang w:val="uk-UA" w:eastAsia="ru-RU"/>
        </w:rPr>
        <w:t xml:space="preserve">    </w:t>
      </w:r>
      <w:r w:rsidRPr="005C25D5">
        <w:rPr>
          <w:rFonts w:ascii="Times New Roman" w:eastAsia="Times New Roman" w:hAnsi="Times New Roman" w:cs="Times New Roman"/>
          <w:b/>
          <w:sz w:val="24"/>
          <w:szCs w:val="24"/>
          <w:lang w:eastAsia="ru-RU"/>
        </w:rPr>
        <w:t xml:space="preserve">Зеленодольської </w:t>
      </w:r>
      <w:r w:rsidRPr="005C25D5">
        <w:rPr>
          <w:rFonts w:ascii="Times New Roman" w:eastAsia="Times New Roman" w:hAnsi="Times New Roman" w:cs="Times New Roman"/>
          <w:b/>
          <w:sz w:val="24"/>
          <w:szCs w:val="24"/>
          <w:lang w:val="uk-UA" w:eastAsia="ru-RU"/>
        </w:rPr>
        <w:t>міської</w:t>
      </w:r>
      <w:r w:rsidRPr="005C25D5">
        <w:rPr>
          <w:rFonts w:ascii="Times New Roman" w:eastAsia="Times New Roman" w:hAnsi="Times New Roman" w:cs="Times New Roman"/>
          <w:b/>
          <w:sz w:val="24"/>
          <w:szCs w:val="24"/>
          <w:lang w:eastAsia="ru-RU"/>
        </w:rPr>
        <w:t xml:space="preserve"> ради</w:t>
      </w:r>
    </w:p>
    <w:p w:rsidR="005C25D5" w:rsidRPr="005C25D5" w:rsidRDefault="005C25D5" w:rsidP="005C25D5">
      <w:pPr>
        <w:spacing w:after="0" w:line="240" w:lineRule="auto"/>
        <w:jc w:val="center"/>
        <w:rPr>
          <w:rFonts w:ascii="Times New Roman" w:eastAsia="Times New Roman" w:hAnsi="Times New Roman" w:cs="Times New Roman"/>
          <w:b/>
          <w:sz w:val="24"/>
          <w:szCs w:val="24"/>
          <w:lang w:val="uk-UA" w:eastAsia="ru-RU"/>
        </w:rPr>
      </w:pPr>
      <w:r w:rsidRPr="005C25D5">
        <w:rPr>
          <w:rFonts w:ascii="Times New Roman" w:eastAsia="Times New Roman" w:hAnsi="Times New Roman" w:cs="Times New Roman"/>
          <w:b/>
          <w:sz w:val="24"/>
          <w:szCs w:val="24"/>
          <w:lang w:val="uk-UA" w:eastAsia="ru-RU"/>
        </w:rPr>
        <w:t xml:space="preserve">25 сесії </w:t>
      </w:r>
      <w:r w:rsidRPr="005C25D5">
        <w:rPr>
          <w:rFonts w:ascii="Times New Roman" w:eastAsia="Times New Roman" w:hAnsi="Times New Roman" w:cs="Times New Roman"/>
          <w:b/>
          <w:sz w:val="24"/>
          <w:szCs w:val="24"/>
          <w:lang w:val="en-US" w:eastAsia="ru-RU"/>
        </w:rPr>
        <w:t>VII</w:t>
      </w:r>
      <w:r w:rsidRPr="005C25D5">
        <w:rPr>
          <w:rFonts w:ascii="Times New Roman" w:eastAsia="Times New Roman" w:hAnsi="Times New Roman" w:cs="Times New Roman"/>
          <w:b/>
          <w:sz w:val="24"/>
          <w:szCs w:val="24"/>
          <w:lang w:val="uk-UA" w:eastAsia="ru-RU"/>
        </w:rPr>
        <w:t xml:space="preserve"> скликання </w:t>
      </w:r>
    </w:p>
    <w:p w:rsidR="005C25D5" w:rsidRPr="005C25D5" w:rsidRDefault="005C25D5" w:rsidP="005C25D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5C25D5" w:rsidRPr="005C25D5" w:rsidTr="00667E88">
        <w:trPr>
          <w:jc w:val="center"/>
        </w:trPr>
        <w:tc>
          <w:tcPr>
            <w:tcW w:w="3386" w:type="dxa"/>
          </w:tcPr>
          <w:p w:rsidR="005C25D5" w:rsidRPr="005C25D5" w:rsidRDefault="005C25D5" w:rsidP="005C25D5">
            <w:pPr>
              <w:spacing w:after="0" w:line="360" w:lineRule="auto"/>
              <w:rPr>
                <w:rFonts w:ascii="Times New Roman" w:eastAsia="Times New Roman" w:hAnsi="Times New Roman" w:cs="Times New Roman"/>
                <w:b/>
                <w:sz w:val="24"/>
                <w:szCs w:val="24"/>
                <w:lang w:val="uk-UA" w:eastAsia="ru-RU"/>
              </w:rPr>
            </w:pPr>
            <w:r w:rsidRPr="005C25D5">
              <w:rPr>
                <w:rFonts w:ascii="Times New Roman" w:eastAsia="Times New Roman" w:hAnsi="Times New Roman" w:cs="Times New Roman"/>
                <w:b/>
                <w:sz w:val="24"/>
                <w:szCs w:val="24"/>
                <w:lang w:val="uk-UA" w:eastAsia="ru-RU"/>
              </w:rPr>
              <w:t>22  лютого   2017 року</w:t>
            </w:r>
          </w:p>
        </w:tc>
        <w:tc>
          <w:tcPr>
            <w:tcW w:w="3096" w:type="dxa"/>
          </w:tcPr>
          <w:p w:rsidR="005C25D5" w:rsidRPr="005C25D5" w:rsidRDefault="005C25D5" w:rsidP="005C25D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5C25D5" w:rsidRPr="005C25D5" w:rsidRDefault="005C25D5" w:rsidP="005C25D5">
            <w:pPr>
              <w:spacing w:after="0" w:line="360" w:lineRule="auto"/>
              <w:rPr>
                <w:rFonts w:ascii="Times New Roman" w:eastAsia="Times New Roman" w:hAnsi="Times New Roman" w:cs="Times New Roman"/>
                <w:b/>
                <w:sz w:val="24"/>
                <w:szCs w:val="24"/>
                <w:lang w:eastAsia="ru-RU"/>
              </w:rPr>
            </w:pPr>
            <w:r w:rsidRPr="005C25D5">
              <w:rPr>
                <w:rFonts w:ascii="Times New Roman" w:eastAsia="Times New Roman" w:hAnsi="Times New Roman" w:cs="Times New Roman"/>
                <w:b/>
                <w:sz w:val="24"/>
                <w:szCs w:val="24"/>
                <w:lang w:val="uk-UA" w:eastAsia="ru-RU"/>
              </w:rPr>
              <w:t xml:space="preserve">                        </w:t>
            </w:r>
            <w:r w:rsidRPr="005C25D5">
              <w:rPr>
                <w:rFonts w:ascii="Times New Roman" w:eastAsia="Times New Roman" w:hAnsi="Times New Roman" w:cs="Times New Roman"/>
                <w:b/>
                <w:sz w:val="24"/>
                <w:szCs w:val="24"/>
                <w:lang w:eastAsia="ru-RU"/>
              </w:rPr>
              <w:t>№</w:t>
            </w:r>
            <w:r w:rsidRPr="005C25D5">
              <w:rPr>
                <w:rFonts w:ascii="Times New Roman" w:eastAsia="Times New Roman" w:hAnsi="Times New Roman" w:cs="Times New Roman"/>
                <w:b/>
                <w:sz w:val="24"/>
                <w:szCs w:val="24"/>
                <w:lang w:val="uk-UA" w:eastAsia="ru-RU"/>
              </w:rPr>
              <w:t xml:space="preserve"> 398</w:t>
            </w:r>
          </w:p>
        </w:tc>
      </w:tr>
    </w:tbl>
    <w:p w:rsidR="005C25D5" w:rsidRPr="005C25D5" w:rsidRDefault="005C25D5" w:rsidP="00231FDB">
      <w:pPr>
        <w:spacing w:after="0" w:line="240" w:lineRule="auto"/>
        <w:jc w:val="both"/>
        <w:rPr>
          <w:rFonts w:ascii="Times New Roman" w:eastAsia="Times New Roman" w:hAnsi="Times New Roman" w:cs="Times New Roman"/>
          <w:b/>
          <w:i/>
          <w:sz w:val="24"/>
          <w:szCs w:val="24"/>
          <w:lang w:val="uk-UA" w:eastAsia="ru-RU"/>
        </w:rPr>
      </w:pPr>
      <w:r w:rsidRPr="005C25D5">
        <w:rPr>
          <w:rFonts w:ascii="Times New Roman" w:eastAsia="Times New Roman" w:hAnsi="Times New Roman" w:cs="Times New Roman"/>
          <w:b/>
          <w:i/>
          <w:sz w:val="24"/>
          <w:szCs w:val="24"/>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5C25D5">
        <w:rPr>
          <w:rFonts w:ascii="Times New Roman" w:eastAsia="Times New Roman" w:hAnsi="Times New Roman" w:cs="Times New Roman"/>
          <w:sz w:val="24"/>
          <w:szCs w:val="24"/>
          <w:lang w:val="uk-UA" w:eastAsia="ru-RU"/>
        </w:rPr>
        <w:t xml:space="preserve">, </w:t>
      </w:r>
      <w:r w:rsidRPr="005C25D5">
        <w:rPr>
          <w:rFonts w:ascii="Times New Roman" w:eastAsia="Times New Roman" w:hAnsi="Times New Roman" w:cs="Times New Roman"/>
          <w:b/>
          <w:i/>
          <w:sz w:val="24"/>
          <w:szCs w:val="24"/>
          <w:lang w:val="uk-UA" w:eastAsia="ru-RU"/>
        </w:rPr>
        <w:t>реєстрацію права комунальної власності на неї та надання її в користування на умовах особистого строкового сервітуту</w:t>
      </w:r>
    </w:p>
    <w:p w:rsidR="005C25D5" w:rsidRPr="005C25D5" w:rsidRDefault="005C25D5" w:rsidP="005C25D5">
      <w:pPr>
        <w:spacing w:after="0" w:line="240" w:lineRule="auto"/>
        <w:ind w:left="720"/>
        <w:jc w:val="both"/>
        <w:rPr>
          <w:rFonts w:ascii="Times New Roman" w:eastAsia="Times New Roman" w:hAnsi="Times New Roman" w:cs="Times New Roman"/>
          <w:sz w:val="24"/>
          <w:szCs w:val="24"/>
          <w:lang w:val="uk-UA" w:eastAsia="ru-RU"/>
        </w:rPr>
      </w:pPr>
      <w:r w:rsidRPr="005C25D5">
        <w:rPr>
          <w:rFonts w:ascii="Times New Roman" w:eastAsia="Times New Roman" w:hAnsi="Times New Roman" w:cs="Times New Roman"/>
          <w:sz w:val="24"/>
          <w:szCs w:val="24"/>
          <w:lang w:val="uk-UA" w:eastAsia="ru-RU"/>
        </w:rPr>
        <w:t xml:space="preserve">Розглянувши заяву (вх. №  Б-93/02-11  від 07.02.2017 р.) фізичної </w:t>
      </w:r>
    </w:p>
    <w:p w:rsidR="005C25D5" w:rsidRPr="005C25D5" w:rsidRDefault="005C25D5" w:rsidP="005C25D5">
      <w:pPr>
        <w:spacing w:after="0" w:line="240" w:lineRule="auto"/>
        <w:jc w:val="both"/>
        <w:rPr>
          <w:rFonts w:ascii="Times New Roman" w:eastAsia="Times New Roman" w:hAnsi="Times New Roman" w:cs="Times New Roman"/>
          <w:sz w:val="24"/>
          <w:szCs w:val="24"/>
          <w:lang w:val="uk-UA" w:eastAsia="ru-RU"/>
        </w:rPr>
      </w:pPr>
      <w:r w:rsidRPr="005C25D5">
        <w:rPr>
          <w:rFonts w:ascii="Times New Roman" w:eastAsia="Times New Roman" w:hAnsi="Times New Roman" w:cs="Times New Roman"/>
          <w:sz w:val="24"/>
          <w:szCs w:val="24"/>
          <w:lang w:val="uk-UA" w:eastAsia="ru-RU"/>
        </w:rPr>
        <w:t>особи - підприємця Боюк Любові Володимирівни  про</w:t>
      </w:r>
      <w:r w:rsidRPr="005C25D5">
        <w:rPr>
          <w:rFonts w:ascii="Times New Roman" w:eastAsia="Times New Roman" w:hAnsi="Times New Roman" w:cs="Times New Roman"/>
          <w:b/>
          <w:i/>
          <w:sz w:val="24"/>
          <w:szCs w:val="24"/>
          <w:lang w:val="uk-UA" w:eastAsia="ru-RU"/>
        </w:rPr>
        <w:t xml:space="preserve"> </w:t>
      </w:r>
      <w:r w:rsidRPr="005C25D5">
        <w:rPr>
          <w:rFonts w:ascii="Times New Roman" w:eastAsia="Times New Roman" w:hAnsi="Times New Roman" w:cs="Times New Roman"/>
          <w:sz w:val="24"/>
          <w:szCs w:val="24"/>
          <w:lang w:val="uk-UA" w:eastAsia="ru-RU"/>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231FDB" w:rsidRDefault="005C25D5" w:rsidP="00231FDB">
      <w:pPr>
        <w:spacing w:after="0" w:line="240" w:lineRule="auto"/>
        <w:ind w:left="720"/>
        <w:jc w:val="both"/>
        <w:rPr>
          <w:rFonts w:ascii="Times New Roman" w:eastAsia="Times New Roman" w:hAnsi="Times New Roman" w:cs="Times New Roman"/>
          <w:b/>
          <w:sz w:val="24"/>
          <w:szCs w:val="24"/>
          <w:lang w:val="uk-UA" w:eastAsia="ru-RU"/>
        </w:rPr>
      </w:pPr>
      <w:r w:rsidRPr="005C25D5">
        <w:rPr>
          <w:rFonts w:ascii="Times New Roman" w:eastAsia="Times New Roman" w:hAnsi="Times New Roman" w:cs="Times New Roman"/>
          <w:b/>
          <w:sz w:val="24"/>
          <w:szCs w:val="24"/>
          <w:lang w:val="uk-UA" w:eastAsia="ru-RU"/>
        </w:rPr>
        <w:t xml:space="preserve">                                    ВИРІШИЛА:</w:t>
      </w:r>
    </w:p>
    <w:p w:rsidR="007B7EBA" w:rsidRDefault="005C25D5" w:rsidP="007B7EBA">
      <w:pPr>
        <w:spacing w:after="0" w:line="240" w:lineRule="auto"/>
        <w:ind w:firstLine="720"/>
        <w:jc w:val="both"/>
        <w:rPr>
          <w:rFonts w:ascii="Times New Roman" w:eastAsia="Calibri" w:hAnsi="Times New Roman" w:cs="Times New Roman"/>
          <w:spacing w:val="-1"/>
          <w:sz w:val="24"/>
          <w:szCs w:val="24"/>
          <w:lang w:val="uk-UA" w:eastAsia="ru-RU"/>
        </w:rPr>
      </w:pPr>
      <w:r w:rsidRPr="005C25D5">
        <w:rPr>
          <w:rFonts w:ascii="Times New Roman" w:eastAsia="Times New Roman" w:hAnsi="Times New Roman" w:cs="Times New Roman"/>
          <w:spacing w:val="-1"/>
          <w:sz w:val="24"/>
          <w:szCs w:val="24"/>
          <w:lang w:val="uk-UA" w:eastAsia="ru-RU"/>
        </w:rPr>
        <w:t xml:space="preserve">           1.Затвердити </w:t>
      </w:r>
      <w:r w:rsidRPr="005C25D5">
        <w:rPr>
          <w:rFonts w:ascii="Times New Roman" w:eastAsia="Times New Roman" w:hAnsi="Times New Roman" w:cs="Times New Roman"/>
          <w:sz w:val="24"/>
          <w:szCs w:val="24"/>
          <w:lang w:val="uk-UA" w:eastAsia="ru-RU"/>
        </w:rPr>
        <w:t>фізичній особі - підприємцю Боюк Любові Володимирівні  технічну документацію із землеустрою щодо</w:t>
      </w:r>
      <w:r w:rsidRPr="005C25D5">
        <w:rPr>
          <w:rFonts w:ascii="Times New Roman" w:eastAsia="Times New Roman" w:hAnsi="Times New Roman" w:cs="Times New Roman"/>
          <w:b/>
          <w:i/>
          <w:sz w:val="24"/>
          <w:szCs w:val="24"/>
          <w:lang w:val="uk-UA" w:eastAsia="ru-RU"/>
        </w:rPr>
        <w:t xml:space="preserve">  </w:t>
      </w:r>
      <w:r w:rsidRPr="005C25D5">
        <w:rPr>
          <w:rFonts w:ascii="Times New Roman" w:eastAsia="Times New Roman" w:hAnsi="Times New Roman" w:cs="Times New Roman"/>
          <w:sz w:val="24"/>
          <w:szCs w:val="24"/>
          <w:lang w:val="uk-UA" w:eastAsia="ru-RU"/>
        </w:rPr>
        <w:t xml:space="preserve">встановлення меж частини земельної ділянки, на яку поширюється право сервітуту на земельну ділянку  </w:t>
      </w:r>
      <w:r w:rsidRPr="005C25D5">
        <w:rPr>
          <w:rFonts w:ascii="Times New Roman" w:eastAsia="Calibri" w:hAnsi="Times New Roman" w:cs="Times New Roman"/>
          <w:spacing w:val="-1"/>
          <w:sz w:val="24"/>
          <w:szCs w:val="24"/>
          <w:lang w:val="uk-UA" w:eastAsia="ru-RU"/>
        </w:rPr>
        <w:t xml:space="preserve">площею </w:t>
      </w:r>
      <w:smartTag w:uri="urn:schemas-microsoft-com:office:smarttags" w:element="metricconverter">
        <w:smartTagPr>
          <w:attr w:name="ProductID" w:val="0,0027 га"/>
        </w:smartTagPr>
        <w:r w:rsidRPr="005C25D5">
          <w:rPr>
            <w:rFonts w:ascii="Times New Roman" w:eastAsia="Calibri" w:hAnsi="Times New Roman" w:cs="Times New Roman"/>
            <w:spacing w:val="-1"/>
            <w:sz w:val="24"/>
            <w:szCs w:val="24"/>
            <w:lang w:val="uk-UA" w:eastAsia="ru-RU"/>
          </w:rPr>
          <w:t>0,0027 га</w:t>
        </w:r>
      </w:smartTag>
      <w:r w:rsidRPr="005C25D5">
        <w:rPr>
          <w:rFonts w:ascii="Times New Roman" w:eastAsia="Calibri" w:hAnsi="Times New Roman" w:cs="Times New Roman"/>
          <w:spacing w:val="-1"/>
          <w:sz w:val="24"/>
          <w:szCs w:val="24"/>
          <w:lang w:val="uk-UA" w:eastAsia="ru-RU"/>
        </w:rPr>
        <w:t xml:space="preserve">, кадастровий номер земельної ділянки 1220310300:02:002:0012, за адресою: пров. Молодіжний,б/н </w:t>
      </w:r>
      <w:r w:rsidRPr="005C25D5">
        <w:rPr>
          <w:rFonts w:ascii="Times New Roman" w:eastAsia="Times New Roman" w:hAnsi="Times New Roman" w:cs="Times New Roman"/>
          <w:sz w:val="24"/>
          <w:szCs w:val="24"/>
          <w:lang w:val="uk-UA" w:eastAsia="ru-RU"/>
        </w:rPr>
        <w:t xml:space="preserve"> </w:t>
      </w:r>
      <w:r w:rsidRPr="005C25D5">
        <w:rPr>
          <w:rFonts w:ascii="Times New Roman" w:eastAsia="Calibri" w:hAnsi="Times New Roman" w:cs="Times New Roman"/>
          <w:spacing w:val="-1"/>
          <w:sz w:val="24"/>
          <w:szCs w:val="24"/>
          <w:lang w:val="uk-UA" w:eastAsia="ru-RU"/>
        </w:rPr>
        <w:t xml:space="preserve">в </w:t>
      </w:r>
    </w:p>
    <w:p w:rsidR="005C25D5" w:rsidRPr="005C25D5" w:rsidRDefault="005C25D5" w:rsidP="007B7EBA">
      <w:pPr>
        <w:spacing w:after="0" w:line="240" w:lineRule="auto"/>
        <w:jc w:val="both"/>
        <w:rPr>
          <w:rFonts w:ascii="Times New Roman" w:eastAsia="Calibri" w:hAnsi="Times New Roman" w:cs="Times New Roman"/>
          <w:spacing w:val="-1"/>
          <w:sz w:val="24"/>
          <w:szCs w:val="24"/>
          <w:lang w:val="uk-UA" w:eastAsia="ru-RU"/>
        </w:rPr>
      </w:pPr>
      <w:r w:rsidRPr="005C25D5">
        <w:rPr>
          <w:rFonts w:ascii="Times New Roman" w:eastAsia="Calibri" w:hAnsi="Times New Roman" w:cs="Times New Roman"/>
          <w:spacing w:val="-1"/>
          <w:sz w:val="24"/>
          <w:szCs w:val="24"/>
          <w:lang w:val="uk-UA" w:eastAsia="ru-RU"/>
        </w:rPr>
        <w:t>м. Зеленодольськ  Апостолівського району Дніпропетровської області.</w:t>
      </w:r>
      <w:r w:rsidRPr="005C25D5">
        <w:rPr>
          <w:rFonts w:ascii="Times New Roman" w:eastAsia="Times New Roman" w:hAnsi="Times New Roman" w:cs="Times New Roman"/>
          <w:sz w:val="24"/>
          <w:szCs w:val="24"/>
          <w:lang w:val="uk-UA" w:eastAsia="ru-RU"/>
        </w:rPr>
        <w:t xml:space="preserve"> .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5C25D5">
        <w:rPr>
          <w:rFonts w:ascii="Times New Roman" w:eastAsia="Calibri" w:hAnsi="Times New Roman" w:cs="Times New Roman"/>
          <w:spacing w:val="-1"/>
          <w:sz w:val="24"/>
          <w:szCs w:val="24"/>
          <w:lang w:val="uk-UA" w:eastAsia="ru-RU"/>
        </w:rPr>
        <w:t xml:space="preserve">.  </w:t>
      </w:r>
    </w:p>
    <w:p w:rsidR="005C25D5" w:rsidRPr="005C25D5" w:rsidRDefault="005C25D5" w:rsidP="005C25D5">
      <w:pPr>
        <w:spacing w:after="0" w:line="240" w:lineRule="auto"/>
        <w:jc w:val="both"/>
        <w:rPr>
          <w:rFonts w:ascii="Times New Roman" w:eastAsia="Times New Roman" w:hAnsi="Times New Roman" w:cs="Times New Roman"/>
          <w:sz w:val="24"/>
          <w:szCs w:val="24"/>
          <w:lang w:val="uk-UA" w:eastAsia="ru-RU"/>
        </w:rPr>
      </w:pPr>
      <w:r w:rsidRPr="005C25D5">
        <w:rPr>
          <w:rFonts w:ascii="Times New Roman" w:eastAsia="Calibri" w:hAnsi="Times New Roman" w:cs="Times New Roman"/>
          <w:spacing w:val="-1"/>
          <w:sz w:val="24"/>
          <w:szCs w:val="24"/>
          <w:lang w:val="uk-UA" w:eastAsia="ru-RU"/>
        </w:rPr>
        <w:t xml:space="preserve">        2.Зареєструвати за </w:t>
      </w:r>
      <w:r w:rsidRPr="005C25D5">
        <w:rPr>
          <w:rFonts w:ascii="Times New Roman" w:eastAsia="Times New Roman" w:hAnsi="Times New Roman" w:cs="Times New Roman"/>
          <w:sz w:val="24"/>
          <w:szCs w:val="24"/>
          <w:lang w:val="uk-UA" w:eastAsia="ru-RU"/>
        </w:rPr>
        <w:t xml:space="preserve">Зеленодольською міською об’єднаною </w:t>
      </w:r>
    </w:p>
    <w:p w:rsidR="005C25D5" w:rsidRPr="005C25D5" w:rsidRDefault="005C25D5" w:rsidP="005C25D5">
      <w:pPr>
        <w:spacing w:after="0" w:line="240" w:lineRule="auto"/>
        <w:jc w:val="both"/>
        <w:rPr>
          <w:rFonts w:ascii="Times New Roman" w:eastAsia="Calibri" w:hAnsi="Times New Roman" w:cs="Times New Roman"/>
          <w:spacing w:val="-1"/>
          <w:sz w:val="24"/>
          <w:szCs w:val="24"/>
          <w:lang w:val="uk-UA" w:eastAsia="ru-RU"/>
        </w:rPr>
      </w:pPr>
      <w:r w:rsidRPr="005C25D5">
        <w:rPr>
          <w:rFonts w:ascii="Times New Roman" w:eastAsia="Times New Roman" w:hAnsi="Times New Roman" w:cs="Times New Roman"/>
          <w:sz w:val="24"/>
          <w:szCs w:val="24"/>
          <w:lang w:eastAsia="ru-RU"/>
        </w:rPr>
        <w:t>територіальною громадою Апостолівського району Дніпропетровської області</w:t>
      </w:r>
      <w:r w:rsidRPr="005C25D5">
        <w:rPr>
          <w:rFonts w:ascii="Times New Roman" w:eastAsia="Calibri" w:hAnsi="Times New Roman" w:cs="Times New Roman"/>
          <w:spacing w:val="-1"/>
          <w:sz w:val="24"/>
          <w:szCs w:val="24"/>
          <w:lang w:eastAsia="ru-RU"/>
        </w:rPr>
        <w:t xml:space="preserve">  в особі Зеленодольської міської ради  право комунальної власності на земельн</w:t>
      </w:r>
      <w:r w:rsidRPr="005C25D5">
        <w:rPr>
          <w:rFonts w:ascii="Times New Roman" w:eastAsia="Calibri" w:hAnsi="Times New Roman" w:cs="Times New Roman"/>
          <w:spacing w:val="-1"/>
          <w:sz w:val="24"/>
          <w:szCs w:val="24"/>
          <w:lang w:val="uk-UA" w:eastAsia="ru-RU"/>
        </w:rPr>
        <w:t>у</w:t>
      </w:r>
      <w:r w:rsidRPr="005C25D5">
        <w:rPr>
          <w:rFonts w:ascii="Times New Roman" w:eastAsia="Calibri" w:hAnsi="Times New Roman" w:cs="Times New Roman"/>
          <w:spacing w:val="-1"/>
          <w:sz w:val="24"/>
          <w:szCs w:val="24"/>
          <w:lang w:eastAsia="ru-RU"/>
        </w:rPr>
        <w:t xml:space="preserve"> ділянк</w:t>
      </w:r>
      <w:r w:rsidRPr="005C25D5">
        <w:rPr>
          <w:rFonts w:ascii="Times New Roman" w:eastAsia="Calibri" w:hAnsi="Times New Roman" w:cs="Times New Roman"/>
          <w:spacing w:val="-1"/>
          <w:sz w:val="24"/>
          <w:szCs w:val="24"/>
          <w:lang w:val="uk-UA" w:eastAsia="ru-RU"/>
        </w:rPr>
        <w:t xml:space="preserve">у площею </w:t>
      </w:r>
      <w:smartTag w:uri="urn:schemas-microsoft-com:office:smarttags" w:element="metricconverter">
        <w:smartTagPr>
          <w:attr w:name="ProductID" w:val="0,0027 га"/>
        </w:smartTagPr>
        <w:r w:rsidRPr="005C25D5">
          <w:rPr>
            <w:rFonts w:ascii="Times New Roman" w:eastAsia="Calibri" w:hAnsi="Times New Roman" w:cs="Times New Roman"/>
            <w:spacing w:val="-1"/>
            <w:sz w:val="24"/>
            <w:szCs w:val="24"/>
            <w:lang w:val="uk-UA" w:eastAsia="ru-RU"/>
          </w:rPr>
          <w:t>0,0027 га</w:t>
        </w:r>
      </w:smartTag>
      <w:r w:rsidRPr="005C25D5">
        <w:rPr>
          <w:rFonts w:ascii="Times New Roman" w:eastAsia="Calibri" w:hAnsi="Times New Roman" w:cs="Times New Roman"/>
          <w:spacing w:val="-1"/>
          <w:sz w:val="24"/>
          <w:szCs w:val="24"/>
          <w:lang w:val="uk-UA" w:eastAsia="ru-RU"/>
        </w:rPr>
        <w:t xml:space="preserve">, кадастровий номер земельної ділянки 1220310300:02:002:0012, за адресою: пров. Молодіжний,б/н </w:t>
      </w:r>
      <w:r w:rsidRPr="005C25D5">
        <w:rPr>
          <w:rFonts w:ascii="Times New Roman" w:eastAsia="Times New Roman" w:hAnsi="Times New Roman" w:cs="Times New Roman"/>
          <w:sz w:val="24"/>
          <w:szCs w:val="24"/>
          <w:lang w:val="uk-UA" w:eastAsia="ru-RU"/>
        </w:rPr>
        <w:t xml:space="preserve"> </w:t>
      </w:r>
      <w:r w:rsidRPr="005C25D5">
        <w:rPr>
          <w:rFonts w:ascii="Times New Roman" w:eastAsia="Calibri" w:hAnsi="Times New Roman" w:cs="Times New Roman"/>
          <w:spacing w:val="-1"/>
          <w:sz w:val="24"/>
          <w:szCs w:val="24"/>
          <w:lang w:val="uk-UA" w:eastAsia="ru-RU"/>
        </w:rPr>
        <w:t xml:space="preserve">в </w:t>
      </w:r>
    </w:p>
    <w:p w:rsidR="005C25D5" w:rsidRPr="005C25D5" w:rsidRDefault="005C25D5" w:rsidP="005C25D5">
      <w:pPr>
        <w:spacing w:after="0" w:line="240" w:lineRule="auto"/>
        <w:jc w:val="both"/>
        <w:rPr>
          <w:rFonts w:ascii="Times New Roman" w:eastAsia="Calibri" w:hAnsi="Times New Roman" w:cs="Times New Roman"/>
          <w:spacing w:val="-1"/>
          <w:sz w:val="24"/>
          <w:szCs w:val="24"/>
          <w:lang w:val="uk-UA" w:eastAsia="ru-RU"/>
        </w:rPr>
      </w:pPr>
      <w:r w:rsidRPr="005C25D5">
        <w:rPr>
          <w:rFonts w:ascii="Times New Roman" w:eastAsia="Calibri" w:hAnsi="Times New Roman" w:cs="Times New Roman"/>
          <w:spacing w:val="-1"/>
          <w:sz w:val="24"/>
          <w:szCs w:val="24"/>
          <w:lang w:val="uk-UA" w:eastAsia="ru-RU"/>
        </w:rPr>
        <w:t>м. Зеленодольськ  Апостолівського району Дніпропетровської області.</w:t>
      </w:r>
    </w:p>
    <w:p w:rsidR="005C25D5" w:rsidRPr="005C25D5" w:rsidRDefault="005C25D5" w:rsidP="005C25D5">
      <w:pPr>
        <w:spacing w:after="0" w:line="240" w:lineRule="auto"/>
        <w:jc w:val="both"/>
        <w:rPr>
          <w:rFonts w:ascii="Times New Roman" w:eastAsia="Calibri" w:hAnsi="Times New Roman" w:cs="Times New Roman"/>
          <w:spacing w:val="-1"/>
          <w:sz w:val="24"/>
          <w:szCs w:val="24"/>
          <w:lang w:val="uk-UA" w:eastAsia="ru-RU"/>
        </w:rPr>
      </w:pPr>
      <w:r w:rsidRPr="005C25D5">
        <w:rPr>
          <w:rFonts w:ascii="Times New Roman" w:eastAsia="Times New Roman" w:hAnsi="Times New Roman" w:cs="Times New Roman"/>
          <w:sz w:val="24"/>
          <w:szCs w:val="24"/>
          <w:lang w:val="uk-UA" w:eastAsia="ru-RU"/>
        </w:rPr>
        <w:t xml:space="preserve">       3. Надати фізичній особі - підприємцю Боюк Любові Володимирівні</w:t>
      </w:r>
      <w:r w:rsidRPr="005C25D5">
        <w:rPr>
          <w:rFonts w:ascii="Times New Roman" w:eastAsia="Calibri" w:hAnsi="Times New Roman" w:cs="Times New Roman"/>
          <w:sz w:val="24"/>
          <w:szCs w:val="24"/>
          <w:lang w:val="uk-UA" w:eastAsia="ru-RU"/>
        </w:rPr>
        <w:t xml:space="preserve"> і</w:t>
      </w:r>
      <w:r w:rsidRPr="005C25D5">
        <w:rPr>
          <w:rFonts w:ascii="Times New Roman" w:eastAsia="Calibri" w:hAnsi="Times New Roman" w:cs="Times New Roman"/>
          <w:spacing w:val="-1"/>
          <w:sz w:val="24"/>
          <w:szCs w:val="24"/>
          <w:lang w:val="uk-UA" w:eastAsia="ru-RU"/>
        </w:rPr>
        <w:t xml:space="preserve">з земель комунальної власності в сервітутне користування земельну ділянку </w:t>
      </w:r>
      <w:smartTag w:uri="urn:schemas-microsoft-com:office:smarttags" w:element="metricconverter">
        <w:smartTagPr>
          <w:attr w:name="ProductID" w:val="0,0027 га"/>
        </w:smartTagPr>
        <w:r w:rsidRPr="005C25D5">
          <w:rPr>
            <w:rFonts w:ascii="Times New Roman" w:eastAsia="Calibri" w:hAnsi="Times New Roman" w:cs="Times New Roman"/>
            <w:spacing w:val="-1"/>
            <w:sz w:val="24"/>
            <w:szCs w:val="24"/>
            <w:lang w:val="uk-UA" w:eastAsia="ru-RU"/>
          </w:rPr>
          <w:t>0,0027 га</w:t>
        </w:r>
      </w:smartTag>
      <w:r w:rsidRPr="005C25D5">
        <w:rPr>
          <w:rFonts w:ascii="Times New Roman" w:eastAsia="Calibri" w:hAnsi="Times New Roman" w:cs="Times New Roman"/>
          <w:spacing w:val="-1"/>
          <w:sz w:val="24"/>
          <w:szCs w:val="24"/>
          <w:lang w:val="uk-UA" w:eastAsia="ru-RU"/>
        </w:rPr>
        <w:t xml:space="preserve">, кадастровий номер земельної ділянки 1220310300:02:002:0012, за адресою: пров. Молодіжний,б/н </w:t>
      </w:r>
      <w:r w:rsidRPr="005C25D5">
        <w:rPr>
          <w:rFonts w:ascii="Times New Roman" w:eastAsia="Times New Roman" w:hAnsi="Times New Roman" w:cs="Times New Roman"/>
          <w:sz w:val="24"/>
          <w:szCs w:val="24"/>
          <w:lang w:val="uk-UA" w:eastAsia="ru-RU"/>
        </w:rPr>
        <w:t xml:space="preserve"> </w:t>
      </w:r>
      <w:r w:rsidRPr="005C25D5">
        <w:rPr>
          <w:rFonts w:ascii="Times New Roman" w:eastAsia="Calibri" w:hAnsi="Times New Roman" w:cs="Times New Roman"/>
          <w:spacing w:val="-1"/>
          <w:sz w:val="24"/>
          <w:szCs w:val="24"/>
          <w:lang w:val="uk-UA" w:eastAsia="ru-RU"/>
        </w:rPr>
        <w:t>в м. Зеленодольськ  Апостолівського району Дніпропетровської області.</w:t>
      </w:r>
    </w:p>
    <w:p w:rsidR="005C25D5" w:rsidRPr="005C25D5" w:rsidRDefault="005C25D5" w:rsidP="005C25D5">
      <w:pPr>
        <w:spacing w:after="0" w:line="240" w:lineRule="auto"/>
        <w:jc w:val="both"/>
        <w:rPr>
          <w:rFonts w:ascii="Times New Roman" w:eastAsia="Calibri" w:hAnsi="Times New Roman" w:cs="Times New Roman"/>
          <w:spacing w:val="-1"/>
          <w:sz w:val="24"/>
          <w:szCs w:val="24"/>
          <w:lang w:val="uk-UA" w:eastAsia="ru-RU"/>
        </w:rPr>
      </w:pPr>
      <w:r w:rsidRPr="005C25D5">
        <w:rPr>
          <w:rFonts w:ascii="Times New Roman" w:eastAsia="Calibri" w:hAnsi="Times New Roman" w:cs="Times New Roman"/>
          <w:spacing w:val="-1"/>
          <w:sz w:val="24"/>
          <w:szCs w:val="24"/>
          <w:lang w:val="uk-UA" w:eastAsia="ru-RU"/>
        </w:rPr>
        <w:t xml:space="preserve">       4. </w:t>
      </w:r>
      <w:r w:rsidRPr="005C25D5">
        <w:rPr>
          <w:rFonts w:ascii="Times New Roman" w:eastAsia="Times New Roman" w:hAnsi="Times New Roman" w:cs="Times New Roman"/>
          <w:sz w:val="24"/>
          <w:szCs w:val="24"/>
          <w:lang w:val="uk-UA" w:eastAsia="ru-RU"/>
        </w:rPr>
        <w:t>Укласти договір особового строкового сервітуту</w:t>
      </w:r>
      <w:r w:rsidRPr="005C25D5">
        <w:rPr>
          <w:rFonts w:ascii="Times New Roman" w:eastAsia="Calibri" w:hAnsi="Times New Roman" w:cs="Times New Roman"/>
          <w:spacing w:val="-1"/>
          <w:sz w:val="24"/>
          <w:szCs w:val="24"/>
          <w:lang w:val="uk-UA" w:eastAsia="ru-RU"/>
        </w:rPr>
        <w:t xml:space="preserve"> на дані земельну ділянку терміном на 5 років, що обліковуються з моменту державної реєстрації договорів. </w:t>
      </w:r>
    </w:p>
    <w:p w:rsidR="005C25D5" w:rsidRPr="005C25D5" w:rsidRDefault="005C25D5" w:rsidP="005C25D5">
      <w:pPr>
        <w:shd w:val="clear" w:color="auto" w:fill="FFFFFF"/>
        <w:spacing w:after="0" w:line="240" w:lineRule="auto"/>
        <w:jc w:val="both"/>
        <w:rPr>
          <w:rFonts w:ascii="Times New Roman" w:eastAsia="Times New Roman" w:hAnsi="Times New Roman" w:cs="Times New Roman"/>
          <w:sz w:val="24"/>
          <w:szCs w:val="24"/>
          <w:lang w:val="uk-UA" w:eastAsia="ru-RU"/>
        </w:rPr>
      </w:pPr>
      <w:r w:rsidRPr="005C25D5">
        <w:rPr>
          <w:rFonts w:ascii="Times New Roman" w:eastAsia="Times New Roman" w:hAnsi="Times New Roman" w:cs="Times New Roman"/>
          <w:spacing w:val="-1"/>
          <w:sz w:val="24"/>
          <w:szCs w:val="24"/>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5C25D5" w:rsidRPr="005C25D5" w:rsidRDefault="005C25D5" w:rsidP="005C25D5">
      <w:pPr>
        <w:spacing w:after="0" w:line="240" w:lineRule="auto"/>
        <w:jc w:val="both"/>
        <w:rPr>
          <w:rFonts w:ascii="Times New Roman" w:eastAsia="Times New Roman" w:hAnsi="Times New Roman" w:cs="Times New Roman"/>
          <w:sz w:val="24"/>
          <w:szCs w:val="24"/>
          <w:lang w:val="uk-UA" w:eastAsia="ru-RU"/>
        </w:rPr>
      </w:pPr>
      <w:r w:rsidRPr="005C25D5">
        <w:rPr>
          <w:rFonts w:ascii="Times New Roman" w:eastAsia="Times New Roman" w:hAnsi="Times New Roman" w:cs="Times New Roman"/>
          <w:spacing w:val="-1"/>
          <w:sz w:val="24"/>
          <w:szCs w:val="24"/>
          <w:lang w:val="uk-UA" w:eastAsia="ru-RU"/>
        </w:rPr>
        <w:t xml:space="preserve">       6.</w:t>
      </w:r>
      <w:r w:rsidRPr="005C25D5">
        <w:rPr>
          <w:rFonts w:ascii="Times New Roman" w:eastAsia="Times New Roman" w:hAnsi="Times New Roman" w:cs="Times New Roman"/>
          <w:sz w:val="24"/>
          <w:szCs w:val="24"/>
          <w:lang w:val="uk-UA" w:eastAsia="ru-RU"/>
        </w:rPr>
        <w:t xml:space="preserve"> Фізичній особі-підприємцю  Боюк Любові Володимирівні:</w:t>
      </w:r>
    </w:p>
    <w:p w:rsidR="005C25D5" w:rsidRPr="005C25D5" w:rsidRDefault="005C25D5" w:rsidP="005C25D5">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4"/>
          <w:szCs w:val="24"/>
          <w:lang w:val="uk-UA" w:eastAsia="ru-RU"/>
        </w:rPr>
      </w:pPr>
      <w:r w:rsidRPr="005C25D5">
        <w:rPr>
          <w:rFonts w:ascii="Times New Roman" w:eastAsia="Times New Roman" w:hAnsi="Times New Roman" w:cs="Times New Roman"/>
          <w:spacing w:val="-1"/>
          <w:sz w:val="24"/>
          <w:szCs w:val="24"/>
          <w:lang w:val="uk-UA" w:eastAsia="ru-RU"/>
        </w:rPr>
        <w:t xml:space="preserve">       6.1 виступити замовником виконання робіт щодо винесення та закріплен</w:t>
      </w:r>
      <w:r w:rsidRPr="005C25D5">
        <w:rPr>
          <w:rFonts w:ascii="Times New Roman" w:eastAsia="Times New Roman" w:hAnsi="Times New Roman" w:cs="Times New Roman"/>
          <w:spacing w:val="-1"/>
          <w:sz w:val="24"/>
          <w:szCs w:val="24"/>
          <w:lang w:val="uk-UA" w:eastAsia="ru-RU"/>
        </w:rPr>
        <w:softHyphen/>
      </w:r>
      <w:r w:rsidRPr="005C25D5">
        <w:rPr>
          <w:rFonts w:ascii="Times New Roman" w:eastAsia="Times New Roman" w:hAnsi="Times New Roman" w:cs="Times New Roman"/>
          <w:sz w:val="24"/>
          <w:szCs w:val="24"/>
          <w:lang w:val="uk-UA" w:eastAsia="ru-RU"/>
        </w:rPr>
        <w:t>ня в натурі (на місцевості) меж земельних ділянок;</w:t>
      </w:r>
    </w:p>
    <w:p w:rsidR="005C25D5" w:rsidRPr="005C25D5" w:rsidRDefault="005C25D5" w:rsidP="005C25D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5C25D5">
        <w:rPr>
          <w:rFonts w:ascii="Times New Roman" w:eastAsia="Times New Roman" w:hAnsi="Times New Roman" w:cs="Times New Roman"/>
          <w:spacing w:val="-1"/>
          <w:sz w:val="24"/>
          <w:szCs w:val="24"/>
          <w:lang w:val="uk-UA" w:eastAsia="ru-RU"/>
        </w:rPr>
        <w:t xml:space="preserve">       6.2 зареєструвати право сервітутного користування земельними  ділянками від</w:t>
      </w:r>
      <w:r w:rsidRPr="005C25D5">
        <w:rPr>
          <w:rFonts w:ascii="Times New Roman" w:eastAsia="Times New Roman" w:hAnsi="Times New Roman" w:cs="Times New Roman"/>
          <w:spacing w:val="-1"/>
          <w:sz w:val="24"/>
          <w:szCs w:val="24"/>
          <w:lang w:val="uk-UA" w:eastAsia="ru-RU"/>
        </w:rPr>
        <w:softHyphen/>
      </w:r>
      <w:r w:rsidRPr="005C25D5">
        <w:rPr>
          <w:rFonts w:ascii="Times New Roman" w:eastAsia="Times New Roman" w:hAnsi="Times New Roman" w:cs="Times New Roman"/>
          <w:sz w:val="24"/>
          <w:szCs w:val="24"/>
          <w:lang w:val="uk-UA" w:eastAsia="ru-RU"/>
        </w:rPr>
        <w:t>повідно до закону;</w:t>
      </w:r>
    </w:p>
    <w:p w:rsidR="005C25D5" w:rsidRPr="005C25D5" w:rsidRDefault="005C25D5" w:rsidP="005C25D5">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4"/>
          <w:szCs w:val="24"/>
          <w:lang w:val="uk-UA" w:eastAsia="ru-RU"/>
        </w:rPr>
      </w:pPr>
      <w:r w:rsidRPr="005C25D5">
        <w:rPr>
          <w:rFonts w:ascii="Times New Roman" w:eastAsia="Times New Roman" w:hAnsi="Times New Roman" w:cs="Times New Roman"/>
          <w:sz w:val="24"/>
          <w:szCs w:val="24"/>
          <w:lang w:val="uk-UA" w:eastAsia="ru-RU"/>
        </w:rPr>
        <w:t xml:space="preserve">     </w:t>
      </w:r>
      <w:r w:rsidRPr="005C25D5">
        <w:rPr>
          <w:rFonts w:ascii="Times New Roman" w:eastAsia="Times New Roman" w:hAnsi="Times New Roman" w:cs="Times New Roman"/>
          <w:sz w:val="24"/>
          <w:szCs w:val="24"/>
          <w:lang w:eastAsia="ru-RU"/>
        </w:rPr>
        <w:t xml:space="preserve"> 6.3 виконувати обов'язки землекористувача відповідно до вимог </w:t>
      </w:r>
    </w:p>
    <w:p w:rsidR="005C25D5" w:rsidRPr="005C25D5" w:rsidRDefault="005C25D5" w:rsidP="005C25D5">
      <w:pPr>
        <w:spacing w:after="0" w:line="240" w:lineRule="auto"/>
        <w:jc w:val="both"/>
        <w:rPr>
          <w:rFonts w:ascii="Times New Roman" w:eastAsia="Calibri" w:hAnsi="Times New Roman" w:cs="Times New Roman"/>
          <w:sz w:val="24"/>
          <w:szCs w:val="24"/>
          <w:lang w:val="uk-UA"/>
        </w:rPr>
      </w:pPr>
      <w:r w:rsidRPr="005C25D5">
        <w:rPr>
          <w:rFonts w:ascii="Times New Roman" w:eastAsia="Calibri" w:hAnsi="Times New Roman" w:cs="Times New Roman"/>
          <w:sz w:val="24"/>
          <w:szCs w:val="24"/>
          <w:lang w:val="uk-UA"/>
        </w:rPr>
        <w:t>Земельного законодавства України.</w:t>
      </w:r>
    </w:p>
    <w:p w:rsidR="005C25D5" w:rsidRPr="005C25D5" w:rsidRDefault="005C25D5" w:rsidP="005C25D5">
      <w:pPr>
        <w:spacing w:after="0" w:line="240" w:lineRule="auto"/>
        <w:jc w:val="both"/>
        <w:rPr>
          <w:rFonts w:ascii="Times New Roman" w:eastAsia="Calibri" w:hAnsi="Times New Roman" w:cs="Times New Roman"/>
          <w:sz w:val="24"/>
          <w:szCs w:val="24"/>
          <w:lang w:val="uk-UA"/>
        </w:rPr>
      </w:pPr>
      <w:r w:rsidRPr="005C25D5">
        <w:rPr>
          <w:rFonts w:ascii="Times New Roman" w:eastAsia="Calibri" w:hAnsi="Times New Roman" w:cs="Times New Roman"/>
          <w:spacing w:val="-16"/>
          <w:sz w:val="24"/>
          <w:szCs w:val="24"/>
          <w:lang w:val="uk-UA"/>
        </w:rPr>
        <w:lastRenderedPageBreak/>
        <w:t xml:space="preserve">         7.</w:t>
      </w:r>
      <w:r w:rsidRPr="005C25D5">
        <w:rPr>
          <w:rFonts w:ascii="Times New Roman" w:eastAsia="Calibri" w:hAnsi="Times New Roman" w:cs="Times New Roman"/>
          <w:sz w:val="24"/>
          <w:szCs w:val="24"/>
          <w:lang w:val="uk-UA"/>
        </w:rPr>
        <w:t xml:space="preserve"> </w:t>
      </w:r>
      <w:r w:rsidRPr="005C25D5">
        <w:rPr>
          <w:rFonts w:ascii="Times New Roman" w:eastAsia="Calibri" w:hAnsi="Times New Roman" w:cs="Times New Roman"/>
          <w:spacing w:val="-2"/>
          <w:sz w:val="24"/>
          <w:szCs w:val="24"/>
          <w:lang w:val="uk-UA"/>
        </w:rPr>
        <w:t xml:space="preserve">Рекомендувати відділу Держгеокадастру  </w:t>
      </w:r>
      <w:r w:rsidRPr="005C25D5">
        <w:rPr>
          <w:rFonts w:ascii="Times New Roman" w:eastAsia="Calibri" w:hAnsi="Times New Roman" w:cs="Times New Roman"/>
          <w:spacing w:val="-5"/>
          <w:sz w:val="24"/>
          <w:szCs w:val="24"/>
          <w:lang w:val="uk-UA"/>
        </w:rPr>
        <w:t xml:space="preserve">в Апостолівському  районі </w:t>
      </w:r>
      <w:r w:rsidRPr="005C25D5">
        <w:rPr>
          <w:rFonts w:ascii="Times New Roman" w:eastAsia="Calibri" w:hAnsi="Times New Roman" w:cs="Times New Roman"/>
          <w:sz w:val="24"/>
          <w:szCs w:val="24"/>
          <w:lang w:val="uk-UA"/>
        </w:rPr>
        <w:t xml:space="preserve"> внести зміни до земельно-облікової документації.</w:t>
      </w:r>
    </w:p>
    <w:p w:rsidR="005C25D5" w:rsidRPr="005C25D5" w:rsidRDefault="005C25D5" w:rsidP="005C25D5">
      <w:pPr>
        <w:spacing w:after="0" w:line="240" w:lineRule="auto"/>
        <w:jc w:val="both"/>
        <w:rPr>
          <w:rFonts w:ascii="Times New Roman" w:eastAsia="Calibri" w:hAnsi="Times New Roman" w:cs="Times New Roman"/>
          <w:sz w:val="24"/>
          <w:szCs w:val="24"/>
          <w:lang w:val="uk-UA"/>
        </w:rPr>
      </w:pPr>
      <w:r w:rsidRPr="005C25D5">
        <w:rPr>
          <w:rFonts w:ascii="Times New Roman" w:eastAsia="Calibri" w:hAnsi="Times New Roman" w:cs="Times New Roman"/>
          <w:sz w:val="24"/>
          <w:szCs w:val="24"/>
          <w:lang w:val="uk-UA"/>
        </w:rPr>
        <w:t xml:space="preserve">       8. Спеціалісту з земельних питань Зеленодольської міської ради повідомити </w:t>
      </w:r>
      <w:r w:rsidRPr="005C25D5">
        <w:rPr>
          <w:rFonts w:ascii="Times New Roman" w:eastAsia="Calibri" w:hAnsi="Times New Roman" w:cs="Times New Roman"/>
          <w:spacing w:val="-2"/>
          <w:sz w:val="24"/>
          <w:szCs w:val="24"/>
          <w:lang w:val="uk-UA"/>
        </w:rPr>
        <w:t xml:space="preserve">відділ Держгеокадастру  </w:t>
      </w:r>
      <w:r w:rsidRPr="005C25D5">
        <w:rPr>
          <w:rFonts w:ascii="Times New Roman" w:eastAsia="Calibri" w:hAnsi="Times New Roman" w:cs="Times New Roman"/>
          <w:spacing w:val="-5"/>
          <w:sz w:val="24"/>
          <w:szCs w:val="24"/>
          <w:lang w:val="uk-UA"/>
        </w:rPr>
        <w:t>в Апостолівському  районі</w:t>
      </w:r>
      <w:r w:rsidRPr="005C25D5">
        <w:rPr>
          <w:rFonts w:ascii="Times New Roman" w:eastAsia="Calibri" w:hAnsi="Times New Roman" w:cs="Times New Roman"/>
          <w:sz w:val="24"/>
          <w:szCs w:val="24"/>
          <w:lang w:val="uk-UA"/>
        </w:rPr>
        <w:t>, Апостолівське відділення Криворізької  МДПІ про прийняття рішення.</w:t>
      </w:r>
    </w:p>
    <w:p w:rsidR="005C25D5" w:rsidRPr="005C25D5" w:rsidRDefault="005C25D5" w:rsidP="005C25D5">
      <w:pPr>
        <w:spacing w:after="0" w:line="240" w:lineRule="auto"/>
        <w:jc w:val="both"/>
        <w:rPr>
          <w:rFonts w:ascii="Times New Roman" w:eastAsia="Times New Roman" w:hAnsi="Times New Roman" w:cs="Times New Roman"/>
          <w:sz w:val="24"/>
          <w:szCs w:val="24"/>
          <w:lang w:val="uk-UA" w:eastAsia="ru-RU"/>
        </w:rPr>
      </w:pPr>
      <w:r w:rsidRPr="005C25D5">
        <w:rPr>
          <w:rFonts w:ascii="Times New Roman" w:eastAsia="Times New Roman" w:hAnsi="Times New Roman" w:cs="Times New Roman"/>
          <w:sz w:val="24"/>
          <w:szCs w:val="24"/>
          <w:lang w:val="uk-UA" w:eastAsia="ru-RU"/>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5C25D5" w:rsidRPr="005C25D5" w:rsidRDefault="005C25D5" w:rsidP="005C25D5">
      <w:pPr>
        <w:spacing w:after="0" w:line="240" w:lineRule="auto"/>
        <w:ind w:firstLine="5670"/>
        <w:jc w:val="both"/>
        <w:rPr>
          <w:rFonts w:ascii="Times New Roman" w:eastAsia="Calibri" w:hAnsi="Times New Roman" w:cs="Times New Roman"/>
          <w:sz w:val="24"/>
          <w:szCs w:val="24"/>
          <w:lang w:val="uk-UA"/>
        </w:rPr>
      </w:pPr>
    </w:p>
    <w:p w:rsidR="005C25D5" w:rsidRPr="005C25D5" w:rsidRDefault="005C25D5" w:rsidP="005C25D5">
      <w:pPr>
        <w:spacing w:after="0" w:line="240" w:lineRule="auto"/>
        <w:ind w:left="708" w:right="175"/>
        <w:jc w:val="both"/>
        <w:rPr>
          <w:rFonts w:ascii="Times New Roman" w:eastAsia="Times New Roman" w:hAnsi="Times New Roman" w:cs="Times New Roman"/>
          <w:b/>
          <w:sz w:val="24"/>
          <w:szCs w:val="24"/>
          <w:lang w:val="uk-UA" w:eastAsia="ru-RU"/>
        </w:rPr>
      </w:pPr>
      <w:r w:rsidRPr="005C25D5">
        <w:rPr>
          <w:rFonts w:ascii="Times New Roman" w:eastAsia="Times New Roman" w:hAnsi="Times New Roman" w:cs="Times New Roman"/>
          <w:b/>
          <w:sz w:val="24"/>
          <w:szCs w:val="24"/>
          <w:lang w:val="uk-UA" w:eastAsia="ru-RU"/>
        </w:rPr>
        <w:t>Міський  голова</w:t>
      </w:r>
      <w:r w:rsidRPr="005C25D5">
        <w:rPr>
          <w:rFonts w:ascii="Times New Roman" w:eastAsia="Times New Roman" w:hAnsi="Times New Roman" w:cs="Times New Roman"/>
          <w:b/>
          <w:sz w:val="24"/>
          <w:szCs w:val="24"/>
          <w:lang w:val="uk-UA" w:eastAsia="ru-RU"/>
        </w:rPr>
        <w:tab/>
      </w:r>
      <w:r w:rsidRPr="005C25D5">
        <w:rPr>
          <w:rFonts w:ascii="Times New Roman" w:eastAsia="Times New Roman" w:hAnsi="Times New Roman" w:cs="Times New Roman"/>
          <w:b/>
          <w:sz w:val="24"/>
          <w:szCs w:val="24"/>
          <w:lang w:val="uk-UA" w:eastAsia="ru-RU"/>
        </w:rPr>
        <w:tab/>
      </w:r>
      <w:r w:rsidRPr="005C25D5">
        <w:rPr>
          <w:rFonts w:ascii="Times New Roman" w:eastAsia="Times New Roman" w:hAnsi="Times New Roman" w:cs="Times New Roman"/>
          <w:b/>
          <w:sz w:val="24"/>
          <w:szCs w:val="24"/>
          <w:lang w:val="uk-UA" w:eastAsia="ru-RU"/>
        </w:rPr>
        <w:tab/>
        <w:t xml:space="preserve">                                 А. В. Савченко</w:t>
      </w:r>
    </w:p>
    <w:p w:rsidR="007A165E" w:rsidRPr="00231FDB" w:rsidRDefault="007A165E" w:rsidP="007A165E">
      <w:pPr>
        <w:spacing w:after="0" w:line="240" w:lineRule="auto"/>
        <w:ind w:left="708" w:right="175"/>
        <w:jc w:val="both"/>
        <w:rPr>
          <w:rFonts w:ascii="Times New Roman" w:eastAsia="Times New Roman" w:hAnsi="Times New Roman" w:cs="Times New Roman"/>
          <w:b/>
          <w:sz w:val="24"/>
          <w:szCs w:val="24"/>
          <w:lang w:val="uk-UA" w:eastAsia="ru-RU"/>
        </w:rPr>
      </w:pPr>
    </w:p>
    <w:p w:rsidR="007A165E" w:rsidRPr="00231FDB" w:rsidRDefault="00231FDB" w:rsidP="007A165E">
      <w:pPr>
        <w:keepNext/>
        <w:spacing w:before="240" w:after="60" w:line="240" w:lineRule="auto"/>
        <w:jc w:val="center"/>
        <w:outlineLvl w:val="0"/>
        <w:rPr>
          <w:rFonts w:ascii="Times New Roman" w:eastAsia="Times New Roman" w:hAnsi="Times New Roman" w:cs="Arial"/>
          <w:bCs/>
          <w:kern w:val="32"/>
          <w:sz w:val="24"/>
          <w:szCs w:val="24"/>
          <w:lang w:eastAsia="ru-RU"/>
        </w:rPr>
      </w:pPr>
      <w:r>
        <w:rPr>
          <w:rFonts w:ascii="Times New Roman" w:eastAsia="Times New Roman" w:hAnsi="Times New Roman" w:cs="Arial"/>
          <w:bCs/>
          <w:kern w:val="32"/>
          <w:sz w:val="24"/>
          <w:szCs w:val="24"/>
          <w:lang w:val="uk-UA" w:eastAsia="ru-RU"/>
        </w:rPr>
        <w:t>Р</w:t>
      </w:r>
      <w:r w:rsidR="007A165E" w:rsidRPr="00231FDB">
        <w:rPr>
          <w:rFonts w:ascii="Times New Roman" w:eastAsia="Times New Roman" w:hAnsi="Times New Roman" w:cs="Arial"/>
          <w:bCs/>
          <w:kern w:val="32"/>
          <w:sz w:val="24"/>
          <w:szCs w:val="24"/>
          <w:lang w:eastAsia="ru-RU"/>
        </w:rPr>
        <w:t xml:space="preserve"> І Ш Е Н Н Я</w:t>
      </w:r>
    </w:p>
    <w:p w:rsidR="007A165E" w:rsidRPr="00231FDB" w:rsidRDefault="007A165E" w:rsidP="007A165E">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7A165E" w:rsidRPr="00231FDB" w:rsidRDefault="007A165E" w:rsidP="007A165E">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7A165E" w:rsidRPr="00231FDB" w:rsidRDefault="007A165E" w:rsidP="007A165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165E" w:rsidRPr="00231FDB" w:rsidTr="00667E88">
        <w:trPr>
          <w:jc w:val="center"/>
        </w:trPr>
        <w:tc>
          <w:tcPr>
            <w:tcW w:w="3386" w:type="dxa"/>
          </w:tcPr>
          <w:p w:rsidR="007A165E" w:rsidRPr="00231FDB" w:rsidRDefault="007A165E" w:rsidP="007A165E">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7A165E" w:rsidRPr="00231FDB" w:rsidRDefault="007A165E" w:rsidP="007A165E">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165E" w:rsidRPr="00231FDB" w:rsidRDefault="007A165E" w:rsidP="007A165E">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399</w:t>
            </w:r>
          </w:p>
        </w:tc>
      </w:tr>
    </w:tbl>
    <w:p w:rsidR="007A165E" w:rsidRPr="00231FDB" w:rsidRDefault="007A165E" w:rsidP="007A165E">
      <w:pPr>
        <w:spacing w:after="0" w:line="240" w:lineRule="auto"/>
        <w:jc w:val="both"/>
        <w:rPr>
          <w:rFonts w:ascii="Times New Roman" w:eastAsia="Times New Roman" w:hAnsi="Times New Roman" w:cs="Times New Roman"/>
          <w:b/>
          <w:i/>
          <w:iCs/>
          <w:spacing w:val="-3"/>
          <w:sz w:val="24"/>
          <w:szCs w:val="24"/>
          <w:lang w:val="uk-UA" w:eastAsia="ru-RU"/>
        </w:rPr>
      </w:pPr>
      <w:r w:rsidRPr="00231FDB">
        <w:rPr>
          <w:rFonts w:ascii="Times New Roman" w:eastAsia="Times New Roman" w:hAnsi="Times New Roman" w:cs="Times New Roman"/>
          <w:b/>
          <w:i/>
          <w:sz w:val="24"/>
          <w:szCs w:val="24"/>
          <w:lang w:val="uk-UA" w:eastAsia="ru-RU"/>
        </w:rPr>
        <w:t xml:space="preserve">Про затвердження технічної документації із землеустрою щодо встановлення(відновлення) меж земельних ділянок  в натурі(на місцевості) з метою відведення земельних ділянок </w:t>
      </w:r>
      <w:r w:rsidRPr="00231FDB">
        <w:rPr>
          <w:rFonts w:ascii="Times New Roman" w:eastAsia="Times New Roman" w:hAnsi="Times New Roman" w:cs="Times New Roman"/>
          <w:b/>
          <w:i/>
          <w:iCs/>
          <w:spacing w:val="-3"/>
          <w:sz w:val="24"/>
          <w:szCs w:val="24"/>
          <w:lang w:val="uk-UA" w:eastAsia="ru-RU"/>
        </w:rPr>
        <w:t>в постійне користування ЗЕЛЕНОДОЛЬСЬКОМУ ПРОФЕСІЙНОМУ ЛІЦЕЮ для будівництва та обслуговування будівель закладів освіти</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b/>
          <w:i/>
          <w:iCs/>
          <w:spacing w:val="-3"/>
          <w:sz w:val="24"/>
          <w:szCs w:val="24"/>
          <w:lang w:val="uk-UA" w:eastAsia="ru-RU"/>
        </w:rPr>
        <w:t xml:space="preserve">        </w:t>
      </w:r>
      <w:r w:rsidRPr="00231FDB">
        <w:rPr>
          <w:rFonts w:ascii="Times New Roman" w:eastAsia="Times New Roman" w:hAnsi="Times New Roman" w:cs="Times New Roman"/>
          <w:sz w:val="24"/>
          <w:szCs w:val="24"/>
          <w:lang w:val="uk-UA" w:eastAsia="ru-RU"/>
        </w:rPr>
        <w:t xml:space="preserve">Розглянувши заяву (вх. №197/02-14  від 07.02.2017 р.) </w:t>
      </w:r>
      <w:r w:rsidRPr="00231FDB">
        <w:rPr>
          <w:rFonts w:ascii="Times New Roman" w:eastAsia="Times New Roman" w:hAnsi="Times New Roman" w:cs="Times New Roman"/>
          <w:iCs/>
          <w:spacing w:val="-3"/>
          <w:sz w:val="24"/>
          <w:szCs w:val="24"/>
          <w:lang w:val="uk-UA" w:eastAsia="ru-RU"/>
        </w:rPr>
        <w:t>ЗЕЛЕНОДОЛЬСЬКОГО ПРОФЕСІЙНОГО ЛІЦЕЮ</w:t>
      </w:r>
      <w:r w:rsidRPr="00231FDB">
        <w:rPr>
          <w:rFonts w:ascii="Times New Roman" w:eastAsia="Times New Roman" w:hAnsi="Times New Roman" w:cs="Times New Roman"/>
          <w:sz w:val="24"/>
          <w:szCs w:val="24"/>
          <w:lang w:val="uk-UA" w:eastAsia="ru-RU"/>
        </w:rPr>
        <w:t xml:space="preserve">  про затвердження технічної документації із землеустрою щодо встановлення(відновлення) меж земельних ділянок  в натурі(на місцевості) з метою відведення земельних ділянок </w:t>
      </w:r>
      <w:r w:rsidRPr="00231FDB">
        <w:rPr>
          <w:rFonts w:ascii="Times New Roman" w:eastAsia="Times New Roman" w:hAnsi="Times New Roman" w:cs="Times New Roman"/>
          <w:iCs/>
          <w:spacing w:val="-3"/>
          <w:sz w:val="24"/>
          <w:szCs w:val="24"/>
          <w:lang w:val="uk-UA" w:eastAsia="ru-RU"/>
        </w:rPr>
        <w:t>в постійне користування ЗЕЛЕНОДОЛЬСЬКОМУ ПРОФЕСІЙНОМУ ЛІЦЕЮ для будівництва та обслуговування будівель закладів освіти</w:t>
      </w:r>
      <w:r w:rsidRPr="00231FDB">
        <w:rPr>
          <w:rFonts w:ascii="Times New Roman" w:eastAsia="Times New Roman" w:hAnsi="Times New Roman" w:cs="Times New Roman"/>
          <w:sz w:val="24"/>
          <w:szCs w:val="24"/>
          <w:lang w:val="uk-UA" w:eastAsia="ru-RU"/>
        </w:rPr>
        <w:t xml:space="preserve">, керуючись статтями 12, 92,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b/>
          <w:sz w:val="24"/>
          <w:szCs w:val="24"/>
          <w:lang w:val="uk-UA" w:eastAsia="ru-RU"/>
        </w:rPr>
        <w:t xml:space="preserve">                                               ВИРІШИЛА:</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1. Затвердити </w:t>
      </w:r>
      <w:r w:rsidRPr="00231FDB">
        <w:rPr>
          <w:rFonts w:ascii="Times New Roman" w:eastAsia="Times New Roman" w:hAnsi="Times New Roman" w:cs="Times New Roman"/>
          <w:iCs/>
          <w:spacing w:val="-3"/>
          <w:sz w:val="24"/>
          <w:szCs w:val="24"/>
          <w:lang w:val="uk-UA" w:eastAsia="ru-RU"/>
        </w:rPr>
        <w:t xml:space="preserve">ЗЕЛЕНОДОЛЬСЬКОМУ ПРОФЕСІЙНОМУ ЛІЦЕЮ </w:t>
      </w:r>
      <w:r w:rsidRPr="00231FDB">
        <w:rPr>
          <w:rFonts w:ascii="Times New Roman" w:eastAsia="Times New Roman" w:hAnsi="Times New Roman" w:cs="Times New Roman"/>
          <w:sz w:val="24"/>
          <w:szCs w:val="24"/>
          <w:lang w:val="uk-UA" w:eastAsia="ru-RU"/>
        </w:rPr>
        <w:t xml:space="preserve">технічну документації із землеустрою щодо встановлення (відновлення) меж земельних ділянок  в натурі (на місцевості) з метою відведення земельних ділянок </w:t>
      </w:r>
      <w:r w:rsidRPr="00231FDB">
        <w:rPr>
          <w:rFonts w:ascii="Times New Roman" w:eastAsia="Times New Roman" w:hAnsi="Times New Roman" w:cs="Times New Roman"/>
          <w:iCs/>
          <w:spacing w:val="-3"/>
          <w:sz w:val="24"/>
          <w:szCs w:val="24"/>
          <w:lang w:val="uk-UA" w:eastAsia="ru-RU"/>
        </w:rPr>
        <w:t xml:space="preserve">в постійне користування ЗЕЛЕНОДОЛЬСЬКОМУ ПРОФЕСІЙНОМУ ЛІЦЕЮ для будівництва та обслуговування будівель закладів освіти </w:t>
      </w:r>
      <w:r w:rsidRPr="00231FDB">
        <w:rPr>
          <w:rFonts w:ascii="Times New Roman" w:eastAsia="Times New Roman" w:hAnsi="Times New Roman" w:cs="Times New Roman"/>
          <w:sz w:val="24"/>
          <w:szCs w:val="24"/>
          <w:lang w:val="uk-UA" w:eastAsia="ru-RU"/>
        </w:rPr>
        <w:t xml:space="preserve">за адресою: Дніпропетровська область, Апостолівський район, </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м. Зеленодольськ, (персональні дані), площами: </w:t>
      </w:r>
      <w:smartTag w:uri="urn:schemas-microsoft-com:office:smarttags" w:element="metricconverter">
        <w:smartTagPr>
          <w:attr w:name="ProductID" w:val="0,2187 га"/>
        </w:smartTagPr>
        <w:r w:rsidRPr="00231FDB">
          <w:rPr>
            <w:rFonts w:ascii="Times New Roman" w:eastAsia="Times New Roman" w:hAnsi="Times New Roman" w:cs="Times New Roman"/>
            <w:sz w:val="24"/>
            <w:szCs w:val="24"/>
            <w:lang w:val="uk-UA" w:eastAsia="ru-RU"/>
          </w:rPr>
          <w:t>0,2187 га</w:t>
        </w:r>
      </w:smartTag>
      <w:r w:rsidRPr="00231FDB">
        <w:rPr>
          <w:rFonts w:ascii="Times New Roman" w:eastAsia="Times New Roman" w:hAnsi="Times New Roman" w:cs="Times New Roman"/>
          <w:sz w:val="24"/>
          <w:szCs w:val="24"/>
          <w:lang w:val="uk-UA" w:eastAsia="ru-RU"/>
        </w:rPr>
        <w:t xml:space="preserve">, кадастровий номер земельної ділянки 1220310300:02:020:0040; та </w:t>
      </w:r>
      <w:smartTag w:uri="urn:schemas-microsoft-com:office:smarttags" w:element="metricconverter">
        <w:smartTagPr>
          <w:attr w:name="ProductID" w:val="2,2045 га"/>
        </w:smartTagPr>
        <w:r w:rsidRPr="00231FDB">
          <w:rPr>
            <w:rFonts w:ascii="Times New Roman" w:eastAsia="Times New Roman" w:hAnsi="Times New Roman" w:cs="Times New Roman"/>
            <w:sz w:val="24"/>
            <w:szCs w:val="24"/>
            <w:lang w:val="uk-UA" w:eastAsia="ru-RU"/>
          </w:rPr>
          <w:t>2,2045 га</w:t>
        </w:r>
      </w:smartTag>
      <w:r w:rsidRPr="00231FDB">
        <w:rPr>
          <w:rFonts w:ascii="Times New Roman" w:eastAsia="Times New Roman" w:hAnsi="Times New Roman" w:cs="Times New Roman"/>
          <w:sz w:val="24"/>
          <w:szCs w:val="24"/>
          <w:lang w:val="uk-UA" w:eastAsia="ru-RU"/>
        </w:rPr>
        <w:t xml:space="preserve">, кадастровий номер земельної ділянки 1220310300:02:020:0039. Цільове призначення земельних ділянок: </w:t>
      </w:r>
      <w:r w:rsidRPr="00231FDB">
        <w:rPr>
          <w:rFonts w:ascii="Times New Roman" w:eastAsia="Times New Roman" w:hAnsi="Times New Roman" w:cs="Times New Roman"/>
          <w:iCs/>
          <w:spacing w:val="-3"/>
          <w:sz w:val="24"/>
          <w:szCs w:val="24"/>
          <w:lang w:val="uk-UA" w:eastAsia="ru-RU"/>
        </w:rPr>
        <w:t xml:space="preserve">для будівництва та обслуговування будівель  закладів освіти. </w:t>
      </w:r>
      <w:r w:rsidRPr="00231FDB">
        <w:rPr>
          <w:rFonts w:ascii="Times New Roman" w:eastAsia="Times New Roman" w:hAnsi="Times New Roman" w:cs="Times New Roman"/>
          <w:sz w:val="24"/>
          <w:szCs w:val="24"/>
          <w:lang w:val="uk-UA" w:eastAsia="ru-RU"/>
        </w:rPr>
        <w:t>Категорія земель: землі житлової та громадської забудови.</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2. Передати </w:t>
      </w:r>
      <w:r w:rsidRPr="00231FDB">
        <w:rPr>
          <w:rFonts w:ascii="Times New Roman" w:eastAsia="Times New Roman" w:hAnsi="Times New Roman" w:cs="Times New Roman"/>
          <w:iCs/>
          <w:spacing w:val="-3"/>
          <w:sz w:val="24"/>
          <w:szCs w:val="24"/>
          <w:lang w:val="uk-UA" w:eastAsia="ru-RU"/>
        </w:rPr>
        <w:t xml:space="preserve">в постійне користування ЗЕЛЕНОДОЛЬСЬКОМУ ПРОФЕСІЙНОМУ ЛІЦЕЮ </w:t>
      </w:r>
      <w:r w:rsidRPr="00231FDB">
        <w:rPr>
          <w:rFonts w:ascii="Times New Roman" w:eastAsia="Times New Roman" w:hAnsi="Times New Roman" w:cs="Times New Roman"/>
          <w:sz w:val="24"/>
          <w:szCs w:val="24"/>
          <w:lang w:val="uk-UA" w:eastAsia="ru-RU"/>
        </w:rPr>
        <w:t>і</w:t>
      </w:r>
      <w:r w:rsidRPr="00231FDB">
        <w:rPr>
          <w:rFonts w:ascii="Times New Roman" w:eastAsia="Times New Roman" w:hAnsi="Times New Roman" w:cs="Times New Roman"/>
          <w:spacing w:val="-1"/>
          <w:sz w:val="24"/>
          <w:szCs w:val="24"/>
          <w:lang w:val="uk-UA" w:eastAsia="ru-RU"/>
        </w:rPr>
        <w:t>з земель комунальної власності</w:t>
      </w:r>
      <w:r w:rsidRPr="00231FDB">
        <w:rPr>
          <w:rFonts w:ascii="Times New Roman" w:eastAsia="Times New Roman" w:hAnsi="Times New Roman" w:cs="Times New Roman"/>
          <w:sz w:val="24"/>
          <w:szCs w:val="24"/>
          <w:lang w:val="uk-UA" w:eastAsia="ru-RU"/>
        </w:rPr>
        <w:t xml:space="preserve"> земельні ділянки площами: </w:t>
      </w:r>
      <w:smartTag w:uri="urn:schemas-microsoft-com:office:smarttags" w:element="metricconverter">
        <w:smartTagPr>
          <w:attr w:name="ProductID" w:val="0,2187 га"/>
        </w:smartTagPr>
        <w:r w:rsidRPr="00231FDB">
          <w:rPr>
            <w:rFonts w:ascii="Times New Roman" w:eastAsia="Times New Roman" w:hAnsi="Times New Roman" w:cs="Times New Roman"/>
            <w:sz w:val="24"/>
            <w:szCs w:val="24"/>
            <w:lang w:val="uk-UA" w:eastAsia="ru-RU"/>
          </w:rPr>
          <w:t>0,2187 га</w:t>
        </w:r>
      </w:smartTag>
      <w:r w:rsidRPr="00231FDB">
        <w:rPr>
          <w:rFonts w:ascii="Times New Roman" w:eastAsia="Times New Roman" w:hAnsi="Times New Roman" w:cs="Times New Roman"/>
          <w:sz w:val="24"/>
          <w:szCs w:val="24"/>
          <w:lang w:val="uk-UA" w:eastAsia="ru-RU"/>
        </w:rPr>
        <w:t xml:space="preserve">, кадастровий номер земельної ділянки 1220310300:02:020:0040 ; та </w:t>
      </w:r>
      <w:smartTag w:uri="urn:schemas-microsoft-com:office:smarttags" w:element="metricconverter">
        <w:smartTagPr>
          <w:attr w:name="ProductID" w:val="2,2045 га"/>
        </w:smartTagPr>
        <w:r w:rsidRPr="00231FDB">
          <w:rPr>
            <w:rFonts w:ascii="Times New Roman" w:eastAsia="Times New Roman" w:hAnsi="Times New Roman" w:cs="Times New Roman"/>
            <w:sz w:val="24"/>
            <w:szCs w:val="24"/>
            <w:lang w:val="uk-UA" w:eastAsia="ru-RU"/>
          </w:rPr>
          <w:t>2,2045 га</w:t>
        </w:r>
      </w:smartTag>
      <w:r w:rsidRPr="00231FDB">
        <w:rPr>
          <w:rFonts w:ascii="Times New Roman" w:eastAsia="Times New Roman" w:hAnsi="Times New Roman" w:cs="Times New Roman"/>
          <w:sz w:val="24"/>
          <w:szCs w:val="24"/>
          <w:lang w:val="uk-UA" w:eastAsia="ru-RU"/>
        </w:rPr>
        <w:t xml:space="preserve">, кадастровий номер земельної ділянки 1220310300:02:020:0039. Цільове призначення земельних ділянок: </w:t>
      </w:r>
      <w:r w:rsidRPr="00231FDB">
        <w:rPr>
          <w:rFonts w:ascii="Times New Roman" w:eastAsia="Times New Roman" w:hAnsi="Times New Roman" w:cs="Times New Roman"/>
          <w:iCs/>
          <w:spacing w:val="-3"/>
          <w:sz w:val="24"/>
          <w:szCs w:val="24"/>
          <w:lang w:val="uk-UA" w:eastAsia="ru-RU"/>
        </w:rPr>
        <w:t xml:space="preserve">для будівництва та обслуговування будівель  закладів освіти. </w:t>
      </w:r>
      <w:r w:rsidRPr="00231FDB">
        <w:rPr>
          <w:rFonts w:ascii="Times New Roman" w:eastAsia="Times New Roman" w:hAnsi="Times New Roman" w:cs="Times New Roman"/>
          <w:sz w:val="24"/>
          <w:szCs w:val="24"/>
          <w:lang w:val="uk-UA" w:eastAsia="ru-RU"/>
        </w:rPr>
        <w:t xml:space="preserve">Категорія земель: землі житлової та громадської забудови, місце розташування земельних ділянок: Дніпропетровська область, Апостолівський район, м. Зеленодольськ, (персональні данні). </w:t>
      </w:r>
    </w:p>
    <w:p w:rsidR="007A165E" w:rsidRPr="00231FDB" w:rsidRDefault="007A165E" w:rsidP="007A165E">
      <w:pPr>
        <w:spacing w:after="0" w:line="240" w:lineRule="auto"/>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3.</w:t>
      </w:r>
      <w:r w:rsidRPr="00231FDB">
        <w:rPr>
          <w:rFonts w:ascii="Times New Roman" w:eastAsia="Times New Roman" w:hAnsi="Times New Roman" w:cs="Times New Roman"/>
          <w:sz w:val="24"/>
          <w:szCs w:val="24"/>
          <w:lang w:val="uk-UA" w:eastAsia="ru-RU"/>
        </w:rPr>
        <w:t xml:space="preserve"> </w:t>
      </w:r>
      <w:r w:rsidRPr="00231FDB">
        <w:rPr>
          <w:rFonts w:ascii="Times New Roman" w:eastAsia="Times New Roman" w:hAnsi="Times New Roman" w:cs="Times New Roman"/>
          <w:iCs/>
          <w:spacing w:val="-3"/>
          <w:sz w:val="24"/>
          <w:szCs w:val="24"/>
          <w:lang w:val="uk-UA" w:eastAsia="ru-RU"/>
        </w:rPr>
        <w:t>ЗЕЛЕНОДОЛЬСЬКОМУ ПРОФЕСІЙНОМУ ЛІЦЕЮ</w:t>
      </w:r>
      <w:r w:rsidRPr="00231FDB">
        <w:rPr>
          <w:rFonts w:ascii="Times New Roman" w:eastAsia="Times New Roman" w:hAnsi="Times New Roman" w:cs="Times New Roman"/>
          <w:sz w:val="24"/>
          <w:szCs w:val="24"/>
          <w:lang w:val="uk-UA" w:eastAsia="ru-RU"/>
        </w:rPr>
        <w:t>:</w:t>
      </w:r>
    </w:p>
    <w:p w:rsidR="007A165E" w:rsidRPr="00231FDB" w:rsidRDefault="007A165E" w:rsidP="007A165E">
      <w:pPr>
        <w:spacing w:after="0" w:line="240" w:lineRule="auto"/>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3.1 виступити замовником виконання робіт щодо винесення та закріплен</w:t>
      </w:r>
      <w:r w:rsidRPr="00231FDB">
        <w:rPr>
          <w:rFonts w:ascii="Times New Roman" w:eastAsia="Times New Roman" w:hAnsi="Times New Roman" w:cs="Times New Roman"/>
          <w:spacing w:val="-1"/>
          <w:sz w:val="24"/>
          <w:szCs w:val="24"/>
          <w:lang w:val="uk-UA" w:eastAsia="ru-RU"/>
        </w:rPr>
        <w:softHyphen/>
      </w:r>
      <w:r w:rsidRPr="00231FDB">
        <w:rPr>
          <w:rFonts w:ascii="Times New Roman" w:eastAsia="Times New Roman" w:hAnsi="Times New Roman" w:cs="Times New Roman"/>
          <w:sz w:val="24"/>
          <w:szCs w:val="24"/>
          <w:lang w:val="uk-UA" w:eastAsia="ru-RU"/>
        </w:rPr>
        <w:t>ня в натурі (на місцевості) меж земельної ділянки;</w:t>
      </w:r>
    </w:p>
    <w:p w:rsidR="007A165E" w:rsidRPr="00231FDB" w:rsidRDefault="007A165E" w:rsidP="007A165E">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3.2 зареєструвати право постійного користування на  земельну  ділянку від</w:t>
      </w:r>
      <w:r w:rsidRPr="00231FDB">
        <w:rPr>
          <w:rFonts w:ascii="Times New Roman" w:eastAsia="Times New Roman" w:hAnsi="Times New Roman" w:cs="Times New Roman"/>
          <w:spacing w:val="-1"/>
          <w:sz w:val="24"/>
          <w:szCs w:val="24"/>
          <w:lang w:val="uk-UA" w:eastAsia="ru-RU"/>
        </w:rPr>
        <w:softHyphen/>
      </w:r>
      <w:r w:rsidRPr="00231FDB">
        <w:rPr>
          <w:rFonts w:ascii="Times New Roman" w:eastAsia="Times New Roman" w:hAnsi="Times New Roman" w:cs="Times New Roman"/>
          <w:sz w:val="24"/>
          <w:szCs w:val="24"/>
          <w:lang w:val="uk-UA" w:eastAsia="ru-RU"/>
        </w:rPr>
        <w:t>повідно до чинного законодавства;</w:t>
      </w:r>
    </w:p>
    <w:p w:rsidR="007A165E" w:rsidRPr="00231FDB" w:rsidRDefault="007A165E" w:rsidP="007A165E">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3.3 </w:t>
      </w:r>
      <w:r w:rsidRPr="00231FDB">
        <w:rPr>
          <w:rFonts w:ascii="Times New Roman" w:eastAsia="Times New Roman" w:hAnsi="Times New Roman" w:cs="Times New Roman"/>
          <w:spacing w:val="-4"/>
          <w:sz w:val="24"/>
          <w:szCs w:val="24"/>
          <w:lang w:val="uk-UA" w:eastAsia="ru-RU"/>
        </w:rPr>
        <w:t xml:space="preserve">забезпечити виконання вимог, викладених у висновках про  погодження </w:t>
      </w:r>
      <w:r w:rsidRPr="00231FDB">
        <w:rPr>
          <w:rFonts w:ascii="Times New Roman" w:eastAsia="Times New Roman" w:hAnsi="Times New Roman" w:cs="Times New Roman"/>
          <w:sz w:val="24"/>
          <w:szCs w:val="24"/>
          <w:lang w:val="uk-UA" w:eastAsia="ru-RU"/>
        </w:rPr>
        <w:t>проекту землеустрою щодо відведення земельної ділянки відділу містобудуван</w:t>
      </w:r>
      <w:r w:rsidRPr="00231FDB">
        <w:rPr>
          <w:rFonts w:ascii="Times New Roman" w:eastAsia="Times New Roman" w:hAnsi="Times New Roman" w:cs="Times New Roman"/>
          <w:sz w:val="24"/>
          <w:szCs w:val="24"/>
          <w:lang w:val="uk-UA" w:eastAsia="ru-RU"/>
        </w:rPr>
        <w:softHyphen/>
        <w:t xml:space="preserve">ня і архітектури, </w:t>
      </w:r>
      <w:r w:rsidRPr="00231FDB">
        <w:rPr>
          <w:rFonts w:ascii="Times New Roman" w:eastAsia="Times New Roman" w:hAnsi="Times New Roman" w:cs="Times New Roman"/>
          <w:sz w:val="24"/>
          <w:szCs w:val="24"/>
          <w:lang w:val="uk-UA" w:eastAsia="ru-RU"/>
        </w:rPr>
        <w:lastRenderedPageBreak/>
        <w:t xml:space="preserve">житлово-комунального господарства, оборонної та мобілізаційної роботи  АРДА та </w:t>
      </w:r>
      <w:r w:rsidRPr="00231FDB">
        <w:rPr>
          <w:rFonts w:ascii="Times New Roman" w:eastAsia="Times New Roman" w:hAnsi="Times New Roman" w:cs="Times New Roman"/>
          <w:spacing w:val="-2"/>
          <w:sz w:val="24"/>
          <w:szCs w:val="24"/>
          <w:lang w:val="uk-UA" w:eastAsia="ru-RU"/>
        </w:rPr>
        <w:t xml:space="preserve">відділу Держгеокадастру  </w:t>
      </w:r>
      <w:r w:rsidRPr="00231FDB">
        <w:rPr>
          <w:rFonts w:ascii="Times New Roman" w:eastAsia="Times New Roman" w:hAnsi="Times New Roman" w:cs="Times New Roman"/>
          <w:spacing w:val="-5"/>
          <w:sz w:val="24"/>
          <w:szCs w:val="24"/>
          <w:lang w:val="uk-UA" w:eastAsia="ru-RU"/>
        </w:rPr>
        <w:t xml:space="preserve">в Апостолівському  районі </w:t>
      </w:r>
      <w:r w:rsidRPr="00231FDB">
        <w:rPr>
          <w:rFonts w:ascii="Times New Roman" w:eastAsia="Times New Roman" w:hAnsi="Times New Roman" w:cs="Times New Roman"/>
          <w:sz w:val="24"/>
          <w:szCs w:val="24"/>
          <w:lang w:val="uk-UA" w:eastAsia="ru-RU"/>
        </w:rPr>
        <w:t xml:space="preserve"> Дніпропетровської області;</w:t>
      </w:r>
    </w:p>
    <w:p w:rsidR="007A165E" w:rsidRPr="00231FDB" w:rsidRDefault="007A165E" w:rsidP="007A165E">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4"/>
          <w:szCs w:val="24"/>
          <w:lang w:val="uk-UA" w:eastAsia="ru-RU"/>
        </w:rPr>
      </w:pPr>
      <w:r w:rsidRPr="00231FDB">
        <w:rPr>
          <w:rFonts w:ascii="Times New Roman" w:eastAsia="Times New Roman" w:hAnsi="Times New Roman" w:cs="Times New Roman"/>
          <w:sz w:val="24"/>
          <w:szCs w:val="24"/>
          <w:lang w:val="uk-UA" w:eastAsia="ru-RU"/>
        </w:rPr>
        <w:t xml:space="preserve">      </w:t>
      </w:r>
      <w:r w:rsidRPr="00231FDB">
        <w:rPr>
          <w:rFonts w:ascii="Times New Roman" w:eastAsia="Times New Roman" w:hAnsi="Times New Roman" w:cs="Times New Roman"/>
          <w:spacing w:val="-13"/>
          <w:sz w:val="24"/>
          <w:szCs w:val="24"/>
          <w:lang w:val="uk-UA" w:eastAsia="ru-RU"/>
        </w:rPr>
        <w:t>3.4</w:t>
      </w:r>
      <w:r w:rsidRPr="00231FDB">
        <w:rPr>
          <w:rFonts w:ascii="Times New Roman" w:eastAsia="Times New Roman" w:hAnsi="Times New Roman" w:cs="Times New Roman"/>
          <w:sz w:val="24"/>
          <w:szCs w:val="24"/>
          <w:lang w:val="uk-UA" w:eastAsia="ru-RU"/>
        </w:rPr>
        <w:t xml:space="preserve"> виконувати обов'язки користувача земельної ділянки відповідно до вимог Земельного кодексу України.</w:t>
      </w:r>
      <w:r w:rsidRPr="00231FDB">
        <w:rPr>
          <w:rFonts w:ascii="Times New Roman" w:eastAsia="Times New Roman" w:hAnsi="Times New Roman" w:cs="Times New Roman"/>
          <w:spacing w:val="-16"/>
          <w:sz w:val="24"/>
          <w:szCs w:val="24"/>
          <w:lang w:val="uk-UA" w:eastAsia="ru-RU"/>
        </w:rPr>
        <w:t xml:space="preserve"> </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2"/>
          <w:sz w:val="24"/>
          <w:szCs w:val="24"/>
          <w:lang w:val="uk-UA" w:eastAsia="ru-RU"/>
        </w:rPr>
        <w:t xml:space="preserve">      4. Рекомендувати відділу Держгеокадастру </w:t>
      </w:r>
      <w:r w:rsidRPr="00231FDB">
        <w:rPr>
          <w:rFonts w:ascii="Times New Roman" w:eastAsia="Times New Roman" w:hAnsi="Times New Roman" w:cs="Times New Roman"/>
          <w:spacing w:val="-5"/>
          <w:sz w:val="24"/>
          <w:szCs w:val="24"/>
          <w:lang w:val="uk-UA" w:eastAsia="ru-RU"/>
        </w:rPr>
        <w:t xml:space="preserve">в Апостолівському  районі </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Дніпропетровської області внести зміни до земельно-облікової документації.</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5. Спеціалісту з земельних питань Зеленодольської міської ради</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7A165E" w:rsidRPr="00231FDB" w:rsidRDefault="007A165E" w:rsidP="007A165E">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6. Контроль за виконанням рішення покласти на комісію з питань </w:t>
      </w:r>
    </w:p>
    <w:p w:rsidR="00231FDB" w:rsidRDefault="007A165E"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регулювання земельних відносин та охорони навколишнього середовища Зеленодольської міської ради.</w:t>
      </w:r>
    </w:p>
    <w:p w:rsidR="007A165E" w:rsidRPr="00231FDB" w:rsidRDefault="007A165E" w:rsidP="00231FDB">
      <w:pPr>
        <w:spacing w:after="0" w:line="240" w:lineRule="auto"/>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231FDB" w:rsidRPr="00231FDB" w:rsidRDefault="00231FDB" w:rsidP="00231FDB">
      <w:pPr>
        <w:keepNext/>
        <w:spacing w:before="240" w:after="60" w:line="240" w:lineRule="auto"/>
        <w:jc w:val="center"/>
        <w:outlineLvl w:val="0"/>
        <w:rPr>
          <w:rFonts w:ascii="Times New Roman" w:eastAsia="Times New Roman" w:hAnsi="Times New Roman" w:cs="Arial"/>
          <w:bCs/>
          <w:kern w:val="32"/>
          <w:sz w:val="24"/>
          <w:szCs w:val="24"/>
          <w:lang w:eastAsia="ru-RU"/>
        </w:rPr>
      </w:pPr>
      <w:r w:rsidRPr="00231FDB">
        <w:rPr>
          <w:rFonts w:ascii="Times New Roman" w:eastAsia="Times New Roman" w:hAnsi="Times New Roman" w:cs="Arial"/>
          <w:bCs/>
          <w:kern w:val="32"/>
          <w:sz w:val="24"/>
          <w:szCs w:val="24"/>
          <w:lang w:eastAsia="ru-RU"/>
        </w:rPr>
        <w:t>Р І Ш Е Н Н Я</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 xml:space="preserve">Зеленодольської </w:t>
      </w:r>
      <w:r w:rsidRPr="00231FDB">
        <w:rPr>
          <w:rFonts w:ascii="Times New Roman" w:eastAsia="Times New Roman" w:hAnsi="Times New Roman" w:cs="Times New Roman"/>
          <w:b/>
          <w:sz w:val="24"/>
          <w:szCs w:val="24"/>
          <w:lang w:val="uk-UA" w:eastAsia="ru-RU"/>
        </w:rPr>
        <w:t>міської</w:t>
      </w:r>
      <w:r w:rsidRPr="00231FDB">
        <w:rPr>
          <w:rFonts w:ascii="Times New Roman" w:eastAsia="Times New Roman" w:hAnsi="Times New Roman" w:cs="Times New Roman"/>
          <w:b/>
          <w:sz w:val="24"/>
          <w:szCs w:val="24"/>
          <w:lang w:eastAsia="ru-RU"/>
        </w:rPr>
        <w:t xml:space="preserve"> ради</w:t>
      </w:r>
    </w:p>
    <w:p w:rsidR="00231FDB" w:rsidRPr="00231FDB" w:rsidRDefault="00231FDB" w:rsidP="00231FDB">
      <w:pPr>
        <w:spacing w:after="0" w:line="240" w:lineRule="auto"/>
        <w:jc w:val="center"/>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 xml:space="preserve">25 сесії </w:t>
      </w:r>
      <w:r w:rsidRPr="00231FDB">
        <w:rPr>
          <w:rFonts w:ascii="Times New Roman" w:eastAsia="Times New Roman" w:hAnsi="Times New Roman" w:cs="Times New Roman"/>
          <w:b/>
          <w:sz w:val="24"/>
          <w:szCs w:val="24"/>
          <w:lang w:val="en-US" w:eastAsia="ru-RU"/>
        </w:rPr>
        <w:t>VII</w:t>
      </w:r>
      <w:r w:rsidRPr="00231FDB">
        <w:rPr>
          <w:rFonts w:ascii="Times New Roman" w:eastAsia="Times New Roman" w:hAnsi="Times New Roman" w:cs="Times New Roman"/>
          <w:b/>
          <w:sz w:val="24"/>
          <w:szCs w:val="24"/>
          <w:lang w:val="uk-UA" w:eastAsia="ru-RU"/>
        </w:rPr>
        <w:t xml:space="preserve"> скликання </w:t>
      </w:r>
    </w:p>
    <w:p w:rsidR="00231FDB" w:rsidRPr="00231FDB" w:rsidRDefault="00231FDB" w:rsidP="00231FDB">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231FDB" w:rsidRPr="00231FDB" w:rsidTr="00667E88">
        <w:trPr>
          <w:jc w:val="center"/>
        </w:trPr>
        <w:tc>
          <w:tcPr>
            <w:tcW w:w="3386" w:type="dxa"/>
          </w:tcPr>
          <w:p w:rsidR="00231FDB" w:rsidRPr="00231FDB" w:rsidRDefault="00231FDB" w:rsidP="00231FDB">
            <w:pPr>
              <w:spacing w:after="0" w:line="360" w:lineRule="auto"/>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22  лютого   2017 року</w:t>
            </w:r>
          </w:p>
        </w:tc>
        <w:tc>
          <w:tcPr>
            <w:tcW w:w="3096" w:type="dxa"/>
          </w:tcPr>
          <w:p w:rsidR="00231FDB" w:rsidRPr="00231FDB" w:rsidRDefault="00231FDB" w:rsidP="00231FDB">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231FDB" w:rsidRPr="00231FDB" w:rsidRDefault="00231FDB" w:rsidP="00231FDB">
            <w:pPr>
              <w:spacing w:after="0" w:line="360" w:lineRule="auto"/>
              <w:rPr>
                <w:rFonts w:ascii="Times New Roman" w:eastAsia="Times New Roman" w:hAnsi="Times New Roman" w:cs="Times New Roman"/>
                <w:b/>
                <w:sz w:val="24"/>
                <w:szCs w:val="24"/>
                <w:lang w:eastAsia="ru-RU"/>
              </w:rPr>
            </w:pPr>
            <w:r w:rsidRPr="00231FDB">
              <w:rPr>
                <w:rFonts w:ascii="Times New Roman" w:eastAsia="Times New Roman" w:hAnsi="Times New Roman" w:cs="Times New Roman"/>
                <w:b/>
                <w:sz w:val="24"/>
                <w:szCs w:val="24"/>
                <w:lang w:val="uk-UA" w:eastAsia="ru-RU"/>
              </w:rPr>
              <w:t xml:space="preserve">                        </w:t>
            </w:r>
            <w:r w:rsidRPr="00231FDB">
              <w:rPr>
                <w:rFonts w:ascii="Times New Roman" w:eastAsia="Times New Roman" w:hAnsi="Times New Roman" w:cs="Times New Roman"/>
                <w:b/>
                <w:sz w:val="24"/>
                <w:szCs w:val="24"/>
                <w:lang w:eastAsia="ru-RU"/>
              </w:rPr>
              <w:t>№</w:t>
            </w:r>
            <w:r w:rsidRPr="00231FDB">
              <w:rPr>
                <w:rFonts w:ascii="Times New Roman" w:eastAsia="Times New Roman" w:hAnsi="Times New Roman" w:cs="Times New Roman"/>
                <w:b/>
                <w:sz w:val="24"/>
                <w:szCs w:val="24"/>
                <w:lang w:val="uk-UA" w:eastAsia="ru-RU"/>
              </w:rPr>
              <w:t xml:space="preserve"> 400</w:t>
            </w:r>
          </w:p>
        </w:tc>
      </w:tr>
    </w:tbl>
    <w:p w:rsidR="00231FDB" w:rsidRPr="00231FDB" w:rsidRDefault="00231FDB" w:rsidP="00231FDB">
      <w:pPr>
        <w:spacing w:after="0" w:line="240" w:lineRule="auto"/>
        <w:jc w:val="both"/>
        <w:rPr>
          <w:rFonts w:ascii="Times New Roman" w:eastAsia="Times New Roman" w:hAnsi="Times New Roman" w:cs="Times New Roman"/>
          <w:b/>
          <w:i/>
          <w:iCs/>
          <w:spacing w:val="-3"/>
          <w:sz w:val="24"/>
          <w:szCs w:val="24"/>
          <w:lang w:val="uk-UA" w:eastAsia="ru-RU"/>
        </w:rPr>
      </w:pPr>
      <w:r w:rsidRPr="00231FDB">
        <w:rPr>
          <w:rFonts w:ascii="Times New Roman" w:eastAsia="Times New Roman" w:hAnsi="Times New Roman" w:cs="Times New Roman"/>
          <w:b/>
          <w:i/>
          <w:sz w:val="24"/>
          <w:szCs w:val="24"/>
          <w:lang w:val="uk-UA"/>
        </w:rPr>
        <w:t xml:space="preserve">Про  відведення земельної ділянки </w:t>
      </w:r>
      <w:r w:rsidRPr="00231FDB">
        <w:rPr>
          <w:rFonts w:ascii="Times New Roman" w:eastAsia="Times New Roman" w:hAnsi="Times New Roman" w:cs="Times New Roman"/>
          <w:b/>
          <w:i/>
          <w:iCs/>
          <w:spacing w:val="-3"/>
          <w:sz w:val="24"/>
          <w:szCs w:val="24"/>
          <w:lang w:val="uk-UA"/>
        </w:rPr>
        <w:t xml:space="preserve">в постійне користування комунальному підприємству </w:t>
      </w:r>
      <w:r w:rsidRPr="00231FDB">
        <w:rPr>
          <w:rFonts w:ascii="Times New Roman" w:eastAsia="Times New Roman" w:hAnsi="Times New Roman" w:cs="Times New Roman"/>
          <w:b/>
          <w:i/>
          <w:sz w:val="24"/>
          <w:szCs w:val="24"/>
          <w:lang w:val="uk-UA"/>
        </w:rPr>
        <w:t>«Зеленодольський міський водоканал» для будівництва та обслуговування будівель закладів комунального обслуговування</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b/>
          <w:i/>
          <w:iCs/>
          <w:spacing w:val="-3"/>
          <w:sz w:val="24"/>
          <w:szCs w:val="24"/>
          <w:lang w:val="uk-UA" w:eastAsia="ru-RU"/>
        </w:rPr>
        <w:t xml:space="preserve">        </w:t>
      </w:r>
      <w:r w:rsidRPr="00231FDB">
        <w:rPr>
          <w:rFonts w:ascii="Times New Roman" w:eastAsia="Times New Roman" w:hAnsi="Times New Roman" w:cs="Times New Roman"/>
          <w:sz w:val="24"/>
          <w:szCs w:val="24"/>
          <w:lang w:val="uk-UA" w:eastAsia="ru-RU"/>
        </w:rPr>
        <w:t xml:space="preserve">Розглянувши заяву (вх. №221/02-14 від 10.02.2017 р.) </w:t>
      </w:r>
      <w:r w:rsidRPr="00231FDB">
        <w:rPr>
          <w:rFonts w:ascii="Times New Roman" w:eastAsia="Times New Roman" w:hAnsi="Times New Roman" w:cs="Times New Roman"/>
          <w:iCs/>
          <w:spacing w:val="-3"/>
          <w:sz w:val="24"/>
          <w:szCs w:val="24"/>
          <w:lang w:val="uk-UA" w:eastAsia="ru-RU"/>
        </w:rPr>
        <w:t xml:space="preserve">комунального підприємства </w:t>
      </w:r>
      <w:r w:rsidRPr="00231FDB">
        <w:rPr>
          <w:rFonts w:ascii="Times New Roman" w:eastAsia="Times New Roman" w:hAnsi="Times New Roman" w:cs="Times New Roman"/>
          <w:sz w:val="24"/>
          <w:szCs w:val="24"/>
          <w:lang w:val="uk-UA" w:eastAsia="ru-RU"/>
        </w:rPr>
        <w:t>«Зеленодольський міський водоканал»</w:t>
      </w:r>
      <w:r w:rsidRPr="00231FDB">
        <w:rPr>
          <w:rFonts w:ascii="Times New Roman" w:eastAsia="Times New Roman" w:hAnsi="Times New Roman" w:cs="Times New Roman"/>
          <w:b/>
          <w:i/>
          <w:sz w:val="24"/>
          <w:szCs w:val="24"/>
          <w:lang w:val="uk-UA" w:eastAsia="ru-RU"/>
        </w:rPr>
        <w:t xml:space="preserve"> </w:t>
      </w:r>
      <w:r w:rsidRPr="00231FDB">
        <w:rPr>
          <w:rFonts w:ascii="Times New Roman" w:eastAsia="Times New Roman" w:hAnsi="Times New Roman" w:cs="Times New Roman"/>
          <w:sz w:val="24"/>
          <w:szCs w:val="24"/>
          <w:lang w:val="uk-UA" w:eastAsia="ru-RU"/>
        </w:rPr>
        <w:t xml:space="preserve">про відведення земельної ділянки </w:t>
      </w:r>
      <w:r w:rsidRPr="00231FDB">
        <w:rPr>
          <w:rFonts w:ascii="Times New Roman" w:eastAsia="Times New Roman" w:hAnsi="Times New Roman" w:cs="Times New Roman"/>
          <w:iCs/>
          <w:spacing w:val="-3"/>
          <w:sz w:val="24"/>
          <w:szCs w:val="24"/>
          <w:lang w:val="uk-UA" w:eastAsia="ru-RU"/>
        </w:rPr>
        <w:t xml:space="preserve">в постійне користування комунальному підприємству </w:t>
      </w:r>
      <w:r w:rsidRPr="00231FDB">
        <w:rPr>
          <w:rFonts w:ascii="Times New Roman" w:eastAsia="Times New Roman" w:hAnsi="Times New Roman" w:cs="Times New Roman"/>
          <w:sz w:val="24"/>
          <w:szCs w:val="24"/>
          <w:lang w:val="uk-UA" w:eastAsia="ru-RU"/>
        </w:rPr>
        <w:t>«Зеленодольський міський водоканал»</w:t>
      </w:r>
      <w:r w:rsidRPr="00231FDB">
        <w:rPr>
          <w:rFonts w:ascii="Times New Roman" w:eastAsia="Times New Roman" w:hAnsi="Times New Roman" w:cs="Times New Roman"/>
          <w:b/>
          <w:i/>
          <w:sz w:val="24"/>
          <w:szCs w:val="24"/>
          <w:lang w:val="uk-UA" w:eastAsia="ru-RU"/>
        </w:rPr>
        <w:t xml:space="preserve"> </w:t>
      </w:r>
      <w:r w:rsidRPr="00231FDB">
        <w:rPr>
          <w:rFonts w:ascii="Times New Roman" w:eastAsia="Times New Roman" w:hAnsi="Times New Roman" w:cs="Times New Roman"/>
          <w:iCs/>
          <w:spacing w:val="-3"/>
          <w:sz w:val="24"/>
          <w:szCs w:val="24"/>
          <w:lang w:val="uk-UA" w:eastAsia="ru-RU"/>
        </w:rPr>
        <w:t xml:space="preserve">для будівництва та обслуговування будівель </w:t>
      </w:r>
      <w:r w:rsidRPr="00231FDB">
        <w:rPr>
          <w:rFonts w:ascii="Times New Roman" w:eastAsia="Times New Roman" w:hAnsi="Times New Roman" w:cs="Times New Roman"/>
          <w:sz w:val="24"/>
          <w:szCs w:val="24"/>
          <w:lang w:val="uk-UA" w:eastAsia="ru-RU"/>
        </w:rPr>
        <w:t xml:space="preserve">закладів комунального обслуговування, керуючись статтями 12, 92, 123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b/>
          <w:sz w:val="24"/>
          <w:szCs w:val="24"/>
          <w:lang w:val="uk-UA" w:eastAsia="ru-RU"/>
        </w:rPr>
        <w:t xml:space="preserve">                                             ВИРІШИЛА:</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1. Передати </w:t>
      </w:r>
      <w:r w:rsidRPr="00231FDB">
        <w:rPr>
          <w:rFonts w:ascii="Times New Roman" w:eastAsia="Times New Roman" w:hAnsi="Times New Roman" w:cs="Times New Roman"/>
          <w:iCs/>
          <w:spacing w:val="-3"/>
          <w:sz w:val="24"/>
          <w:szCs w:val="24"/>
          <w:lang w:val="uk-UA" w:eastAsia="ru-RU"/>
        </w:rPr>
        <w:t xml:space="preserve">в постійне користування комунальному підприємству </w:t>
      </w:r>
      <w:r w:rsidRPr="00231FDB">
        <w:rPr>
          <w:rFonts w:ascii="Times New Roman" w:eastAsia="Times New Roman" w:hAnsi="Times New Roman" w:cs="Times New Roman"/>
          <w:sz w:val="24"/>
          <w:szCs w:val="24"/>
          <w:lang w:val="uk-UA" w:eastAsia="ru-RU"/>
        </w:rPr>
        <w:t>«Зеленодольський міський водоканал»</w:t>
      </w:r>
      <w:r w:rsidRPr="00231FDB">
        <w:rPr>
          <w:rFonts w:ascii="Times New Roman" w:eastAsia="Times New Roman" w:hAnsi="Times New Roman" w:cs="Times New Roman"/>
          <w:b/>
          <w:i/>
          <w:sz w:val="24"/>
          <w:szCs w:val="24"/>
          <w:lang w:val="uk-UA" w:eastAsia="ru-RU"/>
        </w:rPr>
        <w:t xml:space="preserve"> </w:t>
      </w:r>
      <w:r w:rsidRPr="00231FDB">
        <w:rPr>
          <w:rFonts w:ascii="Times New Roman" w:eastAsia="Times New Roman" w:hAnsi="Times New Roman" w:cs="Times New Roman"/>
          <w:sz w:val="24"/>
          <w:szCs w:val="24"/>
          <w:lang w:val="uk-UA" w:eastAsia="ru-RU"/>
        </w:rPr>
        <w:t>і</w:t>
      </w:r>
      <w:r w:rsidRPr="00231FDB">
        <w:rPr>
          <w:rFonts w:ascii="Times New Roman" w:eastAsia="Times New Roman" w:hAnsi="Times New Roman" w:cs="Times New Roman"/>
          <w:spacing w:val="-1"/>
          <w:sz w:val="24"/>
          <w:szCs w:val="24"/>
          <w:lang w:val="uk-UA" w:eastAsia="ru-RU"/>
        </w:rPr>
        <w:t>з земель комунальної власності</w:t>
      </w:r>
      <w:r w:rsidRPr="00231FDB">
        <w:rPr>
          <w:rFonts w:ascii="Times New Roman" w:eastAsia="Times New Roman" w:hAnsi="Times New Roman" w:cs="Times New Roman"/>
          <w:sz w:val="24"/>
          <w:szCs w:val="24"/>
          <w:lang w:val="uk-UA" w:eastAsia="ru-RU"/>
        </w:rPr>
        <w:t xml:space="preserve"> земельну ділянку площею </w:t>
      </w:r>
      <w:smartTag w:uri="urn:schemas-microsoft-com:office:smarttags" w:element="metricconverter">
        <w:smartTagPr>
          <w:attr w:name="ProductID" w:val="0,0918 га"/>
        </w:smartTagPr>
        <w:r w:rsidRPr="00231FDB">
          <w:rPr>
            <w:rFonts w:ascii="Times New Roman" w:eastAsia="Times New Roman" w:hAnsi="Times New Roman" w:cs="Times New Roman"/>
            <w:sz w:val="24"/>
            <w:szCs w:val="24"/>
            <w:lang w:val="uk-UA" w:eastAsia="ru-RU"/>
          </w:rPr>
          <w:t>0,0918 га</w:t>
        </w:r>
      </w:smartTag>
      <w:r w:rsidRPr="00231FDB">
        <w:rPr>
          <w:rFonts w:ascii="Times New Roman" w:eastAsia="Times New Roman" w:hAnsi="Times New Roman" w:cs="Times New Roman"/>
          <w:sz w:val="24"/>
          <w:szCs w:val="24"/>
          <w:lang w:val="uk-UA" w:eastAsia="ru-RU"/>
        </w:rPr>
        <w:t xml:space="preserve"> з кадастровим номером 1220381100:03:002:0068, місце розташування якої: Дніпропетровська область, Апостолівський район, вул. (персональні дані)в с. Велика Костромка. Цільове призначення: </w:t>
      </w:r>
      <w:r w:rsidRPr="00231FDB">
        <w:rPr>
          <w:rFonts w:ascii="Times New Roman" w:eastAsia="Times New Roman" w:hAnsi="Times New Roman" w:cs="Times New Roman"/>
          <w:iCs/>
          <w:spacing w:val="-3"/>
          <w:sz w:val="24"/>
          <w:szCs w:val="24"/>
          <w:lang w:val="uk-UA" w:eastAsia="ru-RU"/>
        </w:rPr>
        <w:t xml:space="preserve">для будівництва та обслуговування будівель </w:t>
      </w:r>
      <w:r w:rsidRPr="00231FDB">
        <w:rPr>
          <w:rFonts w:ascii="Times New Roman" w:eastAsia="Times New Roman" w:hAnsi="Times New Roman" w:cs="Times New Roman"/>
          <w:sz w:val="24"/>
          <w:szCs w:val="24"/>
          <w:lang w:val="uk-UA" w:eastAsia="ru-RU"/>
        </w:rPr>
        <w:t>закладів комунального обслуговування</w:t>
      </w:r>
      <w:r w:rsidRPr="00231FDB">
        <w:rPr>
          <w:rFonts w:ascii="Times New Roman" w:eastAsia="Times New Roman" w:hAnsi="Times New Roman" w:cs="Times New Roman"/>
          <w:iCs/>
          <w:spacing w:val="-3"/>
          <w:sz w:val="24"/>
          <w:szCs w:val="24"/>
          <w:lang w:val="uk-UA" w:eastAsia="ru-RU"/>
        </w:rPr>
        <w:t xml:space="preserve">. </w:t>
      </w:r>
      <w:r w:rsidRPr="00231FDB">
        <w:rPr>
          <w:rFonts w:ascii="Times New Roman" w:eastAsia="Times New Roman" w:hAnsi="Times New Roman" w:cs="Times New Roman"/>
          <w:sz w:val="24"/>
          <w:szCs w:val="24"/>
          <w:lang w:val="uk-UA" w:eastAsia="ru-RU"/>
        </w:rPr>
        <w:t>Категорія земель: землі житлової та громадської забудови.</w:t>
      </w:r>
    </w:p>
    <w:p w:rsidR="00231FDB" w:rsidRPr="00231FDB" w:rsidRDefault="00231FDB" w:rsidP="00231FDB">
      <w:pPr>
        <w:spacing w:after="0" w:line="240" w:lineRule="auto"/>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2.</w:t>
      </w:r>
      <w:r w:rsidRPr="00231FDB">
        <w:rPr>
          <w:rFonts w:ascii="Times New Roman" w:eastAsia="Times New Roman" w:hAnsi="Times New Roman" w:cs="Times New Roman"/>
          <w:sz w:val="24"/>
          <w:szCs w:val="24"/>
          <w:lang w:val="uk-UA" w:eastAsia="ru-RU"/>
        </w:rPr>
        <w:t xml:space="preserve"> К</w:t>
      </w:r>
      <w:r w:rsidRPr="00231FDB">
        <w:rPr>
          <w:rFonts w:ascii="Times New Roman" w:eastAsia="Times New Roman" w:hAnsi="Times New Roman" w:cs="Times New Roman"/>
          <w:iCs/>
          <w:spacing w:val="-3"/>
          <w:sz w:val="24"/>
          <w:szCs w:val="24"/>
          <w:lang w:val="uk-UA" w:eastAsia="ru-RU"/>
        </w:rPr>
        <w:t xml:space="preserve">омунальному підприємству </w:t>
      </w:r>
      <w:r w:rsidRPr="00231FDB">
        <w:rPr>
          <w:rFonts w:ascii="Times New Roman" w:eastAsia="Times New Roman" w:hAnsi="Times New Roman" w:cs="Times New Roman"/>
          <w:sz w:val="24"/>
          <w:szCs w:val="24"/>
          <w:lang w:val="uk-UA" w:eastAsia="ru-RU"/>
        </w:rPr>
        <w:t>«Зеленодольський міський водоканал»:</w:t>
      </w:r>
    </w:p>
    <w:p w:rsidR="00231FDB" w:rsidRPr="00231FDB" w:rsidRDefault="00231FDB" w:rsidP="00231FDB">
      <w:pPr>
        <w:spacing w:after="0" w:line="240" w:lineRule="auto"/>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1"/>
          <w:sz w:val="24"/>
          <w:szCs w:val="24"/>
          <w:lang w:val="uk-UA" w:eastAsia="ru-RU"/>
        </w:rPr>
        <w:t xml:space="preserve">      2.1  зареєструвати право постійного користування на  земельну  ділянку від</w:t>
      </w:r>
      <w:r w:rsidRPr="00231FDB">
        <w:rPr>
          <w:rFonts w:ascii="Times New Roman" w:eastAsia="Times New Roman" w:hAnsi="Times New Roman" w:cs="Times New Roman"/>
          <w:spacing w:val="-1"/>
          <w:sz w:val="24"/>
          <w:szCs w:val="24"/>
          <w:lang w:val="uk-UA" w:eastAsia="ru-RU"/>
        </w:rPr>
        <w:softHyphen/>
      </w:r>
      <w:r w:rsidRPr="00231FDB">
        <w:rPr>
          <w:rFonts w:ascii="Times New Roman" w:eastAsia="Times New Roman" w:hAnsi="Times New Roman" w:cs="Times New Roman"/>
          <w:sz w:val="24"/>
          <w:szCs w:val="24"/>
          <w:lang w:val="uk-UA" w:eastAsia="ru-RU"/>
        </w:rPr>
        <w:t>повідно до чинного законодавства;</w:t>
      </w:r>
    </w:p>
    <w:p w:rsidR="00231FDB" w:rsidRPr="00231FDB" w:rsidRDefault="00231FDB" w:rsidP="00231FDB">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2.2 виконувати обов'язки користувача земельної ділянки відповідно до вимог Земельного кодексу України.</w:t>
      </w:r>
      <w:r w:rsidRPr="00231FDB">
        <w:rPr>
          <w:rFonts w:ascii="Times New Roman" w:eastAsia="Times New Roman" w:hAnsi="Times New Roman" w:cs="Times New Roman"/>
          <w:spacing w:val="-16"/>
          <w:sz w:val="24"/>
          <w:szCs w:val="24"/>
          <w:lang w:val="uk-UA" w:eastAsia="ru-RU"/>
        </w:rPr>
        <w:t xml:space="preserve"> </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pacing w:val="-2"/>
          <w:sz w:val="24"/>
          <w:szCs w:val="24"/>
          <w:lang w:val="uk-UA" w:eastAsia="ru-RU"/>
        </w:rPr>
        <w:t xml:space="preserve">      3. Рекомендувати відділу Держгеокадастру </w:t>
      </w:r>
      <w:r w:rsidRPr="00231FDB">
        <w:rPr>
          <w:rFonts w:ascii="Times New Roman" w:eastAsia="Times New Roman" w:hAnsi="Times New Roman" w:cs="Times New Roman"/>
          <w:spacing w:val="-5"/>
          <w:sz w:val="24"/>
          <w:szCs w:val="24"/>
          <w:lang w:val="uk-UA" w:eastAsia="ru-RU"/>
        </w:rPr>
        <w:t xml:space="preserve">в Апостолівському  районі </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Дніпропетровської області внести зміни до земельно-облікової документації.</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4. Спеціалісту з земельних питань Зеленодольської міської ради</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повідомити Апостолівський відділ Держгеокадастру, Апостолівське відділення Криворізької  південної ОДПІ про прийняття рішення.</w:t>
      </w:r>
    </w:p>
    <w:p w:rsidR="00231FDB" w:rsidRP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 xml:space="preserve">      5. Контроль за виконанням рішення покласти на комісію з питань </w:t>
      </w:r>
    </w:p>
    <w:p w:rsidR="00231FDB" w:rsidRDefault="00231FDB" w:rsidP="00231FDB">
      <w:pPr>
        <w:spacing w:after="0" w:line="240" w:lineRule="auto"/>
        <w:jc w:val="both"/>
        <w:rPr>
          <w:rFonts w:ascii="Times New Roman" w:eastAsia="Times New Roman" w:hAnsi="Times New Roman" w:cs="Times New Roman"/>
          <w:sz w:val="24"/>
          <w:szCs w:val="24"/>
          <w:lang w:val="uk-UA" w:eastAsia="ru-RU"/>
        </w:rPr>
      </w:pPr>
      <w:r w:rsidRPr="00231FDB">
        <w:rPr>
          <w:rFonts w:ascii="Times New Roman" w:eastAsia="Times New Roman" w:hAnsi="Times New Roman" w:cs="Times New Roman"/>
          <w:sz w:val="24"/>
          <w:szCs w:val="24"/>
          <w:lang w:val="uk-UA" w:eastAsia="ru-RU"/>
        </w:rPr>
        <w:t>регулювання земельних відносин та охорони навколишнього середовища Зеленодольської міської ради.</w:t>
      </w:r>
    </w:p>
    <w:p w:rsidR="00231FDB" w:rsidRPr="00231FDB" w:rsidRDefault="00231FDB" w:rsidP="00231FDB">
      <w:pPr>
        <w:spacing w:after="0" w:line="240" w:lineRule="auto"/>
        <w:jc w:val="both"/>
        <w:rPr>
          <w:rFonts w:ascii="Times New Roman" w:eastAsia="Calibri" w:hAnsi="Times New Roman" w:cs="Times New Roman"/>
          <w:sz w:val="24"/>
          <w:szCs w:val="24"/>
          <w:lang w:val="uk-UA"/>
        </w:rPr>
      </w:pPr>
    </w:p>
    <w:p w:rsidR="007A165E" w:rsidRPr="00231FDB" w:rsidRDefault="00231FDB" w:rsidP="007A165E">
      <w:pPr>
        <w:spacing w:after="0" w:line="240" w:lineRule="auto"/>
        <w:ind w:left="708" w:right="175"/>
        <w:jc w:val="both"/>
        <w:rPr>
          <w:rFonts w:ascii="Times New Roman" w:eastAsia="Times New Roman" w:hAnsi="Times New Roman" w:cs="Times New Roman"/>
          <w:b/>
          <w:sz w:val="24"/>
          <w:szCs w:val="24"/>
          <w:lang w:val="uk-UA" w:eastAsia="ru-RU"/>
        </w:rPr>
      </w:pPr>
      <w:r w:rsidRPr="00231FDB">
        <w:rPr>
          <w:rFonts w:ascii="Times New Roman" w:eastAsia="Times New Roman" w:hAnsi="Times New Roman" w:cs="Times New Roman"/>
          <w:b/>
          <w:sz w:val="24"/>
          <w:szCs w:val="24"/>
          <w:lang w:val="uk-UA" w:eastAsia="ru-RU"/>
        </w:rPr>
        <w:t>Міський  голова</w:t>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r>
      <w:r w:rsidRPr="00231FDB">
        <w:rPr>
          <w:rFonts w:ascii="Times New Roman" w:eastAsia="Times New Roman" w:hAnsi="Times New Roman" w:cs="Times New Roman"/>
          <w:b/>
          <w:sz w:val="24"/>
          <w:szCs w:val="24"/>
          <w:lang w:val="uk-UA" w:eastAsia="ru-RU"/>
        </w:rPr>
        <w:tab/>
        <w:t xml:space="preserve">                                 А. В. Савченко</w:t>
      </w:r>
    </w:p>
    <w:p w:rsidR="007A165E" w:rsidRPr="007A165E" w:rsidRDefault="007A165E" w:rsidP="007A165E">
      <w:pPr>
        <w:keepNext/>
        <w:spacing w:before="240" w:after="60" w:line="240" w:lineRule="auto"/>
        <w:jc w:val="center"/>
        <w:outlineLvl w:val="0"/>
        <w:rPr>
          <w:rFonts w:ascii="Times New Roman" w:eastAsia="Times New Roman" w:hAnsi="Times New Roman" w:cs="Arial"/>
          <w:bCs/>
          <w:kern w:val="32"/>
          <w:sz w:val="24"/>
          <w:szCs w:val="24"/>
          <w:lang w:eastAsia="ru-RU"/>
        </w:rPr>
      </w:pPr>
      <w:r w:rsidRPr="007A165E">
        <w:rPr>
          <w:rFonts w:ascii="Times New Roman" w:eastAsia="Times New Roman" w:hAnsi="Times New Roman" w:cs="Arial"/>
          <w:bCs/>
          <w:kern w:val="32"/>
          <w:sz w:val="24"/>
          <w:szCs w:val="24"/>
          <w:lang w:eastAsia="ru-RU"/>
        </w:rPr>
        <w:lastRenderedPageBreak/>
        <w:t>Р І Ш Е Н Н Я</w:t>
      </w:r>
    </w:p>
    <w:p w:rsidR="007A165E" w:rsidRPr="007A165E" w:rsidRDefault="007A165E" w:rsidP="007A165E">
      <w:pPr>
        <w:spacing w:after="0" w:line="240" w:lineRule="auto"/>
        <w:jc w:val="center"/>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 xml:space="preserve">    </w:t>
      </w:r>
      <w:r w:rsidRPr="007A165E">
        <w:rPr>
          <w:rFonts w:ascii="Times New Roman" w:eastAsia="Times New Roman" w:hAnsi="Times New Roman" w:cs="Times New Roman"/>
          <w:b/>
          <w:sz w:val="24"/>
          <w:szCs w:val="24"/>
          <w:lang w:eastAsia="ru-RU"/>
        </w:rPr>
        <w:t xml:space="preserve">Зеленодольської </w:t>
      </w:r>
      <w:r w:rsidRPr="007A165E">
        <w:rPr>
          <w:rFonts w:ascii="Times New Roman" w:eastAsia="Times New Roman" w:hAnsi="Times New Roman" w:cs="Times New Roman"/>
          <w:b/>
          <w:sz w:val="24"/>
          <w:szCs w:val="24"/>
          <w:lang w:val="uk-UA" w:eastAsia="ru-RU"/>
        </w:rPr>
        <w:t>міської</w:t>
      </w:r>
      <w:r w:rsidRPr="007A165E">
        <w:rPr>
          <w:rFonts w:ascii="Times New Roman" w:eastAsia="Times New Roman" w:hAnsi="Times New Roman" w:cs="Times New Roman"/>
          <w:b/>
          <w:sz w:val="24"/>
          <w:szCs w:val="24"/>
          <w:lang w:eastAsia="ru-RU"/>
        </w:rPr>
        <w:t xml:space="preserve"> ради</w:t>
      </w:r>
    </w:p>
    <w:p w:rsidR="007A165E" w:rsidRPr="007A165E" w:rsidRDefault="007A165E" w:rsidP="007A165E">
      <w:pPr>
        <w:spacing w:after="0" w:line="240" w:lineRule="auto"/>
        <w:jc w:val="center"/>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 xml:space="preserve">25 сесії </w:t>
      </w:r>
      <w:r w:rsidRPr="007A165E">
        <w:rPr>
          <w:rFonts w:ascii="Times New Roman" w:eastAsia="Times New Roman" w:hAnsi="Times New Roman" w:cs="Times New Roman"/>
          <w:b/>
          <w:sz w:val="24"/>
          <w:szCs w:val="24"/>
          <w:lang w:val="en-US" w:eastAsia="ru-RU"/>
        </w:rPr>
        <w:t>VII</w:t>
      </w:r>
      <w:r w:rsidRPr="007A165E">
        <w:rPr>
          <w:rFonts w:ascii="Times New Roman" w:eastAsia="Times New Roman" w:hAnsi="Times New Roman" w:cs="Times New Roman"/>
          <w:b/>
          <w:sz w:val="24"/>
          <w:szCs w:val="24"/>
          <w:lang w:val="uk-UA" w:eastAsia="ru-RU"/>
        </w:rPr>
        <w:t xml:space="preserve"> скликання </w:t>
      </w:r>
    </w:p>
    <w:p w:rsidR="007A165E" w:rsidRPr="007A165E" w:rsidRDefault="007A165E" w:rsidP="007A165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165E" w:rsidRPr="007A165E" w:rsidTr="00667E88">
        <w:trPr>
          <w:jc w:val="center"/>
        </w:trPr>
        <w:tc>
          <w:tcPr>
            <w:tcW w:w="3386" w:type="dxa"/>
          </w:tcPr>
          <w:p w:rsidR="007A165E" w:rsidRPr="007A165E" w:rsidRDefault="007A165E" w:rsidP="007A165E">
            <w:pPr>
              <w:spacing w:after="0" w:line="360" w:lineRule="auto"/>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22  лютого   2017 року</w:t>
            </w:r>
          </w:p>
        </w:tc>
        <w:tc>
          <w:tcPr>
            <w:tcW w:w="3096" w:type="dxa"/>
          </w:tcPr>
          <w:p w:rsidR="007A165E" w:rsidRPr="007A165E" w:rsidRDefault="007A165E" w:rsidP="007A165E">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165E" w:rsidRPr="007A165E" w:rsidRDefault="007A165E" w:rsidP="007A165E">
            <w:pPr>
              <w:spacing w:after="0" w:line="360" w:lineRule="auto"/>
              <w:rPr>
                <w:rFonts w:ascii="Times New Roman" w:eastAsia="Times New Roman" w:hAnsi="Times New Roman" w:cs="Times New Roman"/>
                <w:b/>
                <w:sz w:val="24"/>
                <w:szCs w:val="24"/>
                <w:lang w:eastAsia="ru-RU"/>
              </w:rPr>
            </w:pPr>
            <w:r w:rsidRPr="007A165E">
              <w:rPr>
                <w:rFonts w:ascii="Times New Roman" w:eastAsia="Times New Roman" w:hAnsi="Times New Roman" w:cs="Times New Roman"/>
                <w:b/>
                <w:sz w:val="24"/>
                <w:szCs w:val="24"/>
                <w:lang w:val="uk-UA" w:eastAsia="ru-RU"/>
              </w:rPr>
              <w:t xml:space="preserve">                        </w:t>
            </w:r>
            <w:r w:rsidRPr="007A165E">
              <w:rPr>
                <w:rFonts w:ascii="Times New Roman" w:eastAsia="Times New Roman" w:hAnsi="Times New Roman" w:cs="Times New Roman"/>
                <w:b/>
                <w:sz w:val="24"/>
                <w:szCs w:val="24"/>
                <w:lang w:eastAsia="ru-RU"/>
              </w:rPr>
              <w:t>№</w:t>
            </w:r>
            <w:r w:rsidRPr="007A165E">
              <w:rPr>
                <w:rFonts w:ascii="Times New Roman" w:eastAsia="Times New Roman" w:hAnsi="Times New Roman" w:cs="Times New Roman"/>
                <w:b/>
                <w:sz w:val="24"/>
                <w:szCs w:val="24"/>
                <w:lang w:val="uk-UA" w:eastAsia="ru-RU"/>
              </w:rPr>
              <w:t xml:space="preserve"> 401</w:t>
            </w:r>
          </w:p>
        </w:tc>
      </w:tr>
    </w:tbl>
    <w:p w:rsidR="00231FDB" w:rsidRPr="007A165E" w:rsidRDefault="007A165E" w:rsidP="007A165E">
      <w:pPr>
        <w:spacing w:after="0" w:line="240" w:lineRule="auto"/>
        <w:rPr>
          <w:rFonts w:ascii="Times New Roman" w:eastAsia="Times New Roman" w:hAnsi="Times New Roman" w:cs="Times New Roman"/>
          <w:sz w:val="24"/>
          <w:szCs w:val="24"/>
        </w:rPr>
      </w:pPr>
      <w:r w:rsidRPr="007A165E">
        <w:rPr>
          <w:rFonts w:ascii="Times New Roman" w:eastAsia="Calibri" w:hAnsi="Times New Roman" w:cs="Times New Roman"/>
          <w:b/>
          <w:i/>
          <w:sz w:val="24"/>
          <w:szCs w:val="24"/>
          <w:lang w:val="uk-UA"/>
        </w:rPr>
        <w:t>Про внесення  змін, доповнень в  рішення  міської ради</w:t>
      </w:r>
    </w:p>
    <w:p w:rsidR="007A165E" w:rsidRPr="007A165E" w:rsidRDefault="007A165E" w:rsidP="007A165E">
      <w:pPr>
        <w:spacing w:after="0" w:line="240" w:lineRule="auto"/>
        <w:jc w:val="both"/>
        <w:rPr>
          <w:rFonts w:ascii="Times New Roman" w:eastAsia="Calibri" w:hAnsi="Times New Roman" w:cs="Times New Roman"/>
          <w:sz w:val="24"/>
          <w:szCs w:val="24"/>
          <w:lang w:val="uk-UA"/>
        </w:rPr>
      </w:pPr>
      <w:r w:rsidRPr="007A165E">
        <w:rPr>
          <w:rFonts w:ascii="Times New Roman" w:eastAsia="Calibri" w:hAnsi="Times New Roman" w:cs="Times New Roman"/>
          <w:sz w:val="24"/>
          <w:szCs w:val="24"/>
          <w:lang w:val="uk-UA"/>
        </w:rPr>
        <w:tab/>
        <w:t xml:space="preserve">   Розглянувши заяву фізичної особи  Андреєва Олександра Федоровича</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rPr>
      </w:pPr>
      <w:r w:rsidRPr="007A165E">
        <w:rPr>
          <w:rFonts w:ascii="Times New Roman" w:eastAsia="Calibri" w:hAnsi="Times New Roman" w:cs="Times New Roman"/>
          <w:sz w:val="24"/>
          <w:szCs w:val="24"/>
          <w:lang w:val="uk-UA"/>
        </w:rPr>
        <w:t xml:space="preserve"> (08/02-</w:t>
      </w:r>
      <w:smartTag w:uri="urn:schemas-microsoft-com:office:smarttags" w:element="metricconverter">
        <w:smartTagPr>
          <w:attr w:name="ProductID" w:val="11 М"/>
        </w:smartTagPr>
        <w:r w:rsidRPr="007A165E">
          <w:rPr>
            <w:rFonts w:ascii="Times New Roman" w:eastAsia="Calibri" w:hAnsi="Times New Roman" w:cs="Times New Roman"/>
            <w:sz w:val="24"/>
            <w:szCs w:val="24"/>
            <w:lang w:val="uk-UA"/>
          </w:rPr>
          <w:t>11 М</w:t>
        </w:r>
      </w:smartTag>
      <w:r w:rsidRPr="007A165E">
        <w:rPr>
          <w:rFonts w:ascii="Times New Roman" w:eastAsia="Calibri" w:hAnsi="Times New Roman" w:cs="Times New Roman"/>
          <w:sz w:val="24"/>
          <w:szCs w:val="24"/>
          <w:lang w:val="uk-UA"/>
        </w:rPr>
        <w:t xml:space="preserve"> від 24.01.2017 року) про внесення змін в рішення Зеленодольської міської ради  № 33 від 18.12.2015 року</w:t>
      </w:r>
      <w:r w:rsidRPr="007A165E">
        <w:rPr>
          <w:rFonts w:ascii="Times New Roman" w:eastAsia="Times New Roman" w:hAnsi="Times New Roman" w:cs="Times New Roman"/>
          <w:sz w:val="24"/>
          <w:szCs w:val="24"/>
          <w:lang w:val="uk-UA"/>
        </w:rPr>
        <w:t xml:space="preserve">, </w:t>
      </w:r>
      <w:r w:rsidRPr="007A165E">
        <w:rPr>
          <w:rFonts w:ascii="Times New Roman" w:eastAsia="Calibri" w:hAnsi="Times New Roman" w:cs="Times New Roman"/>
          <w:sz w:val="24"/>
          <w:szCs w:val="24"/>
          <w:lang w:val="uk-UA"/>
        </w:rPr>
        <w:t xml:space="preserve">керуючись ст.12 Земельного кодексу України, </w:t>
      </w:r>
      <w:r w:rsidRPr="007A165E">
        <w:rPr>
          <w:rFonts w:ascii="Times New Roman" w:eastAsia="Times New Roman" w:hAnsi="Times New Roman" w:cs="Times New Roman"/>
          <w:sz w:val="24"/>
          <w:szCs w:val="24"/>
          <w:lang w:val="uk-UA"/>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7A165E">
        <w:rPr>
          <w:rFonts w:ascii="Times New Roman" w:eastAsia="Calibri" w:hAnsi="Times New Roman" w:cs="Times New Roman"/>
          <w:sz w:val="24"/>
          <w:szCs w:val="24"/>
          <w:lang w:val="uk-UA"/>
        </w:rPr>
        <w:t xml:space="preserve">, Зеленодольська міська рада </w:t>
      </w:r>
    </w:p>
    <w:p w:rsidR="007A165E" w:rsidRPr="007A165E" w:rsidRDefault="007A165E" w:rsidP="007A165E">
      <w:pPr>
        <w:spacing w:after="0" w:line="240" w:lineRule="auto"/>
        <w:jc w:val="both"/>
        <w:rPr>
          <w:rFonts w:ascii="Times New Roman" w:eastAsia="Calibri" w:hAnsi="Times New Roman" w:cs="Times New Roman"/>
          <w:b/>
          <w:sz w:val="24"/>
          <w:szCs w:val="24"/>
          <w:lang w:val="uk-UA"/>
        </w:rPr>
      </w:pPr>
      <w:r w:rsidRPr="007A165E">
        <w:rPr>
          <w:rFonts w:ascii="Times New Roman" w:eastAsia="Calibri" w:hAnsi="Times New Roman" w:cs="Times New Roman"/>
          <w:b/>
          <w:sz w:val="24"/>
          <w:szCs w:val="24"/>
          <w:lang w:val="uk-UA"/>
        </w:rPr>
        <w:t xml:space="preserve">                                                ВИРІШИЛА:</w:t>
      </w:r>
    </w:p>
    <w:p w:rsidR="007A165E" w:rsidRPr="007A165E" w:rsidRDefault="007A165E" w:rsidP="007A165E">
      <w:pPr>
        <w:spacing w:after="0" w:line="240" w:lineRule="auto"/>
        <w:jc w:val="both"/>
        <w:rPr>
          <w:rFonts w:ascii="Times New Roman" w:eastAsia="Times New Roman" w:hAnsi="Times New Roman" w:cs="Times New Roman"/>
          <w:bCs/>
          <w:iCs/>
          <w:sz w:val="24"/>
          <w:szCs w:val="24"/>
          <w:lang w:val="uk-UA"/>
        </w:rPr>
      </w:pPr>
      <w:r w:rsidRPr="007A165E">
        <w:rPr>
          <w:rFonts w:ascii="Times New Roman" w:eastAsia="Calibri" w:hAnsi="Times New Roman" w:cs="Times New Roman"/>
          <w:sz w:val="24"/>
          <w:szCs w:val="24"/>
          <w:lang w:val="uk-UA"/>
        </w:rPr>
        <w:t xml:space="preserve">         1. Внести зміни в рішення Зеленодольської міської ради  № 33 від 18.12.2015 року «</w:t>
      </w:r>
      <w:r w:rsidRPr="007A165E">
        <w:rPr>
          <w:rFonts w:ascii="Times New Roman" w:eastAsia="Times New Roman" w:hAnsi="Times New Roman" w:cs="Times New Roman"/>
          <w:sz w:val="24"/>
          <w:szCs w:val="24"/>
          <w:lang w:val="uk-UA"/>
        </w:rPr>
        <w:t xml:space="preserve">Про надання дозволу на виготовлення технічної документації із землеустрою </w:t>
      </w:r>
      <w:r w:rsidRPr="007A165E">
        <w:rPr>
          <w:rFonts w:ascii="Times New Roman" w:eastAsia="Times New Roman" w:hAnsi="Times New Roman" w:cs="Times New Roman"/>
          <w:bCs/>
          <w:iCs/>
          <w:sz w:val="24"/>
          <w:szCs w:val="24"/>
          <w:lang w:val="uk-UA"/>
        </w:rPr>
        <w:t xml:space="preserve">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w:t>
      </w:r>
      <w:r w:rsidRPr="007A165E">
        <w:rPr>
          <w:rFonts w:ascii="Times New Roman" w:eastAsia="Calibri" w:hAnsi="Times New Roman" w:cs="Times New Roman"/>
          <w:sz w:val="24"/>
          <w:szCs w:val="24"/>
          <w:lang w:val="uk-UA"/>
        </w:rPr>
        <w:t xml:space="preserve">а саме змінити орієнтовну площу земельної ділянки з </w:t>
      </w:r>
      <w:smartTag w:uri="urn:schemas-microsoft-com:office:smarttags" w:element="metricconverter">
        <w:smartTagPr>
          <w:attr w:name="ProductID" w:val="0,17 га"/>
        </w:smartTagPr>
        <w:r w:rsidRPr="007A165E">
          <w:rPr>
            <w:rFonts w:ascii="Times New Roman" w:eastAsia="Calibri" w:hAnsi="Times New Roman" w:cs="Times New Roman"/>
            <w:sz w:val="24"/>
            <w:szCs w:val="24"/>
            <w:lang w:val="uk-UA"/>
          </w:rPr>
          <w:t>0,17 га</w:t>
        </w:r>
      </w:smartTag>
      <w:r w:rsidRPr="007A165E">
        <w:rPr>
          <w:rFonts w:ascii="Times New Roman" w:eastAsia="Calibri" w:hAnsi="Times New Roman" w:cs="Times New Roman"/>
          <w:sz w:val="24"/>
          <w:szCs w:val="24"/>
          <w:lang w:val="uk-UA"/>
        </w:rPr>
        <w:t xml:space="preserve"> на орієнтовну площу до </w:t>
      </w:r>
      <w:smartTag w:uri="urn:schemas-microsoft-com:office:smarttags" w:element="metricconverter">
        <w:smartTagPr>
          <w:attr w:name="ProductID" w:val="0,1885 га"/>
        </w:smartTagPr>
        <w:r w:rsidRPr="007A165E">
          <w:rPr>
            <w:rFonts w:ascii="Times New Roman" w:eastAsia="Calibri" w:hAnsi="Times New Roman" w:cs="Times New Roman"/>
            <w:sz w:val="24"/>
            <w:szCs w:val="24"/>
            <w:lang w:val="uk-UA"/>
          </w:rPr>
          <w:t>0,1885 га</w:t>
        </w:r>
      </w:smartTag>
      <w:r w:rsidRPr="007A165E">
        <w:rPr>
          <w:rFonts w:ascii="Times New Roman" w:eastAsia="Calibri" w:hAnsi="Times New Roman" w:cs="Times New Roman"/>
          <w:sz w:val="24"/>
          <w:szCs w:val="24"/>
          <w:lang w:val="uk-UA"/>
        </w:rPr>
        <w:t xml:space="preserve">, на підставі виготовленої технічної </w:t>
      </w:r>
      <w:r w:rsidRPr="007A165E">
        <w:rPr>
          <w:rFonts w:ascii="Times New Roman" w:eastAsia="Times New Roman" w:hAnsi="Times New Roman" w:cs="Times New Roman"/>
          <w:sz w:val="24"/>
          <w:szCs w:val="24"/>
          <w:lang w:val="uk-UA"/>
        </w:rPr>
        <w:t xml:space="preserve">документації із землеустрою </w:t>
      </w:r>
      <w:r w:rsidRPr="007A165E">
        <w:rPr>
          <w:rFonts w:ascii="Times New Roman" w:eastAsia="Times New Roman" w:hAnsi="Times New Roman" w:cs="Times New Roman"/>
          <w:bCs/>
          <w:iCs/>
          <w:sz w:val="24"/>
          <w:szCs w:val="24"/>
          <w:lang w:val="uk-UA"/>
        </w:rPr>
        <w:t>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7A165E" w:rsidRPr="007A165E" w:rsidRDefault="007A165E" w:rsidP="007A165E">
      <w:pPr>
        <w:spacing w:after="0" w:line="240" w:lineRule="auto"/>
        <w:jc w:val="both"/>
        <w:rPr>
          <w:rFonts w:ascii="Times New Roman" w:eastAsia="Times New Roman" w:hAnsi="Times New Roman" w:cs="Times New Roman"/>
          <w:sz w:val="24"/>
          <w:szCs w:val="24"/>
          <w:lang w:val="uk-UA"/>
        </w:rPr>
      </w:pPr>
      <w:r w:rsidRPr="007A165E">
        <w:rPr>
          <w:rFonts w:ascii="Times New Roman" w:eastAsia="Calibri" w:hAnsi="Times New Roman" w:cs="Times New Roman"/>
          <w:sz w:val="24"/>
          <w:szCs w:val="24"/>
          <w:lang w:val="uk-UA"/>
        </w:rPr>
        <w:t xml:space="preserve">          2. </w:t>
      </w:r>
      <w:r w:rsidRPr="007A165E">
        <w:rPr>
          <w:rFonts w:ascii="Times New Roman" w:eastAsia="Times New Roman" w:hAnsi="Times New Roman" w:cs="Times New Roman"/>
          <w:sz w:val="24"/>
          <w:szCs w:val="24"/>
          <w:lang w:val="uk-UA"/>
        </w:rPr>
        <w:t xml:space="preserve"> Контроль за виконанням рішення покласти на комісію з питань</w:t>
      </w:r>
    </w:p>
    <w:p w:rsidR="007A165E" w:rsidRPr="007A165E" w:rsidRDefault="007A165E" w:rsidP="007A165E">
      <w:pPr>
        <w:spacing w:after="0" w:line="240" w:lineRule="auto"/>
        <w:jc w:val="both"/>
        <w:rPr>
          <w:rFonts w:ascii="Times New Roman" w:eastAsia="Calibri" w:hAnsi="Times New Roman" w:cs="Times New Roman"/>
          <w:sz w:val="24"/>
          <w:szCs w:val="24"/>
          <w:lang w:val="uk-UA"/>
        </w:rPr>
      </w:pPr>
      <w:r w:rsidRPr="007A165E">
        <w:rPr>
          <w:rFonts w:ascii="Times New Roman" w:eastAsia="Calibri" w:hAnsi="Times New Roman" w:cs="Times New Roman"/>
          <w:sz w:val="24"/>
          <w:szCs w:val="24"/>
          <w:lang w:val="uk-UA"/>
        </w:rPr>
        <w:t>регулювання земельних відносин та охорони навколишнього   середовища</w:t>
      </w:r>
    </w:p>
    <w:p w:rsidR="007A165E" w:rsidRDefault="007A165E" w:rsidP="00231FDB">
      <w:pPr>
        <w:spacing w:after="0" w:line="240" w:lineRule="auto"/>
        <w:jc w:val="both"/>
        <w:rPr>
          <w:rFonts w:ascii="Times New Roman" w:eastAsia="Calibri" w:hAnsi="Times New Roman" w:cs="Times New Roman"/>
          <w:sz w:val="24"/>
          <w:szCs w:val="24"/>
          <w:lang w:val="uk-UA"/>
        </w:rPr>
      </w:pPr>
      <w:r w:rsidRPr="007A165E">
        <w:rPr>
          <w:rFonts w:ascii="Times New Roman" w:eastAsia="Calibri" w:hAnsi="Times New Roman" w:cs="Times New Roman"/>
          <w:sz w:val="24"/>
          <w:szCs w:val="24"/>
          <w:lang w:val="uk-UA"/>
        </w:rPr>
        <w:t>Зеленодольської міської ради.</w:t>
      </w:r>
    </w:p>
    <w:p w:rsidR="00231FDB" w:rsidRPr="007A165E" w:rsidRDefault="00231FDB" w:rsidP="00231FDB">
      <w:pPr>
        <w:spacing w:after="0" w:line="240" w:lineRule="auto"/>
        <w:jc w:val="both"/>
        <w:rPr>
          <w:rFonts w:ascii="Times New Roman" w:eastAsia="Times New Roman" w:hAnsi="Times New Roman" w:cs="Times New Roman"/>
          <w:sz w:val="24"/>
          <w:szCs w:val="24"/>
          <w:lang w:val="uk-UA" w:eastAsia="ru-RU"/>
        </w:rPr>
      </w:pPr>
    </w:p>
    <w:p w:rsidR="007A165E" w:rsidRPr="007A165E" w:rsidRDefault="007A165E" w:rsidP="007A165E">
      <w:pPr>
        <w:spacing w:after="0" w:line="240" w:lineRule="auto"/>
        <w:ind w:left="708" w:right="175"/>
        <w:jc w:val="both"/>
        <w:rPr>
          <w:rFonts w:ascii="Times New Roman" w:eastAsia="Times New Roman" w:hAnsi="Times New Roman" w:cs="Times New Roman"/>
          <w:b/>
          <w:sz w:val="24"/>
          <w:szCs w:val="24"/>
          <w:lang w:val="uk-UA" w:eastAsia="ru-RU"/>
        </w:rPr>
      </w:pPr>
      <w:r w:rsidRPr="007A165E">
        <w:rPr>
          <w:rFonts w:ascii="Times New Roman" w:eastAsia="Times New Roman" w:hAnsi="Times New Roman" w:cs="Times New Roman"/>
          <w:b/>
          <w:sz w:val="24"/>
          <w:szCs w:val="24"/>
          <w:lang w:val="uk-UA" w:eastAsia="ru-RU"/>
        </w:rPr>
        <w:t>Міський  голова</w:t>
      </w:r>
      <w:r w:rsidRPr="007A165E">
        <w:rPr>
          <w:rFonts w:ascii="Times New Roman" w:eastAsia="Times New Roman" w:hAnsi="Times New Roman" w:cs="Times New Roman"/>
          <w:b/>
          <w:sz w:val="24"/>
          <w:szCs w:val="24"/>
          <w:lang w:val="uk-UA" w:eastAsia="ru-RU"/>
        </w:rPr>
        <w:tab/>
      </w:r>
      <w:r w:rsidRPr="007A165E">
        <w:rPr>
          <w:rFonts w:ascii="Times New Roman" w:eastAsia="Times New Roman" w:hAnsi="Times New Roman" w:cs="Times New Roman"/>
          <w:b/>
          <w:sz w:val="24"/>
          <w:szCs w:val="24"/>
          <w:lang w:val="uk-UA" w:eastAsia="ru-RU"/>
        </w:rPr>
        <w:tab/>
      </w:r>
      <w:r w:rsidRPr="007A165E">
        <w:rPr>
          <w:rFonts w:ascii="Times New Roman" w:eastAsia="Times New Roman" w:hAnsi="Times New Roman" w:cs="Times New Roman"/>
          <w:b/>
          <w:sz w:val="24"/>
          <w:szCs w:val="24"/>
          <w:lang w:val="uk-UA" w:eastAsia="ru-RU"/>
        </w:rPr>
        <w:tab/>
        <w:t xml:space="preserve">                                 А. В. Савченко</w:t>
      </w:r>
    </w:p>
    <w:p w:rsidR="007A165E" w:rsidRPr="007A165E" w:rsidRDefault="007A165E" w:rsidP="007A165E">
      <w:pPr>
        <w:spacing w:after="0" w:line="240" w:lineRule="auto"/>
        <w:ind w:right="175"/>
        <w:jc w:val="both"/>
        <w:rPr>
          <w:rFonts w:ascii="Times New Roman" w:eastAsia="Times New Roman" w:hAnsi="Times New Roman" w:cs="Times New Roman"/>
          <w:sz w:val="24"/>
          <w:szCs w:val="24"/>
          <w:lang w:val="uk-UA" w:eastAsia="ru-RU"/>
        </w:rPr>
      </w:pPr>
    </w:p>
    <w:p w:rsidR="007A165E" w:rsidRPr="007A165E" w:rsidRDefault="007A165E" w:rsidP="007A165E">
      <w:pPr>
        <w:spacing w:after="0" w:line="240" w:lineRule="auto"/>
        <w:rPr>
          <w:rFonts w:ascii="Times New Roman" w:eastAsia="Times New Roman" w:hAnsi="Times New Roman" w:cs="Times New Roman"/>
          <w:sz w:val="24"/>
          <w:szCs w:val="24"/>
          <w:lang w:val="uk-UA" w:eastAsia="ru-RU"/>
        </w:rPr>
      </w:pPr>
    </w:p>
    <w:p w:rsidR="007A165E" w:rsidRPr="007A165E" w:rsidRDefault="007A165E" w:rsidP="007A165E">
      <w:pPr>
        <w:spacing w:after="0" w:line="240" w:lineRule="auto"/>
        <w:rPr>
          <w:rFonts w:ascii="Times New Roman" w:eastAsia="Times New Roman" w:hAnsi="Times New Roman" w:cs="Times New Roman"/>
          <w:sz w:val="24"/>
          <w:szCs w:val="24"/>
          <w:lang w:val="uk-UA" w:eastAsia="ru-RU"/>
        </w:rPr>
      </w:pPr>
    </w:p>
    <w:p w:rsidR="007A165E" w:rsidRPr="00231FDB" w:rsidRDefault="007A165E" w:rsidP="007A165E">
      <w:pPr>
        <w:spacing w:after="0" w:line="240" w:lineRule="auto"/>
        <w:ind w:left="708" w:right="175"/>
        <w:jc w:val="both"/>
        <w:rPr>
          <w:rFonts w:ascii="Times New Roman" w:eastAsia="Times New Roman" w:hAnsi="Times New Roman" w:cs="Times New Roman"/>
          <w:b/>
          <w:sz w:val="24"/>
          <w:szCs w:val="24"/>
          <w:lang w:val="uk-UA" w:eastAsia="ru-RU"/>
        </w:rPr>
      </w:pPr>
    </w:p>
    <w:p w:rsidR="007A165E" w:rsidRPr="00231FDB" w:rsidRDefault="007A165E" w:rsidP="007A165E">
      <w:pPr>
        <w:spacing w:after="0" w:line="240" w:lineRule="auto"/>
        <w:ind w:left="708" w:right="175"/>
        <w:jc w:val="both"/>
        <w:rPr>
          <w:rFonts w:ascii="Times New Roman" w:eastAsia="Times New Roman" w:hAnsi="Times New Roman" w:cs="Times New Roman"/>
          <w:b/>
          <w:sz w:val="24"/>
          <w:szCs w:val="24"/>
          <w:lang w:val="uk-UA" w:eastAsia="ru-RU"/>
        </w:rPr>
      </w:pPr>
    </w:p>
    <w:p w:rsidR="00D36725" w:rsidRPr="00231FDB" w:rsidRDefault="00D36725" w:rsidP="00D36725">
      <w:pPr>
        <w:spacing w:after="0" w:line="240" w:lineRule="auto"/>
        <w:ind w:right="175"/>
        <w:jc w:val="both"/>
        <w:rPr>
          <w:rFonts w:ascii="Times New Roman" w:eastAsia="Times New Roman" w:hAnsi="Times New Roman" w:cs="Times New Roman"/>
          <w:sz w:val="24"/>
          <w:szCs w:val="24"/>
          <w:lang w:val="uk-UA" w:eastAsia="ru-RU"/>
        </w:rPr>
      </w:pPr>
    </w:p>
    <w:p w:rsidR="00D36725" w:rsidRPr="00231FDB" w:rsidRDefault="00D36725" w:rsidP="00D36725">
      <w:pPr>
        <w:spacing w:after="0" w:line="240" w:lineRule="auto"/>
        <w:rPr>
          <w:rFonts w:ascii="Times New Roman" w:eastAsia="Times New Roman" w:hAnsi="Times New Roman" w:cs="Times New Roman"/>
          <w:sz w:val="24"/>
          <w:szCs w:val="24"/>
          <w:lang w:val="uk-UA" w:eastAsia="ru-RU"/>
        </w:rPr>
      </w:pPr>
    </w:p>
    <w:p w:rsidR="00D36725" w:rsidRPr="00231FDB" w:rsidRDefault="00D36725" w:rsidP="00D36725">
      <w:pPr>
        <w:spacing w:after="0" w:line="240" w:lineRule="auto"/>
        <w:ind w:right="175"/>
        <w:jc w:val="both"/>
        <w:rPr>
          <w:rFonts w:ascii="Times New Roman" w:eastAsia="Times New Roman" w:hAnsi="Times New Roman" w:cs="Times New Roman"/>
          <w:sz w:val="24"/>
          <w:szCs w:val="24"/>
          <w:lang w:val="uk-UA" w:eastAsia="ru-RU"/>
        </w:rPr>
      </w:pPr>
    </w:p>
    <w:p w:rsidR="00D36725" w:rsidRPr="00231FDB" w:rsidRDefault="00D36725" w:rsidP="00355664">
      <w:pPr>
        <w:spacing w:after="0" w:line="240" w:lineRule="auto"/>
        <w:ind w:left="708" w:right="175"/>
        <w:jc w:val="both"/>
        <w:rPr>
          <w:rFonts w:ascii="Times New Roman" w:eastAsia="Times New Roman" w:hAnsi="Times New Roman" w:cs="Times New Roman"/>
          <w:b/>
          <w:sz w:val="24"/>
          <w:szCs w:val="24"/>
          <w:lang w:val="uk-UA" w:eastAsia="ru-RU"/>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jc w:val="right"/>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jc w:val="right"/>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jc w:val="center"/>
        <w:rPr>
          <w:rFonts w:ascii="Bookman Old Style" w:eastAsia="Times New Roman" w:hAnsi="Bookman Old Style" w:cs="Times New Roman"/>
          <w:sz w:val="20"/>
          <w:szCs w:val="20"/>
          <w:lang w:val="uk-UA" w:eastAsia="uk-UA"/>
        </w:rPr>
      </w:pPr>
    </w:p>
    <w:p w:rsidR="00927B17" w:rsidRPr="00927B17" w:rsidRDefault="00927B17" w:rsidP="00927B17">
      <w:pPr>
        <w:spacing w:after="0" w:line="240" w:lineRule="auto"/>
        <w:jc w:val="center"/>
        <w:rPr>
          <w:rFonts w:ascii="Bookman Old Style" w:eastAsia="Times New Roman" w:hAnsi="Bookman Old Style" w:cs="Times New Roman"/>
          <w:sz w:val="16"/>
          <w:szCs w:val="16"/>
          <w:lang w:val="uk-UA" w:eastAsia="uk-UA"/>
        </w:rPr>
      </w:pPr>
    </w:p>
    <w:p w:rsidR="00927B17" w:rsidRPr="00927B17" w:rsidRDefault="00927B17" w:rsidP="00927B17">
      <w:pPr>
        <w:spacing w:after="0" w:line="240" w:lineRule="auto"/>
        <w:rPr>
          <w:rFonts w:ascii="Bookman Old Style" w:eastAsia="Times New Roman" w:hAnsi="Bookman Old Style" w:cs="Times New Roman"/>
          <w:b/>
          <w:sz w:val="4"/>
          <w:szCs w:val="4"/>
          <w:lang w:val="uk-UA" w:eastAsia="uk-UA"/>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rPr>
          <w:rFonts w:ascii="Times New Roman" w:eastAsia="Times New Roman" w:hAnsi="Times New Roman" w:cs="Times New Roman"/>
          <w:sz w:val="24"/>
          <w:szCs w:val="24"/>
          <w:lang w:val="uk-UA" w:eastAsia="uk-UA"/>
        </w:rPr>
      </w:pPr>
    </w:p>
    <w:p w:rsidR="00927B17" w:rsidRPr="00927B17" w:rsidRDefault="00927B17" w:rsidP="00927B17">
      <w:pPr>
        <w:spacing w:after="0" w:line="240" w:lineRule="auto"/>
        <w:ind w:firstLine="720"/>
        <w:rPr>
          <w:rFonts w:ascii="Times New Roman" w:eastAsia="Times New Roman" w:hAnsi="Times New Roman" w:cs="Times New Roman"/>
          <w:b/>
          <w:sz w:val="24"/>
          <w:szCs w:val="24"/>
          <w:lang w:val="uk-UA" w:eastAsia="ru-RU"/>
        </w:rPr>
      </w:pPr>
    </w:p>
    <w:p w:rsidR="00927B17" w:rsidRPr="00927B17" w:rsidRDefault="00927B17" w:rsidP="009417B8">
      <w:pPr>
        <w:keepNext/>
        <w:spacing w:after="0" w:line="240" w:lineRule="auto"/>
        <w:jc w:val="center"/>
        <w:outlineLvl w:val="0"/>
        <w:rPr>
          <w:rFonts w:ascii="Times New Roman" w:eastAsia="Times New Roman" w:hAnsi="Times New Roman" w:cs="Times New Roman"/>
          <w:b/>
          <w:sz w:val="32"/>
          <w:szCs w:val="20"/>
          <w:lang w:val="uk-UA" w:eastAsia="uk-UA"/>
        </w:rPr>
      </w:pPr>
    </w:p>
    <w:p w:rsidR="00927B17" w:rsidRDefault="00927B17" w:rsidP="009417B8">
      <w:pPr>
        <w:keepNext/>
        <w:spacing w:after="0" w:line="240" w:lineRule="auto"/>
        <w:jc w:val="center"/>
        <w:outlineLvl w:val="0"/>
        <w:rPr>
          <w:rFonts w:ascii="Times New Roman" w:eastAsia="Times New Roman" w:hAnsi="Times New Roman" w:cs="Times New Roman"/>
          <w:sz w:val="32"/>
          <w:szCs w:val="20"/>
          <w:lang w:val="uk-UA" w:eastAsia="uk-UA"/>
        </w:rPr>
      </w:pPr>
    </w:p>
    <w:p w:rsidR="00927B17" w:rsidRDefault="00927B17" w:rsidP="009417B8">
      <w:pPr>
        <w:keepNext/>
        <w:spacing w:after="0" w:line="240" w:lineRule="auto"/>
        <w:jc w:val="center"/>
        <w:outlineLvl w:val="0"/>
        <w:rPr>
          <w:rFonts w:ascii="Times New Roman" w:eastAsia="Times New Roman" w:hAnsi="Times New Roman" w:cs="Times New Roman"/>
          <w:sz w:val="32"/>
          <w:szCs w:val="20"/>
          <w:lang w:val="uk-UA" w:eastAsia="uk-UA"/>
        </w:rPr>
      </w:pPr>
    </w:p>
    <w:p w:rsidR="0034669C" w:rsidRDefault="0034669C"/>
    <w:sectPr w:rsidR="0034669C" w:rsidSect="00082E3B">
      <w:pgSz w:w="11906" w:h="16838" w:code="9"/>
      <w:pgMar w:top="851" w:right="567"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DL">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1996" w:hanging="360"/>
      </w:pPr>
      <w:rPr>
        <w:rFonts w:ascii="Symbol" w:hAnsi="Symbol" w:cs="Symbol" w:hint="default"/>
        <w:sz w:val="28"/>
        <w:szCs w:val="28"/>
        <w:lang w:val="uk-UA" w:eastAsia="uk-UA"/>
      </w:rPr>
    </w:lvl>
  </w:abstractNum>
  <w:abstractNum w:abstractNumId="1">
    <w:nsid w:val="00000003"/>
    <w:multiLevelType w:val="singleLevel"/>
    <w:tmpl w:val="00000003"/>
    <w:lvl w:ilvl="0">
      <w:numFmt w:val="bullet"/>
      <w:lvlText w:val="•"/>
      <w:lvlJc w:val="left"/>
      <w:pPr>
        <w:tabs>
          <w:tab w:val="num" w:pos="547"/>
        </w:tabs>
        <w:ind w:left="0" w:firstLine="0"/>
      </w:pPr>
      <w:rPr>
        <w:rFonts w:ascii="Times New Roman" w:hAnsi="Times New Roman" w:cs="Times New Roman" w:hint="default"/>
        <w:sz w:val="28"/>
        <w:szCs w:val="28"/>
        <w:lang w:val="uk-UA" w:eastAsia="uk-UA"/>
      </w:rPr>
    </w:lvl>
  </w:abstractNum>
  <w:abstractNum w:abstractNumId="2">
    <w:nsid w:val="00000004"/>
    <w:multiLevelType w:val="singleLevel"/>
    <w:tmpl w:val="00000004"/>
    <w:lvl w:ilvl="0">
      <w:numFmt w:val="bullet"/>
      <w:lvlText w:val="•"/>
      <w:lvlJc w:val="left"/>
      <w:pPr>
        <w:tabs>
          <w:tab w:val="num" w:pos="548"/>
        </w:tabs>
        <w:ind w:left="0" w:firstLine="0"/>
      </w:pPr>
      <w:rPr>
        <w:rFonts w:ascii="Times New Roman" w:hAnsi="Times New Roman" w:cs="Times New Roman" w:hint="default"/>
        <w:sz w:val="28"/>
        <w:szCs w:val="28"/>
        <w:lang w:val="uk-UA" w:eastAsia="uk-UA"/>
      </w:rPr>
    </w:lvl>
  </w:abstractNum>
  <w:abstractNum w:abstractNumId="3">
    <w:nsid w:val="00000005"/>
    <w:multiLevelType w:val="singleLevel"/>
    <w:tmpl w:val="00000005"/>
    <w:lvl w:ilvl="0">
      <w:numFmt w:val="bullet"/>
      <w:lvlText w:val="•"/>
      <w:lvlJc w:val="left"/>
      <w:pPr>
        <w:tabs>
          <w:tab w:val="num" w:pos="537"/>
        </w:tabs>
        <w:ind w:left="0" w:firstLine="0"/>
      </w:pPr>
      <w:rPr>
        <w:rFonts w:ascii="Times New Roman" w:hAnsi="Times New Roman" w:cs="Times New Roman" w:hint="default"/>
        <w:sz w:val="28"/>
        <w:szCs w:val="28"/>
        <w:lang w:val="uk-UA" w:eastAsia="uk-UA"/>
      </w:rPr>
    </w:lvl>
  </w:abstractNum>
  <w:abstractNum w:abstractNumId="4">
    <w:nsid w:val="00000006"/>
    <w:multiLevelType w:val="singleLevel"/>
    <w:tmpl w:val="00000006"/>
    <w:lvl w:ilvl="0">
      <w:numFmt w:val="bullet"/>
      <w:lvlText w:val="•"/>
      <w:lvlJc w:val="left"/>
      <w:pPr>
        <w:tabs>
          <w:tab w:val="num" w:pos="346"/>
        </w:tabs>
        <w:ind w:left="0" w:firstLine="0"/>
      </w:pPr>
      <w:rPr>
        <w:rFonts w:ascii="Times New Roman" w:hAnsi="Times New Roman" w:cs="Times New Roman" w:hint="default"/>
        <w:sz w:val="28"/>
        <w:szCs w:val="28"/>
        <w:lang w:val="uk-UA" w:eastAsia="uk-UA"/>
      </w:rPr>
    </w:lvl>
  </w:abstractNum>
  <w:abstractNum w:abstractNumId="5">
    <w:nsid w:val="00000007"/>
    <w:multiLevelType w:val="singleLevel"/>
    <w:tmpl w:val="00000007"/>
    <w:lvl w:ilvl="0">
      <w:numFmt w:val="bullet"/>
      <w:lvlText w:val="-"/>
      <w:lvlJc w:val="left"/>
      <w:pPr>
        <w:tabs>
          <w:tab w:val="num" w:pos="350"/>
        </w:tabs>
        <w:ind w:left="0" w:firstLine="0"/>
      </w:pPr>
      <w:rPr>
        <w:rFonts w:ascii="Times New Roman" w:hAnsi="Times New Roman" w:cs="Times New Roman" w:hint="default"/>
        <w:sz w:val="28"/>
        <w:szCs w:val="28"/>
        <w:lang w:val="uk-UA" w:eastAsia="uk-UA"/>
      </w:rPr>
    </w:lvl>
  </w:abstractNum>
  <w:abstractNum w:abstractNumId="6">
    <w:nsid w:val="00000008"/>
    <w:multiLevelType w:val="singleLevel"/>
    <w:tmpl w:val="00000008"/>
    <w:lvl w:ilvl="0">
      <w:numFmt w:val="bullet"/>
      <w:lvlText w:val="•"/>
      <w:lvlJc w:val="left"/>
      <w:pPr>
        <w:tabs>
          <w:tab w:val="num" w:pos="552"/>
        </w:tabs>
        <w:ind w:left="0" w:firstLine="0"/>
      </w:pPr>
      <w:rPr>
        <w:rFonts w:ascii="Times New Roman" w:hAnsi="Times New Roman" w:cs="Times New Roman" w:hint="default"/>
        <w:sz w:val="28"/>
        <w:lang w:val="uk-UA" w:eastAsia="uk-UA"/>
      </w:rPr>
    </w:lvl>
  </w:abstractNum>
  <w:abstractNum w:abstractNumId="7">
    <w:nsid w:val="05887266"/>
    <w:multiLevelType w:val="hybridMultilevel"/>
    <w:tmpl w:val="2356EA12"/>
    <w:lvl w:ilvl="0" w:tplc="04190001">
      <w:start w:val="1"/>
      <w:numFmt w:val="bullet"/>
      <w:lvlText w:val=""/>
      <w:lvlJc w:val="left"/>
      <w:pPr>
        <w:tabs>
          <w:tab w:val="num" w:pos="2430"/>
        </w:tabs>
        <w:ind w:left="2430" w:hanging="360"/>
      </w:pPr>
      <w:rPr>
        <w:rFonts w:ascii="Symbol" w:hAnsi="Symbol" w:hint="default"/>
      </w:rPr>
    </w:lvl>
    <w:lvl w:ilvl="1" w:tplc="04190003" w:tentative="1">
      <w:start w:val="1"/>
      <w:numFmt w:val="bullet"/>
      <w:lvlText w:val="o"/>
      <w:lvlJc w:val="left"/>
      <w:pPr>
        <w:tabs>
          <w:tab w:val="num" w:pos="3150"/>
        </w:tabs>
        <w:ind w:left="3150" w:hanging="360"/>
      </w:pPr>
      <w:rPr>
        <w:rFonts w:ascii="Courier New" w:hAnsi="Courier New" w:cs="Courier New" w:hint="default"/>
      </w:rPr>
    </w:lvl>
    <w:lvl w:ilvl="2" w:tplc="04190005" w:tentative="1">
      <w:start w:val="1"/>
      <w:numFmt w:val="bullet"/>
      <w:lvlText w:val=""/>
      <w:lvlJc w:val="left"/>
      <w:pPr>
        <w:tabs>
          <w:tab w:val="num" w:pos="3870"/>
        </w:tabs>
        <w:ind w:left="3870" w:hanging="360"/>
      </w:pPr>
      <w:rPr>
        <w:rFonts w:ascii="Wingdings" w:hAnsi="Wingdings" w:hint="default"/>
      </w:rPr>
    </w:lvl>
    <w:lvl w:ilvl="3" w:tplc="04190001" w:tentative="1">
      <w:start w:val="1"/>
      <w:numFmt w:val="bullet"/>
      <w:lvlText w:val=""/>
      <w:lvlJc w:val="left"/>
      <w:pPr>
        <w:tabs>
          <w:tab w:val="num" w:pos="4590"/>
        </w:tabs>
        <w:ind w:left="4590" w:hanging="360"/>
      </w:pPr>
      <w:rPr>
        <w:rFonts w:ascii="Symbol" w:hAnsi="Symbol" w:hint="default"/>
      </w:rPr>
    </w:lvl>
    <w:lvl w:ilvl="4" w:tplc="04190003" w:tentative="1">
      <w:start w:val="1"/>
      <w:numFmt w:val="bullet"/>
      <w:lvlText w:val="o"/>
      <w:lvlJc w:val="left"/>
      <w:pPr>
        <w:tabs>
          <w:tab w:val="num" w:pos="5310"/>
        </w:tabs>
        <w:ind w:left="5310" w:hanging="360"/>
      </w:pPr>
      <w:rPr>
        <w:rFonts w:ascii="Courier New" w:hAnsi="Courier New" w:cs="Courier New" w:hint="default"/>
      </w:rPr>
    </w:lvl>
    <w:lvl w:ilvl="5" w:tplc="04190005" w:tentative="1">
      <w:start w:val="1"/>
      <w:numFmt w:val="bullet"/>
      <w:lvlText w:val=""/>
      <w:lvlJc w:val="left"/>
      <w:pPr>
        <w:tabs>
          <w:tab w:val="num" w:pos="6030"/>
        </w:tabs>
        <w:ind w:left="6030" w:hanging="360"/>
      </w:pPr>
      <w:rPr>
        <w:rFonts w:ascii="Wingdings" w:hAnsi="Wingdings" w:hint="default"/>
      </w:rPr>
    </w:lvl>
    <w:lvl w:ilvl="6" w:tplc="04190001" w:tentative="1">
      <w:start w:val="1"/>
      <w:numFmt w:val="bullet"/>
      <w:lvlText w:val=""/>
      <w:lvlJc w:val="left"/>
      <w:pPr>
        <w:tabs>
          <w:tab w:val="num" w:pos="6750"/>
        </w:tabs>
        <w:ind w:left="6750" w:hanging="360"/>
      </w:pPr>
      <w:rPr>
        <w:rFonts w:ascii="Symbol" w:hAnsi="Symbol" w:hint="default"/>
      </w:rPr>
    </w:lvl>
    <w:lvl w:ilvl="7" w:tplc="04190003" w:tentative="1">
      <w:start w:val="1"/>
      <w:numFmt w:val="bullet"/>
      <w:lvlText w:val="o"/>
      <w:lvlJc w:val="left"/>
      <w:pPr>
        <w:tabs>
          <w:tab w:val="num" w:pos="7470"/>
        </w:tabs>
        <w:ind w:left="7470" w:hanging="360"/>
      </w:pPr>
      <w:rPr>
        <w:rFonts w:ascii="Courier New" w:hAnsi="Courier New" w:cs="Courier New" w:hint="default"/>
      </w:rPr>
    </w:lvl>
    <w:lvl w:ilvl="8" w:tplc="04190005" w:tentative="1">
      <w:start w:val="1"/>
      <w:numFmt w:val="bullet"/>
      <w:lvlText w:val=""/>
      <w:lvlJc w:val="left"/>
      <w:pPr>
        <w:tabs>
          <w:tab w:val="num" w:pos="8190"/>
        </w:tabs>
        <w:ind w:left="8190" w:hanging="360"/>
      </w:pPr>
      <w:rPr>
        <w:rFonts w:ascii="Wingdings" w:hAnsi="Wingdings" w:hint="default"/>
      </w:rPr>
    </w:lvl>
  </w:abstractNum>
  <w:abstractNum w:abstractNumId="8">
    <w:nsid w:val="084A335F"/>
    <w:multiLevelType w:val="singleLevel"/>
    <w:tmpl w:val="2BB2BCD4"/>
    <w:lvl w:ilvl="0">
      <w:start w:val="3"/>
      <w:numFmt w:val="bullet"/>
      <w:lvlText w:val="-"/>
      <w:lvlJc w:val="left"/>
      <w:pPr>
        <w:tabs>
          <w:tab w:val="num" w:pos="360"/>
        </w:tabs>
        <w:ind w:left="357" w:hanging="357"/>
      </w:pPr>
    </w:lvl>
  </w:abstractNum>
  <w:abstractNum w:abstractNumId="9">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10">
    <w:nsid w:val="147D367D"/>
    <w:multiLevelType w:val="hybridMultilevel"/>
    <w:tmpl w:val="9026757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6EA55FB"/>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A921A49"/>
    <w:multiLevelType w:val="hybridMultilevel"/>
    <w:tmpl w:val="7160CCFA"/>
    <w:lvl w:ilvl="0" w:tplc="9C748ECA">
      <w:start w:val="1"/>
      <w:numFmt w:val="decimal"/>
      <w:lvlText w:val="%1."/>
      <w:lvlJc w:val="left"/>
      <w:pPr>
        <w:ind w:left="408" w:hanging="360"/>
      </w:pPr>
      <w:rPr>
        <w:rFonts w:hint="default"/>
      </w:rPr>
    </w:lvl>
    <w:lvl w:ilvl="1" w:tplc="04220019" w:tentative="1">
      <w:start w:val="1"/>
      <w:numFmt w:val="lowerLetter"/>
      <w:lvlText w:val="%2."/>
      <w:lvlJc w:val="left"/>
      <w:pPr>
        <w:ind w:left="1128" w:hanging="360"/>
      </w:pPr>
    </w:lvl>
    <w:lvl w:ilvl="2" w:tplc="0422001B" w:tentative="1">
      <w:start w:val="1"/>
      <w:numFmt w:val="lowerRoman"/>
      <w:lvlText w:val="%3."/>
      <w:lvlJc w:val="right"/>
      <w:pPr>
        <w:ind w:left="1848" w:hanging="180"/>
      </w:pPr>
    </w:lvl>
    <w:lvl w:ilvl="3" w:tplc="0422000F" w:tentative="1">
      <w:start w:val="1"/>
      <w:numFmt w:val="decimal"/>
      <w:lvlText w:val="%4."/>
      <w:lvlJc w:val="left"/>
      <w:pPr>
        <w:ind w:left="2568" w:hanging="360"/>
      </w:pPr>
    </w:lvl>
    <w:lvl w:ilvl="4" w:tplc="04220019" w:tentative="1">
      <w:start w:val="1"/>
      <w:numFmt w:val="lowerLetter"/>
      <w:lvlText w:val="%5."/>
      <w:lvlJc w:val="left"/>
      <w:pPr>
        <w:ind w:left="3288" w:hanging="360"/>
      </w:pPr>
    </w:lvl>
    <w:lvl w:ilvl="5" w:tplc="0422001B" w:tentative="1">
      <w:start w:val="1"/>
      <w:numFmt w:val="lowerRoman"/>
      <w:lvlText w:val="%6."/>
      <w:lvlJc w:val="right"/>
      <w:pPr>
        <w:ind w:left="4008" w:hanging="180"/>
      </w:pPr>
    </w:lvl>
    <w:lvl w:ilvl="6" w:tplc="0422000F" w:tentative="1">
      <w:start w:val="1"/>
      <w:numFmt w:val="decimal"/>
      <w:lvlText w:val="%7."/>
      <w:lvlJc w:val="left"/>
      <w:pPr>
        <w:ind w:left="4728" w:hanging="360"/>
      </w:pPr>
    </w:lvl>
    <w:lvl w:ilvl="7" w:tplc="04220019" w:tentative="1">
      <w:start w:val="1"/>
      <w:numFmt w:val="lowerLetter"/>
      <w:lvlText w:val="%8."/>
      <w:lvlJc w:val="left"/>
      <w:pPr>
        <w:ind w:left="5448" w:hanging="360"/>
      </w:pPr>
    </w:lvl>
    <w:lvl w:ilvl="8" w:tplc="0422001B" w:tentative="1">
      <w:start w:val="1"/>
      <w:numFmt w:val="lowerRoman"/>
      <w:lvlText w:val="%9."/>
      <w:lvlJc w:val="right"/>
      <w:pPr>
        <w:ind w:left="6168" w:hanging="180"/>
      </w:pPr>
    </w:lvl>
  </w:abstractNum>
  <w:abstractNum w:abstractNumId="14">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nsid w:val="220B37FC"/>
    <w:multiLevelType w:val="hybridMultilevel"/>
    <w:tmpl w:val="37F41D86"/>
    <w:lvl w:ilvl="0" w:tplc="70EC9D7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7">
    <w:nsid w:val="2861429B"/>
    <w:multiLevelType w:val="hybridMultilevel"/>
    <w:tmpl w:val="F184EA9A"/>
    <w:lvl w:ilvl="0" w:tplc="71CAD11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E63DE2"/>
    <w:multiLevelType w:val="hybridMultilevel"/>
    <w:tmpl w:val="AEF22E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4155407"/>
    <w:multiLevelType w:val="multilevel"/>
    <w:tmpl w:val="CBD6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0D50F6"/>
    <w:multiLevelType w:val="hybridMultilevel"/>
    <w:tmpl w:val="3398D7D0"/>
    <w:lvl w:ilvl="0" w:tplc="3DDA2B66">
      <w:start w:val="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131923"/>
    <w:multiLevelType w:val="hybridMultilevel"/>
    <w:tmpl w:val="9F3E9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BF65EB8"/>
    <w:multiLevelType w:val="hybridMultilevel"/>
    <w:tmpl w:val="F6F4768C"/>
    <w:lvl w:ilvl="0" w:tplc="6896D3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24">
    <w:nsid w:val="4F6477A9"/>
    <w:multiLevelType w:val="hybridMultilevel"/>
    <w:tmpl w:val="EB38410E"/>
    <w:lvl w:ilvl="0" w:tplc="1F1861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D35FE4"/>
    <w:multiLevelType w:val="hybridMultilevel"/>
    <w:tmpl w:val="4A7282E8"/>
    <w:lvl w:ilvl="0" w:tplc="F1143E7C">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6">
    <w:nsid w:val="60805ADA"/>
    <w:multiLevelType w:val="hybridMultilevel"/>
    <w:tmpl w:val="DD3A9FFA"/>
    <w:lvl w:ilvl="0" w:tplc="0DA83A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nsid w:val="61011D34"/>
    <w:multiLevelType w:val="hybridMultilevel"/>
    <w:tmpl w:val="78FCF58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5D561D"/>
    <w:multiLevelType w:val="hybridMultilevel"/>
    <w:tmpl w:val="A3B02B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681C39EC"/>
    <w:multiLevelType w:val="hybridMultilevel"/>
    <w:tmpl w:val="AAEE1620"/>
    <w:lvl w:ilvl="0" w:tplc="34D681C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BD34D83"/>
    <w:multiLevelType w:val="multilevel"/>
    <w:tmpl w:val="09C07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CB52E9A"/>
    <w:multiLevelType w:val="hybridMultilevel"/>
    <w:tmpl w:val="DEB0821C"/>
    <w:lvl w:ilvl="0" w:tplc="CFDCB338">
      <w:start w:val="1"/>
      <w:numFmt w:val="bullet"/>
      <w:lvlText w:val="-"/>
      <w:lvlJc w:val="left"/>
      <w:pPr>
        <w:tabs>
          <w:tab w:val="num" w:pos="962"/>
        </w:tabs>
        <w:ind w:left="962" w:hanging="360"/>
      </w:pPr>
      <w:rPr>
        <w:rFonts w:ascii="Times New Roman" w:eastAsia="Times New Roman" w:hAnsi="Times New Roman" w:cs="Times New Roman" w:hint="default"/>
      </w:rPr>
    </w:lvl>
    <w:lvl w:ilvl="1" w:tplc="04220003" w:tentative="1">
      <w:start w:val="1"/>
      <w:numFmt w:val="bullet"/>
      <w:lvlText w:val="o"/>
      <w:lvlJc w:val="left"/>
      <w:pPr>
        <w:tabs>
          <w:tab w:val="num" w:pos="1682"/>
        </w:tabs>
        <w:ind w:left="1682" w:hanging="360"/>
      </w:pPr>
      <w:rPr>
        <w:rFonts w:ascii="Courier New" w:hAnsi="Courier New" w:cs="Courier New" w:hint="default"/>
      </w:rPr>
    </w:lvl>
    <w:lvl w:ilvl="2" w:tplc="04220005" w:tentative="1">
      <w:start w:val="1"/>
      <w:numFmt w:val="bullet"/>
      <w:lvlText w:val=""/>
      <w:lvlJc w:val="left"/>
      <w:pPr>
        <w:tabs>
          <w:tab w:val="num" w:pos="2402"/>
        </w:tabs>
        <w:ind w:left="2402" w:hanging="360"/>
      </w:pPr>
      <w:rPr>
        <w:rFonts w:ascii="Wingdings" w:hAnsi="Wingdings" w:hint="default"/>
      </w:rPr>
    </w:lvl>
    <w:lvl w:ilvl="3" w:tplc="04220001" w:tentative="1">
      <w:start w:val="1"/>
      <w:numFmt w:val="bullet"/>
      <w:lvlText w:val=""/>
      <w:lvlJc w:val="left"/>
      <w:pPr>
        <w:tabs>
          <w:tab w:val="num" w:pos="3122"/>
        </w:tabs>
        <w:ind w:left="3122" w:hanging="360"/>
      </w:pPr>
      <w:rPr>
        <w:rFonts w:ascii="Symbol" w:hAnsi="Symbol" w:hint="default"/>
      </w:rPr>
    </w:lvl>
    <w:lvl w:ilvl="4" w:tplc="04220003" w:tentative="1">
      <w:start w:val="1"/>
      <w:numFmt w:val="bullet"/>
      <w:lvlText w:val="o"/>
      <w:lvlJc w:val="left"/>
      <w:pPr>
        <w:tabs>
          <w:tab w:val="num" w:pos="3842"/>
        </w:tabs>
        <w:ind w:left="3842" w:hanging="360"/>
      </w:pPr>
      <w:rPr>
        <w:rFonts w:ascii="Courier New" w:hAnsi="Courier New" w:cs="Courier New" w:hint="default"/>
      </w:rPr>
    </w:lvl>
    <w:lvl w:ilvl="5" w:tplc="04220005" w:tentative="1">
      <w:start w:val="1"/>
      <w:numFmt w:val="bullet"/>
      <w:lvlText w:val=""/>
      <w:lvlJc w:val="left"/>
      <w:pPr>
        <w:tabs>
          <w:tab w:val="num" w:pos="4562"/>
        </w:tabs>
        <w:ind w:left="4562" w:hanging="360"/>
      </w:pPr>
      <w:rPr>
        <w:rFonts w:ascii="Wingdings" w:hAnsi="Wingdings" w:hint="default"/>
      </w:rPr>
    </w:lvl>
    <w:lvl w:ilvl="6" w:tplc="04220001" w:tentative="1">
      <w:start w:val="1"/>
      <w:numFmt w:val="bullet"/>
      <w:lvlText w:val=""/>
      <w:lvlJc w:val="left"/>
      <w:pPr>
        <w:tabs>
          <w:tab w:val="num" w:pos="5282"/>
        </w:tabs>
        <w:ind w:left="5282" w:hanging="360"/>
      </w:pPr>
      <w:rPr>
        <w:rFonts w:ascii="Symbol" w:hAnsi="Symbol" w:hint="default"/>
      </w:rPr>
    </w:lvl>
    <w:lvl w:ilvl="7" w:tplc="04220003" w:tentative="1">
      <w:start w:val="1"/>
      <w:numFmt w:val="bullet"/>
      <w:lvlText w:val="o"/>
      <w:lvlJc w:val="left"/>
      <w:pPr>
        <w:tabs>
          <w:tab w:val="num" w:pos="6002"/>
        </w:tabs>
        <w:ind w:left="6002" w:hanging="360"/>
      </w:pPr>
      <w:rPr>
        <w:rFonts w:ascii="Courier New" w:hAnsi="Courier New" w:cs="Courier New" w:hint="default"/>
      </w:rPr>
    </w:lvl>
    <w:lvl w:ilvl="8" w:tplc="04220005" w:tentative="1">
      <w:start w:val="1"/>
      <w:numFmt w:val="bullet"/>
      <w:lvlText w:val=""/>
      <w:lvlJc w:val="left"/>
      <w:pPr>
        <w:tabs>
          <w:tab w:val="num" w:pos="6722"/>
        </w:tabs>
        <w:ind w:left="6722" w:hanging="360"/>
      </w:pPr>
      <w:rPr>
        <w:rFonts w:ascii="Wingdings" w:hAnsi="Wingdings" w:hint="default"/>
      </w:rPr>
    </w:lvl>
  </w:abstractNum>
  <w:abstractNum w:abstractNumId="32">
    <w:nsid w:val="71935A1E"/>
    <w:multiLevelType w:val="hybridMultilevel"/>
    <w:tmpl w:val="E70A1E56"/>
    <w:lvl w:ilvl="0" w:tplc="0419000F">
      <w:start w:val="1"/>
      <w:numFmt w:val="decimal"/>
      <w:lvlText w:val="%1."/>
      <w:lvlJc w:val="left"/>
      <w:pPr>
        <w:tabs>
          <w:tab w:val="num" w:pos="1080"/>
        </w:tabs>
        <w:ind w:left="1080" w:hanging="360"/>
      </w:pPr>
      <w:rPr>
        <w:rFonts w:hint="default"/>
      </w:r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3">
    <w:nsid w:val="71D11DA9"/>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4">
    <w:nsid w:val="721E2CB3"/>
    <w:multiLevelType w:val="hybridMultilevel"/>
    <w:tmpl w:val="D416D5BC"/>
    <w:lvl w:ilvl="0" w:tplc="08CCF45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nsid w:val="76754181"/>
    <w:multiLevelType w:val="hybridMultilevel"/>
    <w:tmpl w:val="D44E4D34"/>
    <w:lvl w:ilvl="0" w:tplc="0C5EB33E">
      <w:numFmt w:val="bullet"/>
      <w:lvlText w:val="-"/>
      <w:lvlJc w:val="left"/>
      <w:pPr>
        <w:ind w:left="420" w:hanging="360"/>
      </w:pPr>
      <w:rPr>
        <w:rFonts w:ascii="Times New Roman" w:eastAsia="Times New Roman"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6">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9"/>
  </w:num>
  <w:num w:numId="4">
    <w:abstractNumId w:val="35"/>
  </w:num>
  <w:num w:numId="5">
    <w:abstractNumId w:val="10"/>
  </w:num>
  <w:num w:numId="6">
    <w:abstractNumId w:val="32"/>
  </w:num>
  <w:num w:numId="7">
    <w:abstractNumId w:val="34"/>
  </w:num>
  <w:num w:numId="8">
    <w:abstractNumId w:val="26"/>
  </w:num>
  <w:num w:numId="9">
    <w:abstractNumId w:val="7"/>
  </w:num>
  <w:num w:numId="10">
    <w:abstractNumId w:val="13"/>
  </w:num>
  <w:num w:numId="11">
    <w:abstractNumId w:val="18"/>
  </w:num>
  <w:num w:numId="12">
    <w:abstractNumId w:val="27"/>
  </w:num>
  <w:num w:numId="13">
    <w:abstractNumId w:val="33"/>
  </w:num>
  <w:num w:numId="14">
    <w:abstractNumId w:val="29"/>
  </w:num>
  <w:num w:numId="15">
    <w:abstractNumId w:val="11"/>
  </w:num>
  <w:num w:numId="16">
    <w:abstractNumId w:val="8"/>
  </w:num>
  <w:num w:numId="17">
    <w:abstractNumId w:val="21"/>
  </w:num>
  <w:num w:numId="18">
    <w:abstractNumId w:val="17"/>
  </w:num>
  <w:num w:numId="19">
    <w:abstractNumId w:val="16"/>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36"/>
  </w:num>
  <w:num w:numId="29">
    <w:abstractNumId w:val="30"/>
  </w:num>
  <w:num w:numId="30">
    <w:abstractNumId w:val="24"/>
  </w:num>
  <w:num w:numId="31">
    <w:abstractNumId w:val="12"/>
  </w:num>
  <w:num w:numId="32">
    <w:abstractNumId w:val="23"/>
  </w:num>
  <w:num w:numId="33">
    <w:abstractNumId w:val="9"/>
  </w:num>
  <w:num w:numId="34">
    <w:abstractNumId w:val="15"/>
  </w:num>
  <w:num w:numId="35">
    <w:abstractNumId w:val="22"/>
  </w:num>
  <w:num w:numId="36">
    <w:abstractNumId w:val="25"/>
  </w:num>
  <w:num w:numId="37">
    <w:abstractNumId w:val="2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9417B8"/>
    <w:rsid w:val="00020A3B"/>
    <w:rsid w:val="000707A7"/>
    <w:rsid w:val="00082E3B"/>
    <w:rsid w:val="00145FC7"/>
    <w:rsid w:val="00156CCC"/>
    <w:rsid w:val="00173896"/>
    <w:rsid w:val="00192C9D"/>
    <w:rsid w:val="001C60C6"/>
    <w:rsid w:val="001D03FF"/>
    <w:rsid w:val="001E2BCE"/>
    <w:rsid w:val="00217C4D"/>
    <w:rsid w:val="00231FDB"/>
    <w:rsid w:val="002C7759"/>
    <w:rsid w:val="002F7D19"/>
    <w:rsid w:val="00321B41"/>
    <w:rsid w:val="0034669C"/>
    <w:rsid w:val="00347365"/>
    <w:rsid w:val="00355664"/>
    <w:rsid w:val="003866A7"/>
    <w:rsid w:val="003B618E"/>
    <w:rsid w:val="00423B2A"/>
    <w:rsid w:val="00453282"/>
    <w:rsid w:val="00471683"/>
    <w:rsid w:val="00536A6F"/>
    <w:rsid w:val="00587044"/>
    <w:rsid w:val="005C25D5"/>
    <w:rsid w:val="006443A7"/>
    <w:rsid w:val="00667E88"/>
    <w:rsid w:val="00752228"/>
    <w:rsid w:val="007A165E"/>
    <w:rsid w:val="007B7EBA"/>
    <w:rsid w:val="008E1FCF"/>
    <w:rsid w:val="00927B17"/>
    <w:rsid w:val="009417B8"/>
    <w:rsid w:val="009C0D13"/>
    <w:rsid w:val="00A17574"/>
    <w:rsid w:val="00A97219"/>
    <w:rsid w:val="00B427C5"/>
    <w:rsid w:val="00B776E0"/>
    <w:rsid w:val="00C14734"/>
    <w:rsid w:val="00CF4B08"/>
    <w:rsid w:val="00D36725"/>
    <w:rsid w:val="00D9740D"/>
    <w:rsid w:val="00E043A4"/>
    <w:rsid w:val="00E41605"/>
    <w:rsid w:val="00F03E82"/>
    <w:rsid w:val="00F14C99"/>
    <w:rsid w:val="00F516B6"/>
    <w:rsid w:val="00F6505D"/>
    <w:rsid w:val="00FE08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896"/>
  </w:style>
  <w:style w:type="paragraph" w:styleId="1">
    <w:name w:val="heading 1"/>
    <w:basedOn w:val="a"/>
    <w:next w:val="a"/>
    <w:link w:val="10"/>
    <w:qFormat/>
    <w:rsid w:val="009417B8"/>
    <w:pPr>
      <w:keepNext/>
      <w:keepLines/>
      <w:spacing w:before="480" w:after="0" w:line="360" w:lineRule="auto"/>
      <w:ind w:left="57" w:right="57"/>
      <w:jc w:val="both"/>
      <w:outlineLvl w:val="0"/>
    </w:pPr>
    <w:rPr>
      <w:rFonts w:ascii="Cambria" w:eastAsia="Times New Roman" w:hAnsi="Cambria" w:cs="Times New Roman"/>
      <w:b/>
      <w:bCs/>
      <w:color w:val="365F91" w:themeColor="accent1" w:themeShade="BF"/>
      <w:sz w:val="28"/>
      <w:szCs w:val="28"/>
    </w:rPr>
  </w:style>
  <w:style w:type="paragraph" w:styleId="2">
    <w:name w:val="heading 2"/>
    <w:basedOn w:val="a"/>
    <w:next w:val="a"/>
    <w:link w:val="20"/>
    <w:unhideWhenUsed/>
    <w:qFormat/>
    <w:rsid w:val="009417B8"/>
    <w:pPr>
      <w:keepNext/>
      <w:keepLines/>
      <w:tabs>
        <w:tab w:val="left" w:pos="567"/>
      </w:tabs>
      <w:spacing w:before="240" w:after="60" w:line="240" w:lineRule="auto"/>
      <w:ind w:left="567" w:hanging="567"/>
      <w:outlineLvl w:val="1"/>
    </w:pPr>
    <w:rPr>
      <w:rFonts w:ascii="Arial" w:eastAsia="Times New Roman" w:hAnsi="Arial" w:cs="Times New Roman"/>
      <w:b/>
      <w:bCs/>
      <w:sz w:val="24"/>
      <w:szCs w:val="26"/>
      <w:lang w:val="uk-UA"/>
    </w:rPr>
  </w:style>
  <w:style w:type="paragraph" w:styleId="3">
    <w:name w:val="heading 3"/>
    <w:basedOn w:val="a"/>
    <w:next w:val="a"/>
    <w:link w:val="30"/>
    <w:unhideWhenUsed/>
    <w:qFormat/>
    <w:rsid w:val="00927B17"/>
    <w:pPr>
      <w:keepNext/>
      <w:spacing w:before="240" w:after="60" w:line="240" w:lineRule="auto"/>
      <w:outlineLvl w:val="2"/>
    </w:pPr>
    <w:rPr>
      <w:rFonts w:ascii="Cambria" w:eastAsia="Times New Roman" w:hAnsi="Cambria" w:cs="Times New Roman"/>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17B8"/>
    <w:rPr>
      <w:rFonts w:ascii="Cambria" w:eastAsia="Times New Roman" w:hAnsi="Cambria" w:cs="Times New Roman"/>
      <w:b/>
      <w:bCs/>
      <w:color w:val="365F91" w:themeColor="accent1" w:themeShade="BF"/>
      <w:sz w:val="28"/>
      <w:szCs w:val="28"/>
    </w:rPr>
  </w:style>
  <w:style w:type="character" w:customStyle="1" w:styleId="20">
    <w:name w:val="Заголовок 2 Знак"/>
    <w:basedOn w:val="a0"/>
    <w:link w:val="2"/>
    <w:rsid w:val="009417B8"/>
    <w:rPr>
      <w:rFonts w:ascii="Arial" w:eastAsia="Times New Roman" w:hAnsi="Arial" w:cs="Times New Roman"/>
      <w:b/>
      <w:bCs/>
      <w:sz w:val="24"/>
      <w:szCs w:val="26"/>
      <w:lang w:val="uk-UA"/>
    </w:rPr>
  </w:style>
  <w:style w:type="numbering" w:customStyle="1" w:styleId="11">
    <w:name w:val="Нет списка1"/>
    <w:next w:val="a2"/>
    <w:uiPriority w:val="99"/>
    <w:semiHidden/>
    <w:unhideWhenUsed/>
    <w:rsid w:val="009417B8"/>
  </w:style>
  <w:style w:type="character" w:styleId="a3">
    <w:name w:val="Hyperlink"/>
    <w:basedOn w:val="a0"/>
    <w:uiPriority w:val="99"/>
    <w:semiHidden/>
    <w:unhideWhenUsed/>
    <w:rsid w:val="009417B8"/>
    <w:rPr>
      <w:color w:val="0000FF"/>
      <w:u w:val="single"/>
    </w:rPr>
  </w:style>
  <w:style w:type="character" w:styleId="a4">
    <w:name w:val="FollowedHyperlink"/>
    <w:basedOn w:val="a0"/>
    <w:uiPriority w:val="99"/>
    <w:semiHidden/>
    <w:unhideWhenUsed/>
    <w:rsid w:val="009417B8"/>
    <w:rPr>
      <w:color w:val="800080" w:themeColor="followedHyperlink"/>
      <w:u w:val="single"/>
    </w:rPr>
  </w:style>
  <w:style w:type="paragraph" w:styleId="a5">
    <w:name w:val="Normal (Web)"/>
    <w:aliases w:val=" Знак"/>
    <w:basedOn w:val="a"/>
    <w:link w:val="a6"/>
    <w:unhideWhenUsed/>
    <w:rsid w:val="0094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annotation text"/>
    <w:basedOn w:val="a"/>
    <w:link w:val="12"/>
    <w:uiPriority w:val="99"/>
    <w:semiHidden/>
    <w:unhideWhenUsed/>
    <w:rsid w:val="009417B8"/>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13"/>
    <w:rsid w:val="009417B8"/>
    <w:rPr>
      <w:sz w:val="20"/>
      <w:szCs w:val="20"/>
    </w:rPr>
  </w:style>
  <w:style w:type="paragraph" w:styleId="a9">
    <w:name w:val="Title"/>
    <w:basedOn w:val="a"/>
    <w:link w:val="aa"/>
    <w:qFormat/>
    <w:rsid w:val="009417B8"/>
    <w:pPr>
      <w:spacing w:after="0" w:line="240" w:lineRule="auto"/>
      <w:jc w:val="center"/>
    </w:pPr>
    <w:rPr>
      <w:rFonts w:ascii="Times New Roman" w:eastAsia="Calibri" w:hAnsi="Times New Roman" w:cs="Times New Roman"/>
      <w:sz w:val="32"/>
      <w:szCs w:val="32"/>
      <w:lang w:val="uk-UA" w:eastAsia="ru-RU"/>
    </w:rPr>
  </w:style>
  <w:style w:type="character" w:customStyle="1" w:styleId="aa">
    <w:name w:val="Название Знак"/>
    <w:basedOn w:val="a0"/>
    <w:link w:val="a9"/>
    <w:rsid w:val="009417B8"/>
    <w:rPr>
      <w:rFonts w:ascii="Times New Roman" w:eastAsia="Calibri" w:hAnsi="Times New Roman" w:cs="Times New Roman"/>
      <w:sz w:val="32"/>
      <w:szCs w:val="32"/>
      <w:lang w:val="uk-UA" w:eastAsia="ru-RU"/>
    </w:rPr>
  </w:style>
  <w:style w:type="paragraph" w:styleId="ab">
    <w:name w:val="Subtitle"/>
    <w:basedOn w:val="a"/>
    <w:link w:val="ac"/>
    <w:uiPriority w:val="99"/>
    <w:qFormat/>
    <w:rsid w:val="009417B8"/>
    <w:pPr>
      <w:spacing w:after="0" w:line="240" w:lineRule="auto"/>
      <w:jc w:val="center"/>
    </w:pPr>
    <w:rPr>
      <w:rFonts w:ascii="Times New Roman" w:eastAsia="Calibri" w:hAnsi="Times New Roman" w:cs="Times New Roman"/>
      <w:sz w:val="28"/>
      <w:szCs w:val="28"/>
      <w:lang w:val="uk-UA" w:eastAsia="ru-RU"/>
    </w:rPr>
  </w:style>
  <w:style w:type="character" w:customStyle="1" w:styleId="ac">
    <w:name w:val="Подзаголовок Знак"/>
    <w:basedOn w:val="a0"/>
    <w:link w:val="ab"/>
    <w:uiPriority w:val="99"/>
    <w:rsid w:val="009417B8"/>
    <w:rPr>
      <w:rFonts w:ascii="Times New Roman" w:eastAsia="Calibri" w:hAnsi="Times New Roman" w:cs="Times New Roman"/>
      <w:sz w:val="28"/>
      <w:szCs w:val="28"/>
      <w:lang w:val="uk-UA" w:eastAsia="ru-RU"/>
    </w:rPr>
  </w:style>
  <w:style w:type="paragraph" w:styleId="31">
    <w:name w:val="Body Text Indent 3"/>
    <w:basedOn w:val="a"/>
    <w:link w:val="32"/>
    <w:uiPriority w:val="99"/>
    <w:semiHidden/>
    <w:unhideWhenUsed/>
    <w:rsid w:val="009417B8"/>
    <w:pPr>
      <w:spacing w:after="120" w:line="240" w:lineRule="auto"/>
      <w:ind w:left="283"/>
    </w:pPr>
    <w:rPr>
      <w:rFonts w:ascii="Times New Roman" w:eastAsia="Times New Roman" w:hAnsi="Times New Roman" w:cs="Times New Roman"/>
      <w:sz w:val="16"/>
      <w:szCs w:val="16"/>
      <w:lang w:val="uk-UA"/>
    </w:rPr>
  </w:style>
  <w:style w:type="character" w:customStyle="1" w:styleId="32">
    <w:name w:val="Основной текст с отступом 3 Знак"/>
    <w:basedOn w:val="a0"/>
    <w:link w:val="31"/>
    <w:uiPriority w:val="99"/>
    <w:semiHidden/>
    <w:rsid w:val="009417B8"/>
    <w:rPr>
      <w:rFonts w:ascii="Times New Roman" w:eastAsia="Times New Roman" w:hAnsi="Times New Roman" w:cs="Times New Roman"/>
      <w:sz w:val="16"/>
      <w:szCs w:val="16"/>
      <w:lang w:val="uk-UA"/>
    </w:rPr>
  </w:style>
  <w:style w:type="paragraph" w:styleId="ad">
    <w:name w:val="annotation subject"/>
    <w:basedOn w:val="a7"/>
    <w:next w:val="a7"/>
    <w:link w:val="ae"/>
    <w:unhideWhenUsed/>
    <w:rsid w:val="009417B8"/>
    <w:pPr>
      <w:spacing w:before="240" w:after="240"/>
      <w:ind w:left="57" w:right="57"/>
      <w:jc w:val="both"/>
    </w:pPr>
    <w:rPr>
      <w:b/>
      <w:bCs/>
    </w:rPr>
  </w:style>
  <w:style w:type="character" w:customStyle="1" w:styleId="ae">
    <w:name w:val="Тема примечания Знак"/>
    <w:basedOn w:val="a8"/>
    <w:link w:val="ad"/>
    <w:rsid w:val="009417B8"/>
    <w:rPr>
      <w:rFonts w:ascii="Calibri" w:eastAsia="Calibri" w:hAnsi="Calibri" w:cs="Times New Roman"/>
      <w:b/>
      <w:bCs/>
      <w:sz w:val="20"/>
      <w:szCs w:val="20"/>
    </w:rPr>
  </w:style>
  <w:style w:type="paragraph" w:styleId="af">
    <w:name w:val="Balloon Text"/>
    <w:basedOn w:val="a"/>
    <w:link w:val="af0"/>
    <w:unhideWhenUsed/>
    <w:rsid w:val="009417B8"/>
    <w:pPr>
      <w:spacing w:after="0" w:line="240" w:lineRule="auto"/>
      <w:ind w:left="57" w:right="57"/>
      <w:jc w:val="both"/>
    </w:pPr>
    <w:rPr>
      <w:rFonts w:ascii="Tahoma" w:eastAsia="Calibri" w:hAnsi="Tahoma" w:cs="Tahoma"/>
      <w:sz w:val="16"/>
      <w:szCs w:val="16"/>
    </w:rPr>
  </w:style>
  <w:style w:type="character" w:customStyle="1" w:styleId="af0">
    <w:name w:val="Текст выноски Знак"/>
    <w:basedOn w:val="a0"/>
    <w:link w:val="af"/>
    <w:rsid w:val="009417B8"/>
    <w:rPr>
      <w:rFonts w:ascii="Tahoma" w:eastAsia="Calibri" w:hAnsi="Tahoma" w:cs="Tahoma"/>
      <w:sz w:val="16"/>
      <w:szCs w:val="16"/>
    </w:rPr>
  </w:style>
  <w:style w:type="paragraph" w:styleId="af1">
    <w:name w:val="No Spacing"/>
    <w:qFormat/>
    <w:rsid w:val="009417B8"/>
    <w:pPr>
      <w:spacing w:after="0" w:line="240" w:lineRule="auto"/>
      <w:ind w:left="57" w:right="57"/>
      <w:jc w:val="both"/>
    </w:pPr>
    <w:rPr>
      <w:rFonts w:ascii="Calibri" w:eastAsia="Calibri" w:hAnsi="Calibri" w:cs="Times New Roman"/>
    </w:rPr>
  </w:style>
  <w:style w:type="character" w:customStyle="1" w:styleId="af2">
    <w:name w:val="Абзац списка Знак"/>
    <w:link w:val="af3"/>
    <w:uiPriority w:val="99"/>
    <w:locked/>
    <w:rsid w:val="009417B8"/>
    <w:rPr>
      <w:rFonts w:ascii="Calibri" w:eastAsia="Calibri" w:hAnsi="Calibri" w:cs="Times New Roman"/>
    </w:rPr>
  </w:style>
  <w:style w:type="paragraph" w:styleId="af3">
    <w:name w:val="List Paragraph"/>
    <w:basedOn w:val="a"/>
    <w:link w:val="af2"/>
    <w:qFormat/>
    <w:rsid w:val="009417B8"/>
    <w:pPr>
      <w:ind w:left="720"/>
      <w:contextualSpacing/>
    </w:pPr>
    <w:rPr>
      <w:rFonts w:ascii="Calibri" w:eastAsia="Calibri" w:hAnsi="Calibri" w:cs="Times New Roman"/>
    </w:rPr>
  </w:style>
  <w:style w:type="paragraph" w:customStyle="1" w:styleId="14">
    <w:name w:val="Без интервала1"/>
    <w:uiPriority w:val="99"/>
    <w:qFormat/>
    <w:rsid w:val="009417B8"/>
    <w:pPr>
      <w:spacing w:after="0" w:line="240" w:lineRule="auto"/>
    </w:pPr>
    <w:rPr>
      <w:rFonts w:ascii="Calibri" w:eastAsia="Times New Roman" w:hAnsi="Calibri" w:cs="Times New Roman"/>
    </w:rPr>
  </w:style>
  <w:style w:type="paragraph" w:customStyle="1" w:styleId="15">
    <w:name w:val="Абзац списка1"/>
    <w:basedOn w:val="a"/>
    <w:rsid w:val="009417B8"/>
    <w:pPr>
      <w:spacing w:after="0" w:line="240" w:lineRule="auto"/>
      <w:ind w:left="720"/>
    </w:pPr>
    <w:rPr>
      <w:rFonts w:ascii="Times New Roman" w:eastAsia="Times New Roman" w:hAnsi="Times New Roman" w:cs="Times New Roman"/>
      <w:noProof/>
      <w:sz w:val="24"/>
      <w:szCs w:val="24"/>
      <w:lang w:val="uk-UA" w:eastAsia="ru-RU"/>
    </w:rPr>
  </w:style>
  <w:style w:type="paragraph" w:customStyle="1" w:styleId="aligncenter">
    <w:name w:val="align_center"/>
    <w:basedOn w:val="a"/>
    <w:uiPriority w:val="99"/>
    <w:rsid w:val="0094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Текст примечания1"/>
    <w:basedOn w:val="a"/>
    <w:next w:val="a7"/>
    <w:link w:val="a8"/>
    <w:rsid w:val="009417B8"/>
    <w:pPr>
      <w:spacing w:before="240" w:after="240" w:line="240" w:lineRule="auto"/>
      <w:ind w:left="57" w:right="57"/>
      <w:jc w:val="both"/>
    </w:pPr>
    <w:rPr>
      <w:sz w:val="20"/>
      <w:szCs w:val="20"/>
    </w:rPr>
  </w:style>
  <w:style w:type="character" w:styleId="af4">
    <w:name w:val="annotation reference"/>
    <w:basedOn w:val="a0"/>
    <w:uiPriority w:val="99"/>
    <w:semiHidden/>
    <w:unhideWhenUsed/>
    <w:rsid w:val="009417B8"/>
    <w:rPr>
      <w:sz w:val="16"/>
      <w:szCs w:val="16"/>
    </w:rPr>
  </w:style>
  <w:style w:type="character" w:customStyle="1" w:styleId="apple-style-span">
    <w:name w:val="apple-style-span"/>
    <w:basedOn w:val="a0"/>
    <w:rsid w:val="009417B8"/>
  </w:style>
  <w:style w:type="character" w:customStyle="1" w:styleId="apple-converted-space">
    <w:name w:val="apple-converted-space"/>
    <w:basedOn w:val="a0"/>
    <w:rsid w:val="009417B8"/>
  </w:style>
  <w:style w:type="character" w:customStyle="1" w:styleId="rvts9">
    <w:name w:val="rvts9"/>
    <w:basedOn w:val="a0"/>
    <w:rsid w:val="009417B8"/>
  </w:style>
  <w:style w:type="character" w:customStyle="1" w:styleId="grame">
    <w:name w:val="grame"/>
    <w:basedOn w:val="a0"/>
    <w:rsid w:val="009417B8"/>
  </w:style>
  <w:style w:type="character" w:customStyle="1" w:styleId="rvts46">
    <w:name w:val="rvts46"/>
    <w:basedOn w:val="a0"/>
    <w:rsid w:val="009417B8"/>
  </w:style>
  <w:style w:type="character" w:customStyle="1" w:styleId="12">
    <w:name w:val="Текст примечания Знак1"/>
    <w:basedOn w:val="a0"/>
    <w:link w:val="a7"/>
    <w:uiPriority w:val="99"/>
    <w:semiHidden/>
    <w:locked/>
    <w:rsid w:val="009417B8"/>
    <w:rPr>
      <w:rFonts w:ascii="Calibri" w:eastAsia="Calibri" w:hAnsi="Calibri" w:cs="Times New Roman"/>
      <w:sz w:val="20"/>
      <w:szCs w:val="20"/>
    </w:rPr>
  </w:style>
  <w:style w:type="table" w:styleId="af5">
    <w:name w:val="Table Grid"/>
    <w:basedOn w:val="a1"/>
    <w:uiPriority w:val="59"/>
    <w:rsid w:val="009417B8"/>
    <w:pPr>
      <w:spacing w:after="0" w:line="240" w:lineRule="auto"/>
      <w:ind w:left="57" w:right="5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9417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ody Text Indent"/>
    <w:basedOn w:val="a"/>
    <w:link w:val="af7"/>
    <w:unhideWhenUsed/>
    <w:rsid w:val="00927B17"/>
    <w:pPr>
      <w:spacing w:after="120"/>
      <w:ind w:left="283"/>
    </w:pPr>
  </w:style>
  <w:style w:type="character" w:customStyle="1" w:styleId="af7">
    <w:name w:val="Основной текст с отступом Знак"/>
    <w:basedOn w:val="a0"/>
    <w:link w:val="af6"/>
    <w:rsid w:val="00927B17"/>
  </w:style>
  <w:style w:type="character" w:customStyle="1" w:styleId="30">
    <w:name w:val="Заголовок 3 Знак"/>
    <w:basedOn w:val="a0"/>
    <w:link w:val="3"/>
    <w:rsid w:val="00927B17"/>
    <w:rPr>
      <w:rFonts w:ascii="Cambria" w:eastAsia="Times New Roman" w:hAnsi="Cambria" w:cs="Times New Roman"/>
      <w:b/>
      <w:bCs/>
      <w:sz w:val="26"/>
      <w:szCs w:val="26"/>
      <w:lang w:val="uk-UA" w:eastAsia="uk-UA"/>
    </w:rPr>
  </w:style>
  <w:style w:type="numbering" w:customStyle="1" w:styleId="21">
    <w:name w:val="Нет списка2"/>
    <w:next w:val="a2"/>
    <w:uiPriority w:val="99"/>
    <w:semiHidden/>
    <w:unhideWhenUsed/>
    <w:rsid w:val="00927B17"/>
  </w:style>
  <w:style w:type="paragraph" w:customStyle="1" w:styleId="caaieiaie1">
    <w:name w:val="caaieiaie 1"/>
    <w:basedOn w:val="a"/>
    <w:next w:val="a"/>
    <w:rsid w:val="00927B17"/>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8">
    <w:name w:val="footer"/>
    <w:basedOn w:val="a"/>
    <w:link w:val="af9"/>
    <w:rsid w:val="00927B17"/>
    <w:pPr>
      <w:tabs>
        <w:tab w:val="center" w:pos="4677"/>
        <w:tab w:val="right" w:pos="9355"/>
      </w:tabs>
      <w:spacing w:after="0" w:line="240" w:lineRule="auto"/>
      <w:ind w:firstLine="709"/>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rsid w:val="00927B17"/>
    <w:rPr>
      <w:rFonts w:ascii="Times New Roman" w:eastAsia="Times New Roman" w:hAnsi="Times New Roman" w:cs="Times New Roman"/>
      <w:sz w:val="24"/>
      <w:szCs w:val="24"/>
      <w:lang w:eastAsia="ru-RU"/>
    </w:rPr>
  </w:style>
  <w:style w:type="paragraph" w:customStyle="1" w:styleId="a20">
    <w:name w:val="a2"/>
    <w:basedOn w:val="a"/>
    <w:rsid w:val="00927B1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927B17"/>
    <w:pPr>
      <w:spacing w:after="120" w:line="240" w:lineRule="auto"/>
    </w:pPr>
    <w:rPr>
      <w:rFonts w:ascii="Times New Roman" w:eastAsia="Times New Roman" w:hAnsi="Times New Roman" w:cs="Times New Roman"/>
      <w:sz w:val="16"/>
      <w:szCs w:val="16"/>
      <w:lang w:val="uk-UA" w:eastAsia="uk-UA"/>
    </w:rPr>
  </w:style>
  <w:style w:type="character" w:customStyle="1" w:styleId="34">
    <w:name w:val="Основной текст 3 Знак"/>
    <w:basedOn w:val="a0"/>
    <w:link w:val="33"/>
    <w:uiPriority w:val="99"/>
    <w:semiHidden/>
    <w:rsid w:val="00927B17"/>
    <w:rPr>
      <w:rFonts w:ascii="Times New Roman" w:eastAsia="Times New Roman" w:hAnsi="Times New Roman" w:cs="Times New Roman"/>
      <w:sz w:val="16"/>
      <w:szCs w:val="16"/>
      <w:lang w:val="uk-UA" w:eastAsia="uk-UA"/>
    </w:rPr>
  </w:style>
  <w:style w:type="paragraph" w:styleId="afa">
    <w:name w:val="Body Text"/>
    <w:basedOn w:val="a"/>
    <w:link w:val="afb"/>
    <w:unhideWhenUsed/>
    <w:rsid w:val="00927B17"/>
    <w:pPr>
      <w:spacing w:after="120" w:line="240" w:lineRule="auto"/>
    </w:pPr>
    <w:rPr>
      <w:rFonts w:ascii="Times New Roman" w:eastAsia="Times New Roman" w:hAnsi="Times New Roman" w:cs="Times New Roman"/>
      <w:sz w:val="24"/>
      <w:szCs w:val="24"/>
      <w:lang w:val="uk-UA" w:eastAsia="uk-UA"/>
    </w:rPr>
  </w:style>
  <w:style w:type="character" w:customStyle="1" w:styleId="afb">
    <w:name w:val="Основной текст Знак"/>
    <w:basedOn w:val="a0"/>
    <w:link w:val="afa"/>
    <w:rsid w:val="00927B17"/>
    <w:rPr>
      <w:rFonts w:ascii="Times New Roman" w:eastAsia="Times New Roman" w:hAnsi="Times New Roman" w:cs="Times New Roman"/>
      <w:sz w:val="24"/>
      <w:szCs w:val="24"/>
      <w:lang w:val="uk-UA" w:eastAsia="uk-UA"/>
    </w:rPr>
  </w:style>
  <w:style w:type="character" w:customStyle="1" w:styleId="22">
    <w:name w:val="Основной текст (2)_"/>
    <w:link w:val="23"/>
    <w:locked/>
    <w:rsid w:val="00927B17"/>
    <w:rPr>
      <w:b/>
      <w:bCs/>
      <w:sz w:val="25"/>
      <w:szCs w:val="25"/>
      <w:shd w:val="clear" w:color="auto" w:fill="FFFFFF"/>
    </w:rPr>
  </w:style>
  <w:style w:type="paragraph" w:customStyle="1" w:styleId="23">
    <w:name w:val="Основной текст (2)"/>
    <w:basedOn w:val="a"/>
    <w:link w:val="22"/>
    <w:rsid w:val="00927B17"/>
    <w:pPr>
      <w:widowControl w:val="0"/>
      <w:shd w:val="clear" w:color="auto" w:fill="FFFFFF"/>
      <w:spacing w:after="240" w:line="240" w:lineRule="atLeast"/>
      <w:jc w:val="center"/>
    </w:pPr>
    <w:rPr>
      <w:b/>
      <w:bCs/>
      <w:sz w:val="25"/>
      <w:szCs w:val="25"/>
    </w:rPr>
  </w:style>
  <w:style w:type="paragraph" w:styleId="24">
    <w:name w:val="Body Text Indent 2"/>
    <w:basedOn w:val="a"/>
    <w:link w:val="25"/>
    <w:uiPriority w:val="99"/>
    <w:unhideWhenUsed/>
    <w:rsid w:val="00927B17"/>
    <w:pPr>
      <w:spacing w:after="120" w:line="480" w:lineRule="auto"/>
      <w:ind w:left="283"/>
    </w:pPr>
    <w:rPr>
      <w:rFonts w:ascii="Times New Roman" w:eastAsia="Times New Roman" w:hAnsi="Times New Roman" w:cs="Times New Roman"/>
      <w:sz w:val="24"/>
      <w:szCs w:val="24"/>
      <w:lang w:val="uk-UA" w:eastAsia="uk-UA"/>
    </w:rPr>
  </w:style>
  <w:style w:type="character" w:customStyle="1" w:styleId="25">
    <w:name w:val="Основной текст с отступом 2 Знак"/>
    <w:basedOn w:val="a0"/>
    <w:link w:val="24"/>
    <w:uiPriority w:val="99"/>
    <w:rsid w:val="00927B17"/>
    <w:rPr>
      <w:rFonts w:ascii="Times New Roman" w:eastAsia="Times New Roman" w:hAnsi="Times New Roman" w:cs="Times New Roman"/>
      <w:sz w:val="24"/>
      <w:szCs w:val="24"/>
      <w:lang w:val="uk-UA" w:eastAsia="uk-UA"/>
    </w:rPr>
  </w:style>
  <w:style w:type="character" w:styleId="afc">
    <w:name w:val="Strong"/>
    <w:qFormat/>
    <w:rsid w:val="00927B17"/>
    <w:rPr>
      <w:b/>
      <w:bCs/>
    </w:rPr>
  </w:style>
  <w:style w:type="paragraph" w:customStyle="1" w:styleId="Char">
    <w:name w:val="Char Знак Знак Знак Знак Знак Знак Знак Знак Знак Знак Знак Знак Знак Знак Знак Знак Знак Знак Знак Знак Знак Знак"/>
    <w:basedOn w:val="a"/>
    <w:rsid w:val="00927B17"/>
    <w:pPr>
      <w:spacing w:after="0" w:line="240" w:lineRule="auto"/>
    </w:pPr>
    <w:rPr>
      <w:rFonts w:ascii="Verdana" w:eastAsia="Times New Roman" w:hAnsi="Verdana" w:cs="Verdana"/>
      <w:sz w:val="20"/>
      <w:szCs w:val="20"/>
      <w:lang w:val="en-US"/>
    </w:rPr>
  </w:style>
  <w:style w:type="character" w:customStyle="1" w:styleId="a6">
    <w:name w:val="Обычный (веб) Знак"/>
    <w:aliases w:val=" Знак Знак"/>
    <w:link w:val="a5"/>
    <w:locked/>
    <w:rsid w:val="00927B17"/>
    <w:rPr>
      <w:rFonts w:ascii="Times New Roman" w:eastAsia="Times New Roman" w:hAnsi="Times New Roman" w:cs="Times New Roman"/>
      <w:sz w:val="24"/>
      <w:szCs w:val="24"/>
      <w:lang w:eastAsia="ru-RU"/>
    </w:rPr>
  </w:style>
  <w:style w:type="numbering" w:customStyle="1" w:styleId="35">
    <w:name w:val="Нет списка3"/>
    <w:next w:val="a2"/>
    <w:semiHidden/>
    <w:unhideWhenUsed/>
    <w:rsid w:val="00321B41"/>
  </w:style>
  <w:style w:type="paragraph" w:customStyle="1" w:styleId="afd">
    <w:name w:val="Текст виноски"/>
    <w:basedOn w:val="a"/>
    <w:semiHidden/>
    <w:rsid w:val="00321B41"/>
    <w:pPr>
      <w:spacing w:after="0" w:line="240" w:lineRule="auto"/>
    </w:pPr>
    <w:rPr>
      <w:rFonts w:ascii="Tahoma" w:eastAsia="Times New Roman" w:hAnsi="Tahoma" w:cs="Tahoma"/>
      <w:sz w:val="16"/>
      <w:szCs w:val="16"/>
      <w:lang w:eastAsia="ru-RU"/>
    </w:rPr>
  </w:style>
  <w:style w:type="paragraph" w:styleId="26">
    <w:name w:val="Body Text 2"/>
    <w:basedOn w:val="a"/>
    <w:link w:val="27"/>
    <w:rsid w:val="00321B41"/>
    <w:pPr>
      <w:widowControl w:val="0"/>
      <w:shd w:val="clear" w:color="auto" w:fill="FFFFFF"/>
      <w:autoSpaceDE w:val="0"/>
      <w:autoSpaceDN w:val="0"/>
      <w:adjustRightInd w:val="0"/>
      <w:spacing w:after="0" w:line="240" w:lineRule="auto"/>
      <w:jc w:val="both"/>
    </w:pPr>
    <w:rPr>
      <w:rFonts w:ascii="Bookman Old Style" w:eastAsia="Times New Roman" w:hAnsi="Bookman Old Style" w:cs="Times New Roman"/>
      <w:sz w:val="26"/>
      <w:szCs w:val="20"/>
      <w:lang w:val="uk-UA" w:eastAsia="ru-RU"/>
    </w:rPr>
  </w:style>
  <w:style w:type="character" w:customStyle="1" w:styleId="27">
    <w:name w:val="Основной текст 2 Знак"/>
    <w:basedOn w:val="a0"/>
    <w:link w:val="26"/>
    <w:rsid w:val="00321B41"/>
    <w:rPr>
      <w:rFonts w:ascii="Bookman Old Style" w:eastAsia="Times New Roman" w:hAnsi="Bookman Old Style" w:cs="Times New Roman"/>
      <w:sz w:val="26"/>
      <w:szCs w:val="20"/>
      <w:shd w:val="clear" w:color="auto" w:fill="FFFFFF"/>
      <w:lang w:val="uk-UA" w:eastAsia="ru-RU"/>
    </w:rPr>
  </w:style>
  <w:style w:type="character" w:styleId="afe">
    <w:name w:val="page number"/>
    <w:basedOn w:val="a0"/>
    <w:rsid w:val="00321B41"/>
  </w:style>
  <w:style w:type="paragraph" w:styleId="aff">
    <w:name w:val="header"/>
    <w:basedOn w:val="a"/>
    <w:link w:val="aff0"/>
    <w:rsid w:val="00321B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0">
    <w:name w:val="Верхний колонтитул Знак"/>
    <w:basedOn w:val="a0"/>
    <w:link w:val="aff"/>
    <w:rsid w:val="00321B41"/>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321B41"/>
    <w:pPr>
      <w:spacing w:after="0" w:line="240" w:lineRule="auto"/>
    </w:pPr>
    <w:rPr>
      <w:rFonts w:ascii="Verdana" w:eastAsia="Times New Roman" w:hAnsi="Verdana" w:cs="Verdana"/>
      <w:sz w:val="20"/>
      <w:szCs w:val="20"/>
      <w:lang w:val="en-US"/>
    </w:rPr>
  </w:style>
  <w:style w:type="table" w:customStyle="1" w:styleId="28">
    <w:name w:val="Сетка таблицы2"/>
    <w:basedOn w:val="a1"/>
    <w:next w:val="af5"/>
    <w:uiPriority w:val="59"/>
    <w:rsid w:val="00321B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Block Text"/>
    <w:basedOn w:val="a"/>
    <w:rsid w:val="00321B41"/>
    <w:pPr>
      <w:spacing w:after="0" w:line="240" w:lineRule="auto"/>
      <w:ind w:left="75" w:right="-545" w:firstLine="285"/>
    </w:pPr>
    <w:rPr>
      <w:rFonts w:ascii="Times New Roman" w:eastAsia="Times New Roman" w:hAnsi="Times New Roman" w:cs="Times New Roman"/>
      <w:sz w:val="26"/>
      <w:szCs w:val="26"/>
      <w:lang w:val="uk-UA" w:eastAsia="ru-RU"/>
    </w:rPr>
  </w:style>
  <w:style w:type="paragraph" w:customStyle="1" w:styleId="29">
    <w:name w:val="Абзац списка2"/>
    <w:basedOn w:val="a"/>
    <w:rsid w:val="00321B41"/>
    <w:pPr>
      <w:spacing w:after="0" w:line="240" w:lineRule="auto"/>
      <w:ind w:left="720"/>
      <w:contextualSpacing/>
    </w:pPr>
    <w:rPr>
      <w:rFonts w:ascii="Times New Roman" w:eastAsia="Calibri" w:hAnsi="Times New Roman" w:cs="Times New Roman"/>
      <w:sz w:val="24"/>
      <w:szCs w:val="24"/>
      <w:lang w:val="uk-UA" w:eastAsia="ru-RU"/>
    </w:rPr>
  </w:style>
  <w:style w:type="numbering" w:customStyle="1" w:styleId="4">
    <w:name w:val="Нет списка4"/>
    <w:next w:val="a2"/>
    <w:uiPriority w:val="99"/>
    <w:semiHidden/>
    <w:unhideWhenUsed/>
    <w:rsid w:val="00145FC7"/>
  </w:style>
  <w:style w:type="numbering" w:customStyle="1" w:styleId="5">
    <w:name w:val="Нет списка5"/>
    <w:next w:val="a2"/>
    <w:uiPriority w:val="99"/>
    <w:semiHidden/>
    <w:unhideWhenUsed/>
    <w:rsid w:val="008E1FCF"/>
  </w:style>
  <w:style w:type="character" w:customStyle="1" w:styleId="WW8Num1z0">
    <w:name w:val="WW8Num1z0"/>
    <w:rsid w:val="008E1FCF"/>
  </w:style>
  <w:style w:type="character" w:customStyle="1" w:styleId="WW8Num2z0">
    <w:name w:val="WW8Num2z0"/>
    <w:rsid w:val="008E1FCF"/>
    <w:rPr>
      <w:rFonts w:ascii="Symbol" w:hAnsi="Symbol" w:cs="Symbol" w:hint="default"/>
      <w:sz w:val="28"/>
      <w:szCs w:val="28"/>
      <w:lang w:val="uk-UA" w:eastAsia="uk-UA"/>
    </w:rPr>
  </w:style>
  <w:style w:type="character" w:customStyle="1" w:styleId="WW8Num2z1">
    <w:name w:val="WW8Num2z1"/>
    <w:rsid w:val="008E1FCF"/>
    <w:rPr>
      <w:rFonts w:ascii="Courier New" w:hAnsi="Courier New" w:cs="Courier New" w:hint="default"/>
    </w:rPr>
  </w:style>
  <w:style w:type="character" w:customStyle="1" w:styleId="WW8Num2z2">
    <w:name w:val="WW8Num2z2"/>
    <w:rsid w:val="008E1FCF"/>
    <w:rPr>
      <w:rFonts w:ascii="Wingdings" w:hAnsi="Wingdings" w:cs="Wingdings" w:hint="default"/>
    </w:rPr>
  </w:style>
  <w:style w:type="character" w:customStyle="1" w:styleId="WW8Num3z0">
    <w:name w:val="WW8Num3z0"/>
    <w:rsid w:val="008E1FCF"/>
    <w:rPr>
      <w:rFonts w:ascii="Courier New" w:hAnsi="Courier New" w:cs="Courier New" w:hint="default"/>
    </w:rPr>
  </w:style>
  <w:style w:type="character" w:customStyle="1" w:styleId="WW8Num3z2">
    <w:name w:val="WW8Num3z2"/>
    <w:rsid w:val="008E1FCF"/>
    <w:rPr>
      <w:rFonts w:ascii="Wingdings" w:hAnsi="Wingdings" w:cs="Wingdings" w:hint="default"/>
    </w:rPr>
  </w:style>
  <w:style w:type="character" w:customStyle="1" w:styleId="WW8Num3z3">
    <w:name w:val="WW8Num3z3"/>
    <w:rsid w:val="008E1FCF"/>
    <w:rPr>
      <w:rFonts w:ascii="Symbol" w:hAnsi="Symbol" w:cs="Symbol" w:hint="default"/>
    </w:rPr>
  </w:style>
  <w:style w:type="character" w:customStyle="1" w:styleId="WW8Num4z0">
    <w:name w:val="WW8Num4z0"/>
    <w:rsid w:val="008E1FCF"/>
    <w:rPr>
      <w:rFonts w:ascii="Times New Roman" w:eastAsia="Times New Roman" w:hAnsi="Times New Roman" w:cs="Times New Roman"/>
      <w:b w:val="0"/>
      <w:bCs w:val="0"/>
      <w:i w:val="0"/>
      <w:iCs w:val="0"/>
      <w:caps w:val="0"/>
      <w:smallCaps w:val="0"/>
      <w:strike w:val="0"/>
      <w:dstrike w:val="0"/>
      <w:color w:val="000000"/>
      <w:spacing w:val="1"/>
      <w:w w:val="100"/>
      <w:position w:val="0"/>
      <w:sz w:val="22"/>
      <w:szCs w:val="22"/>
      <w:u w:val="none"/>
      <w:vertAlign w:val="baseline"/>
      <w:lang w:val="uk-UA"/>
    </w:rPr>
  </w:style>
  <w:style w:type="character" w:customStyle="1" w:styleId="WW8Num4z1">
    <w:name w:val="WW8Num4z1"/>
    <w:rsid w:val="008E1FCF"/>
  </w:style>
  <w:style w:type="character" w:customStyle="1" w:styleId="WW8Num4z2">
    <w:name w:val="WW8Num4z2"/>
    <w:rsid w:val="008E1FCF"/>
  </w:style>
  <w:style w:type="character" w:customStyle="1" w:styleId="WW8Num4z3">
    <w:name w:val="WW8Num4z3"/>
    <w:rsid w:val="008E1FCF"/>
  </w:style>
  <w:style w:type="character" w:customStyle="1" w:styleId="WW8Num4z4">
    <w:name w:val="WW8Num4z4"/>
    <w:rsid w:val="008E1FCF"/>
  </w:style>
  <w:style w:type="character" w:customStyle="1" w:styleId="WW8Num4z5">
    <w:name w:val="WW8Num4z5"/>
    <w:rsid w:val="008E1FCF"/>
  </w:style>
  <w:style w:type="character" w:customStyle="1" w:styleId="WW8Num4z6">
    <w:name w:val="WW8Num4z6"/>
    <w:rsid w:val="008E1FCF"/>
  </w:style>
  <w:style w:type="character" w:customStyle="1" w:styleId="WW8Num4z7">
    <w:name w:val="WW8Num4z7"/>
    <w:rsid w:val="008E1FCF"/>
  </w:style>
  <w:style w:type="character" w:customStyle="1" w:styleId="WW8Num4z8">
    <w:name w:val="WW8Num4z8"/>
    <w:rsid w:val="008E1FCF"/>
  </w:style>
  <w:style w:type="character" w:customStyle="1" w:styleId="WW8NumSt1z0">
    <w:name w:val="WW8NumSt1z0"/>
    <w:rsid w:val="008E1FCF"/>
    <w:rPr>
      <w:rFonts w:ascii="Times New Roman" w:hAnsi="Times New Roman" w:cs="Times New Roman" w:hint="default"/>
      <w:sz w:val="28"/>
      <w:szCs w:val="28"/>
      <w:lang w:val="uk-UA" w:eastAsia="uk-UA"/>
    </w:rPr>
  </w:style>
  <w:style w:type="character" w:customStyle="1" w:styleId="WW8NumSt2z0">
    <w:name w:val="WW8NumSt2z0"/>
    <w:rsid w:val="008E1FCF"/>
    <w:rPr>
      <w:rFonts w:ascii="Times New Roman" w:hAnsi="Times New Roman" w:cs="Times New Roman" w:hint="default"/>
      <w:sz w:val="28"/>
      <w:szCs w:val="28"/>
      <w:lang w:val="uk-UA" w:eastAsia="uk-UA"/>
    </w:rPr>
  </w:style>
  <w:style w:type="character" w:customStyle="1" w:styleId="WW8NumSt3z0">
    <w:name w:val="WW8NumSt3z0"/>
    <w:rsid w:val="008E1FCF"/>
    <w:rPr>
      <w:rFonts w:ascii="Times New Roman" w:eastAsia="Symbol" w:hAnsi="Times New Roman" w:cs="Times New Roman" w:hint="default"/>
      <w:sz w:val="28"/>
      <w:szCs w:val="28"/>
      <w:lang w:val="uk-UA" w:eastAsia="uk-UA"/>
    </w:rPr>
  </w:style>
  <w:style w:type="character" w:customStyle="1" w:styleId="WW8NumSt4z0">
    <w:name w:val="WW8NumSt4z0"/>
    <w:rsid w:val="008E1FCF"/>
    <w:rPr>
      <w:rFonts w:ascii="Times New Roman" w:eastAsia="Symbol" w:hAnsi="Times New Roman" w:cs="Times New Roman" w:hint="default"/>
      <w:sz w:val="28"/>
      <w:szCs w:val="28"/>
      <w:lang w:val="uk-UA" w:eastAsia="uk-UA"/>
    </w:rPr>
  </w:style>
  <w:style w:type="character" w:customStyle="1" w:styleId="WW8NumSt5z0">
    <w:name w:val="WW8NumSt5z0"/>
    <w:rsid w:val="008E1FCF"/>
    <w:rPr>
      <w:rFonts w:ascii="Times New Roman" w:eastAsia="Symbol" w:hAnsi="Times New Roman" w:cs="Times New Roman" w:hint="default"/>
      <w:sz w:val="28"/>
      <w:szCs w:val="28"/>
      <w:lang w:val="uk-UA" w:eastAsia="uk-UA"/>
    </w:rPr>
  </w:style>
  <w:style w:type="character" w:customStyle="1" w:styleId="WW8NumSt6z0">
    <w:name w:val="WW8NumSt6z0"/>
    <w:rsid w:val="008E1FCF"/>
    <w:rPr>
      <w:rFonts w:ascii="Times New Roman" w:eastAsia="Symbol" w:hAnsi="Times New Roman" w:cs="Times New Roman" w:hint="default"/>
      <w:sz w:val="28"/>
      <w:lang w:val="uk-UA" w:eastAsia="uk-UA"/>
    </w:rPr>
  </w:style>
  <w:style w:type="character" w:customStyle="1" w:styleId="17">
    <w:name w:val="Основной шрифт абзаца1"/>
    <w:rsid w:val="008E1FCF"/>
  </w:style>
  <w:style w:type="character" w:customStyle="1" w:styleId="FontStyle55">
    <w:name w:val="Font Style55"/>
    <w:basedOn w:val="17"/>
    <w:rsid w:val="008E1FCF"/>
    <w:rPr>
      <w:rFonts w:ascii="Times New Roman" w:hAnsi="Times New Roman" w:cs="Times New Roman"/>
      <w:sz w:val="22"/>
      <w:szCs w:val="22"/>
    </w:rPr>
  </w:style>
  <w:style w:type="character" w:customStyle="1" w:styleId="FontStyle56">
    <w:name w:val="Font Style56"/>
    <w:basedOn w:val="17"/>
    <w:rsid w:val="008E1FCF"/>
    <w:rPr>
      <w:rFonts w:ascii="Book Antiqua" w:hAnsi="Book Antiqua" w:cs="Book Antiqua"/>
      <w:b/>
      <w:bCs/>
      <w:i/>
      <w:iCs/>
      <w:smallCaps/>
      <w:sz w:val="28"/>
      <w:szCs w:val="28"/>
    </w:rPr>
  </w:style>
  <w:style w:type="character" w:customStyle="1" w:styleId="FontStyle57">
    <w:name w:val="Font Style57"/>
    <w:basedOn w:val="17"/>
    <w:rsid w:val="008E1FCF"/>
    <w:rPr>
      <w:rFonts w:ascii="Times New Roman" w:hAnsi="Times New Roman" w:cs="Times New Roman"/>
      <w:i/>
      <w:iCs/>
      <w:spacing w:val="-20"/>
      <w:sz w:val="28"/>
      <w:szCs w:val="28"/>
    </w:rPr>
  </w:style>
  <w:style w:type="character" w:customStyle="1" w:styleId="FontStyle58">
    <w:name w:val="Font Style58"/>
    <w:basedOn w:val="17"/>
    <w:rsid w:val="008E1FCF"/>
    <w:rPr>
      <w:rFonts w:ascii="Times New Roman" w:hAnsi="Times New Roman" w:cs="Times New Roman"/>
      <w:b/>
      <w:bCs/>
      <w:sz w:val="68"/>
      <w:szCs w:val="68"/>
    </w:rPr>
  </w:style>
  <w:style w:type="character" w:customStyle="1" w:styleId="FontStyle59">
    <w:name w:val="Font Style59"/>
    <w:basedOn w:val="17"/>
    <w:rsid w:val="008E1FCF"/>
    <w:rPr>
      <w:rFonts w:ascii="Times New Roman" w:hAnsi="Times New Roman" w:cs="Times New Roman"/>
      <w:b/>
      <w:bCs/>
      <w:sz w:val="36"/>
      <w:szCs w:val="36"/>
    </w:rPr>
  </w:style>
  <w:style w:type="character" w:customStyle="1" w:styleId="FontStyle60">
    <w:name w:val="Font Style60"/>
    <w:basedOn w:val="17"/>
    <w:rsid w:val="008E1FCF"/>
    <w:rPr>
      <w:rFonts w:ascii="Times New Roman" w:hAnsi="Times New Roman" w:cs="Times New Roman"/>
      <w:b/>
      <w:bCs/>
      <w:sz w:val="22"/>
      <w:szCs w:val="22"/>
    </w:rPr>
  </w:style>
  <w:style w:type="character" w:customStyle="1" w:styleId="FontStyle61">
    <w:name w:val="Font Style61"/>
    <w:basedOn w:val="17"/>
    <w:rsid w:val="008E1FCF"/>
    <w:rPr>
      <w:rFonts w:ascii="Times New Roman" w:hAnsi="Times New Roman" w:cs="Times New Roman"/>
      <w:b/>
      <w:bCs/>
      <w:i/>
      <w:iCs/>
      <w:sz w:val="22"/>
      <w:szCs w:val="22"/>
    </w:rPr>
  </w:style>
  <w:style w:type="character" w:customStyle="1" w:styleId="FontStyle65">
    <w:name w:val="Font Style65"/>
    <w:basedOn w:val="17"/>
    <w:rsid w:val="008E1FCF"/>
    <w:rPr>
      <w:rFonts w:ascii="Times New Roman" w:hAnsi="Times New Roman" w:cs="Times New Roman"/>
      <w:sz w:val="22"/>
      <w:szCs w:val="22"/>
    </w:rPr>
  </w:style>
  <w:style w:type="character" w:customStyle="1" w:styleId="FontStyle68">
    <w:name w:val="Font Style68"/>
    <w:basedOn w:val="17"/>
    <w:rsid w:val="008E1FCF"/>
    <w:rPr>
      <w:rFonts w:ascii="Times New Roman" w:hAnsi="Times New Roman" w:cs="Times New Roman"/>
      <w:sz w:val="22"/>
      <w:szCs w:val="22"/>
    </w:rPr>
  </w:style>
  <w:style w:type="character" w:customStyle="1" w:styleId="FontStyle71">
    <w:name w:val="Font Style71"/>
    <w:basedOn w:val="17"/>
    <w:rsid w:val="008E1FCF"/>
    <w:rPr>
      <w:rFonts w:ascii="Times New Roman" w:hAnsi="Times New Roman" w:cs="Times New Roman"/>
      <w:b/>
      <w:bCs/>
      <w:i/>
      <w:iCs/>
      <w:sz w:val="18"/>
      <w:szCs w:val="18"/>
    </w:rPr>
  </w:style>
  <w:style w:type="character" w:customStyle="1" w:styleId="FontStyle74">
    <w:name w:val="Font Style74"/>
    <w:basedOn w:val="17"/>
    <w:rsid w:val="008E1FCF"/>
    <w:rPr>
      <w:rFonts w:ascii="Times New Roman" w:hAnsi="Times New Roman" w:cs="Times New Roman"/>
      <w:spacing w:val="10"/>
      <w:sz w:val="10"/>
      <w:szCs w:val="10"/>
    </w:rPr>
  </w:style>
  <w:style w:type="character" w:customStyle="1" w:styleId="aff2">
    <w:name w:val="Основной текст_"/>
    <w:basedOn w:val="17"/>
    <w:rsid w:val="008E1FCF"/>
    <w:rPr>
      <w:rFonts w:eastAsia="Times New Roman" w:cs="Times New Roman"/>
      <w:spacing w:val="1"/>
      <w:shd w:val="clear" w:color="auto" w:fill="FFFFFF"/>
    </w:rPr>
  </w:style>
  <w:style w:type="paragraph" w:customStyle="1" w:styleId="aff3">
    <w:name w:val="Заголовок"/>
    <w:basedOn w:val="a"/>
    <w:next w:val="afa"/>
    <w:rsid w:val="008E1FCF"/>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ff4">
    <w:name w:val="List"/>
    <w:basedOn w:val="afa"/>
    <w:rsid w:val="008E1FCF"/>
    <w:pPr>
      <w:widowControl w:val="0"/>
      <w:suppressAutoHyphens/>
      <w:autoSpaceDE w:val="0"/>
    </w:pPr>
    <w:rPr>
      <w:rFonts w:cs="Mangal"/>
      <w:lang w:val="ru-RU" w:eastAsia="zh-CN"/>
    </w:rPr>
  </w:style>
  <w:style w:type="paragraph" w:styleId="aff5">
    <w:name w:val="caption"/>
    <w:basedOn w:val="a"/>
    <w:qFormat/>
    <w:rsid w:val="008E1FCF"/>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
    <w:rsid w:val="008E1FCF"/>
    <w:pPr>
      <w:widowControl w:val="0"/>
      <w:suppressLineNumbers/>
      <w:suppressAutoHyphens/>
      <w:autoSpaceDE w:val="0"/>
      <w:spacing w:after="0" w:line="240" w:lineRule="auto"/>
    </w:pPr>
    <w:rPr>
      <w:rFonts w:ascii="Times New Roman" w:eastAsia="Times New Roman" w:hAnsi="Times New Roman" w:cs="Mangal"/>
      <w:sz w:val="24"/>
      <w:szCs w:val="24"/>
      <w:lang w:eastAsia="zh-CN"/>
    </w:rPr>
  </w:style>
  <w:style w:type="paragraph" w:customStyle="1" w:styleId="Style1">
    <w:name w:val="Style1"/>
    <w:basedOn w:val="a"/>
    <w:rsid w:val="008E1FCF"/>
    <w:pPr>
      <w:widowControl w:val="0"/>
      <w:suppressAutoHyphens/>
      <w:autoSpaceDE w:val="0"/>
      <w:spacing w:after="0" w:line="278" w:lineRule="exact"/>
      <w:jc w:val="both"/>
    </w:pPr>
    <w:rPr>
      <w:rFonts w:ascii="Times New Roman" w:eastAsia="Times New Roman" w:hAnsi="Times New Roman" w:cs="Times New Roman"/>
      <w:sz w:val="24"/>
      <w:szCs w:val="24"/>
      <w:lang w:eastAsia="zh-CN"/>
    </w:rPr>
  </w:style>
  <w:style w:type="paragraph" w:customStyle="1" w:styleId="Style3">
    <w:name w:val="Style3"/>
    <w:basedOn w:val="a"/>
    <w:rsid w:val="008E1FCF"/>
    <w:pPr>
      <w:widowControl w:val="0"/>
      <w:suppressAutoHyphens/>
      <w:autoSpaceDE w:val="0"/>
      <w:spacing w:after="0" w:line="830"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
    <w:name w:val="Style5"/>
    <w:basedOn w:val="a"/>
    <w:rsid w:val="008E1FCF"/>
    <w:pPr>
      <w:widowControl w:val="0"/>
      <w:suppressAutoHyphens/>
      <w:autoSpaceDE w:val="0"/>
      <w:spacing w:after="0" w:line="278" w:lineRule="exact"/>
      <w:ind w:firstLine="710"/>
    </w:pPr>
    <w:rPr>
      <w:rFonts w:ascii="Times New Roman" w:eastAsia="Times New Roman" w:hAnsi="Times New Roman" w:cs="Times New Roman"/>
      <w:sz w:val="24"/>
      <w:szCs w:val="24"/>
      <w:lang w:eastAsia="zh-CN"/>
    </w:rPr>
  </w:style>
  <w:style w:type="paragraph" w:customStyle="1" w:styleId="Style6">
    <w:name w:val="Style6"/>
    <w:basedOn w:val="a"/>
    <w:rsid w:val="008E1FCF"/>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7">
    <w:name w:val="Style7"/>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
    <w:rsid w:val="008E1FCF"/>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1">
    <w:name w:val="Style11"/>
    <w:basedOn w:val="a"/>
    <w:rsid w:val="008E1FCF"/>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Style12">
    <w:name w:val="Style12"/>
    <w:basedOn w:val="a"/>
    <w:rsid w:val="008E1FCF"/>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3">
    <w:name w:val="Style13"/>
    <w:basedOn w:val="a"/>
    <w:rsid w:val="008E1FCF"/>
    <w:pPr>
      <w:widowControl w:val="0"/>
      <w:suppressAutoHyphens/>
      <w:autoSpaceDE w:val="0"/>
      <w:spacing w:after="0" w:line="278" w:lineRule="exact"/>
      <w:ind w:firstLine="734"/>
      <w:jc w:val="both"/>
    </w:pPr>
    <w:rPr>
      <w:rFonts w:ascii="Times New Roman" w:eastAsia="Times New Roman" w:hAnsi="Times New Roman" w:cs="Times New Roman"/>
      <w:sz w:val="24"/>
      <w:szCs w:val="24"/>
      <w:lang w:eastAsia="zh-CN"/>
    </w:rPr>
  </w:style>
  <w:style w:type="paragraph" w:customStyle="1" w:styleId="Style16">
    <w:name w:val="Style16"/>
    <w:basedOn w:val="a"/>
    <w:rsid w:val="008E1FCF"/>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18">
    <w:name w:val="Style18"/>
    <w:basedOn w:val="a"/>
    <w:rsid w:val="008E1FCF"/>
    <w:pPr>
      <w:widowControl w:val="0"/>
      <w:suppressAutoHyphens/>
      <w:autoSpaceDE w:val="0"/>
      <w:spacing w:after="0" w:line="278" w:lineRule="exact"/>
      <w:jc w:val="center"/>
    </w:pPr>
    <w:rPr>
      <w:rFonts w:ascii="Times New Roman" w:eastAsia="Times New Roman" w:hAnsi="Times New Roman" w:cs="Times New Roman"/>
      <w:sz w:val="24"/>
      <w:szCs w:val="24"/>
      <w:lang w:eastAsia="zh-CN"/>
    </w:rPr>
  </w:style>
  <w:style w:type="paragraph" w:customStyle="1" w:styleId="Style19">
    <w:name w:val="Style19"/>
    <w:basedOn w:val="a"/>
    <w:rsid w:val="008E1FCF"/>
    <w:pPr>
      <w:widowControl w:val="0"/>
      <w:suppressAutoHyphens/>
      <w:autoSpaceDE w:val="0"/>
      <w:spacing w:after="0" w:line="278" w:lineRule="exact"/>
    </w:pPr>
    <w:rPr>
      <w:rFonts w:ascii="Times New Roman" w:eastAsia="Times New Roman" w:hAnsi="Times New Roman" w:cs="Times New Roman"/>
      <w:sz w:val="24"/>
      <w:szCs w:val="24"/>
      <w:lang w:eastAsia="zh-CN"/>
    </w:rPr>
  </w:style>
  <w:style w:type="paragraph" w:customStyle="1" w:styleId="Style21">
    <w:name w:val="Style21"/>
    <w:basedOn w:val="a"/>
    <w:rsid w:val="008E1FCF"/>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3">
    <w:name w:val="Style23"/>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7">
    <w:name w:val="Style27"/>
    <w:basedOn w:val="a"/>
    <w:rsid w:val="008E1FCF"/>
    <w:pPr>
      <w:widowControl w:val="0"/>
      <w:suppressAutoHyphens/>
      <w:autoSpaceDE w:val="0"/>
      <w:spacing w:after="0" w:line="276" w:lineRule="exact"/>
      <w:ind w:hanging="350"/>
      <w:jc w:val="both"/>
    </w:pPr>
    <w:rPr>
      <w:rFonts w:ascii="Times New Roman" w:eastAsia="Times New Roman" w:hAnsi="Times New Roman" w:cs="Times New Roman"/>
      <w:sz w:val="24"/>
      <w:szCs w:val="24"/>
      <w:lang w:eastAsia="zh-CN"/>
    </w:rPr>
  </w:style>
  <w:style w:type="paragraph" w:customStyle="1" w:styleId="Style29">
    <w:name w:val="Style29"/>
    <w:basedOn w:val="a"/>
    <w:rsid w:val="008E1FCF"/>
    <w:pPr>
      <w:widowControl w:val="0"/>
      <w:suppressAutoHyphens/>
      <w:autoSpaceDE w:val="0"/>
      <w:spacing w:after="0" w:line="278" w:lineRule="exact"/>
      <w:ind w:firstLine="86"/>
      <w:jc w:val="both"/>
    </w:pPr>
    <w:rPr>
      <w:rFonts w:ascii="Times New Roman" w:eastAsia="Times New Roman" w:hAnsi="Times New Roman" w:cs="Times New Roman"/>
      <w:sz w:val="24"/>
      <w:szCs w:val="24"/>
      <w:lang w:eastAsia="zh-CN"/>
    </w:rPr>
  </w:style>
  <w:style w:type="paragraph" w:customStyle="1" w:styleId="Style37">
    <w:name w:val="Style37"/>
    <w:basedOn w:val="a"/>
    <w:rsid w:val="008E1FCF"/>
    <w:pPr>
      <w:widowControl w:val="0"/>
      <w:suppressAutoHyphens/>
      <w:autoSpaceDE w:val="0"/>
      <w:spacing w:after="0" w:line="283" w:lineRule="exact"/>
      <w:jc w:val="center"/>
    </w:pPr>
    <w:rPr>
      <w:rFonts w:ascii="Times New Roman" w:eastAsia="Times New Roman" w:hAnsi="Times New Roman" w:cs="Times New Roman"/>
      <w:sz w:val="24"/>
      <w:szCs w:val="24"/>
      <w:lang w:eastAsia="zh-CN"/>
    </w:rPr>
  </w:style>
  <w:style w:type="paragraph" w:customStyle="1" w:styleId="Style39">
    <w:name w:val="Style39"/>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1">
    <w:name w:val="Style41"/>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4">
    <w:name w:val="Style44"/>
    <w:basedOn w:val="a"/>
    <w:rsid w:val="008E1FCF"/>
    <w:pPr>
      <w:widowControl w:val="0"/>
      <w:suppressAutoHyphens/>
      <w:autoSpaceDE w:val="0"/>
      <w:spacing w:after="0" w:line="197" w:lineRule="exact"/>
      <w:ind w:hanging="293"/>
    </w:pPr>
    <w:rPr>
      <w:rFonts w:ascii="Times New Roman" w:eastAsia="Times New Roman" w:hAnsi="Times New Roman" w:cs="Times New Roman"/>
      <w:sz w:val="24"/>
      <w:szCs w:val="24"/>
      <w:lang w:eastAsia="zh-CN"/>
    </w:rPr>
  </w:style>
  <w:style w:type="paragraph" w:customStyle="1" w:styleId="Style51">
    <w:name w:val="Style51"/>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19">
    <w:name w:val="Основной текст1"/>
    <w:basedOn w:val="a"/>
    <w:rsid w:val="008E1FCF"/>
    <w:pPr>
      <w:widowControl w:val="0"/>
      <w:shd w:val="clear" w:color="auto" w:fill="FFFFFF"/>
      <w:suppressAutoHyphens/>
      <w:spacing w:before="300" w:after="0" w:line="276" w:lineRule="exact"/>
      <w:jc w:val="both"/>
    </w:pPr>
    <w:rPr>
      <w:rFonts w:ascii="Calibri" w:eastAsia="Times New Roman" w:hAnsi="Calibri" w:cs="Times New Roman"/>
      <w:spacing w:val="1"/>
      <w:lang w:eastAsia="zh-CN"/>
    </w:rPr>
  </w:style>
  <w:style w:type="paragraph" w:customStyle="1" w:styleId="aff6">
    <w:name w:val="Рисунок Знак Знак Знак Знак"/>
    <w:basedOn w:val="Style16"/>
    <w:rsid w:val="008E1FCF"/>
    <w:pPr>
      <w:widowControl/>
      <w:autoSpaceDE/>
      <w:spacing w:after="120" w:line="220" w:lineRule="exact"/>
      <w:ind w:left="-57" w:right="-57"/>
      <w:jc w:val="center"/>
    </w:pPr>
    <w:rPr>
      <w:b/>
      <w:bCs/>
      <w:i/>
      <w:szCs w:val="20"/>
    </w:rPr>
  </w:style>
  <w:style w:type="paragraph" w:customStyle="1" w:styleId="aff7">
    <w:name w:val="Содержимое таблицы"/>
    <w:basedOn w:val="a"/>
    <w:rsid w:val="008E1FCF"/>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8">
    <w:name w:val="Заголовок таблицы"/>
    <w:basedOn w:val="aff7"/>
    <w:rsid w:val="008E1FCF"/>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417B8"/>
    <w:pPr>
      <w:keepNext/>
      <w:keepLines/>
      <w:spacing w:before="480" w:after="0" w:line="360" w:lineRule="auto"/>
      <w:ind w:left="57" w:right="57"/>
      <w:jc w:val="both"/>
      <w:outlineLvl w:val="0"/>
    </w:pPr>
    <w:rPr>
      <w:rFonts w:ascii="Cambria" w:eastAsia="Times New Roman" w:hAnsi="Cambria" w:cs="Times New Roman"/>
      <w:b/>
      <w:bCs/>
      <w:color w:val="365F91" w:themeColor="accent1" w:themeShade="BF"/>
      <w:sz w:val="28"/>
      <w:szCs w:val="28"/>
    </w:rPr>
  </w:style>
  <w:style w:type="paragraph" w:styleId="2">
    <w:name w:val="heading 2"/>
    <w:basedOn w:val="a"/>
    <w:next w:val="a"/>
    <w:link w:val="20"/>
    <w:unhideWhenUsed/>
    <w:qFormat/>
    <w:rsid w:val="009417B8"/>
    <w:pPr>
      <w:keepNext/>
      <w:keepLines/>
      <w:tabs>
        <w:tab w:val="left" w:pos="567"/>
      </w:tabs>
      <w:spacing w:before="240" w:after="60" w:line="240" w:lineRule="auto"/>
      <w:ind w:left="567" w:hanging="567"/>
      <w:outlineLvl w:val="1"/>
    </w:pPr>
    <w:rPr>
      <w:rFonts w:ascii="Arial" w:eastAsia="Times New Roman" w:hAnsi="Arial" w:cs="Times New Roman"/>
      <w:b/>
      <w:bCs/>
      <w:sz w:val="24"/>
      <w:szCs w:val="26"/>
      <w:lang w:val="uk-UA"/>
    </w:rPr>
  </w:style>
  <w:style w:type="paragraph" w:styleId="3">
    <w:name w:val="heading 3"/>
    <w:basedOn w:val="a"/>
    <w:next w:val="a"/>
    <w:link w:val="30"/>
    <w:unhideWhenUsed/>
    <w:qFormat/>
    <w:rsid w:val="00927B17"/>
    <w:pPr>
      <w:keepNext/>
      <w:spacing w:before="240" w:after="60" w:line="240" w:lineRule="auto"/>
      <w:outlineLvl w:val="2"/>
    </w:pPr>
    <w:rPr>
      <w:rFonts w:ascii="Cambria" w:eastAsia="Times New Roman" w:hAnsi="Cambria" w:cs="Times New Roman"/>
      <w:b/>
      <w:bCs/>
      <w:sz w:val="26"/>
      <w:szCs w:val="2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17B8"/>
    <w:rPr>
      <w:rFonts w:ascii="Cambria" w:eastAsia="Times New Roman" w:hAnsi="Cambria" w:cs="Times New Roman"/>
      <w:b/>
      <w:bCs/>
      <w:color w:val="365F91" w:themeColor="accent1" w:themeShade="BF"/>
      <w:sz w:val="28"/>
      <w:szCs w:val="28"/>
    </w:rPr>
  </w:style>
  <w:style w:type="character" w:customStyle="1" w:styleId="20">
    <w:name w:val="Заголовок 2 Знак"/>
    <w:basedOn w:val="a0"/>
    <w:link w:val="2"/>
    <w:rsid w:val="009417B8"/>
    <w:rPr>
      <w:rFonts w:ascii="Arial" w:eastAsia="Times New Roman" w:hAnsi="Arial" w:cs="Times New Roman"/>
      <w:b/>
      <w:bCs/>
      <w:sz w:val="24"/>
      <w:szCs w:val="26"/>
      <w:lang w:val="uk-UA"/>
    </w:rPr>
  </w:style>
  <w:style w:type="numbering" w:customStyle="1" w:styleId="11">
    <w:name w:val="Нет списка1"/>
    <w:next w:val="a2"/>
    <w:uiPriority w:val="99"/>
    <w:semiHidden/>
    <w:unhideWhenUsed/>
    <w:rsid w:val="009417B8"/>
  </w:style>
  <w:style w:type="character" w:styleId="a3">
    <w:name w:val="Hyperlink"/>
    <w:basedOn w:val="a0"/>
    <w:uiPriority w:val="99"/>
    <w:semiHidden/>
    <w:unhideWhenUsed/>
    <w:rsid w:val="009417B8"/>
    <w:rPr>
      <w:color w:val="0000FF"/>
      <w:u w:val="single"/>
    </w:rPr>
  </w:style>
  <w:style w:type="character" w:styleId="a4">
    <w:name w:val="FollowedHyperlink"/>
    <w:basedOn w:val="a0"/>
    <w:uiPriority w:val="99"/>
    <w:semiHidden/>
    <w:unhideWhenUsed/>
    <w:rsid w:val="009417B8"/>
    <w:rPr>
      <w:color w:val="800080" w:themeColor="followedHyperlink"/>
      <w:u w:val="single"/>
    </w:rPr>
  </w:style>
  <w:style w:type="paragraph" w:styleId="a5">
    <w:name w:val="Normal (Web)"/>
    <w:aliases w:val=" Знак"/>
    <w:basedOn w:val="a"/>
    <w:link w:val="a6"/>
    <w:unhideWhenUsed/>
    <w:rsid w:val="0094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annotation text"/>
    <w:basedOn w:val="a"/>
    <w:link w:val="12"/>
    <w:uiPriority w:val="99"/>
    <w:semiHidden/>
    <w:unhideWhenUsed/>
    <w:rsid w:val="009417B8"/>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13"/>
    <w:rsid w:val="009417B8"/>
    <w:rPr>
      <w:sz w:val="20"/>
      <w:szCs w:val="20"/>
    </w:rPr>
  </w:style>
  <w:style w:type="paragraph" w:styleId="a9">
    <w:name w:val="Title"/>
    <w:basedOn w:val="a"/>
    <w:link w:val="aa"/>
    <w:qFormat/>
    <w:rsid w:val="009417B8"/>
    <w:pPr>
      <w:spacing w:after="0" w:line="240" w:lineRule="auto"/>
      <w:jc w:val="center"/>
    </w:pPr>
    <w:rPr>
      <w:rFonts w:ascii="Times New Roman" w:eastAsia="Calibri" w:hAnsi="Times New Roman" w:cs="Times New Roman"/>
      <w:sz w:val="32"/>
      <w:szCs w:val="32"/>
      <w:lang w:val="uk-UA" w:eastAsia="ru-RU"/>
    </w:rPr>
  </w:style>
  <w:style w:type="character" w:customStyle="1" w:styleId="aa">
    <w:name w:val="Название Знак"/>
    <w:basedOn w:val="a0"/>
    <w:link w:val="a9"/>
    <w:rsid w:val="009417B8"/>
    <w:rPr>
      <w:rFonts w:ascii="Times New Roman" w:eastAsia="Calibri" w:hAnsi="Times New Roman" w:cs="Times New Roman"/>
      <w:sz w:val="32"/>
      <w:szCs w:val="32"/>
      <w:lang w:val="uk-UA" w:eastAsia="ru-RU"/>
    </w:rPr>
  </w:style>
  <w:style w:type="paragraph" w:styleId="ab">
    <w:name w:val="Subtitle"/>
    <w:basedOn w:val="a"/>
    <w:link w:val="ac"/>
    <w:uiPriority w:val="99"/>
    <w:qFormat/>
    <w:rsid w:val="009417B8"/>
    <w:pPr>
      <w:spacing w:after="0" w:line="240" w:lineRule="auto"/>
      <w:jc w:val="center"/>
    </w:pPr>
    <w:rPr>
      <w:rFonts w:ascii="Times New Roman" w:eastAsia="Calibri" w:hAnsi="Times New Roman" w:cs="Times New Roman"/>
      <w:sz w:val="28"/>
      <w:szCs w:val="28"/>
      <w:lang w:val="uk-UA" w:eastAsia="ru-RU"/>
    </w:rPr>
  </w:style>
  <w:style w:type="character" w:customStyle="1" w:styleId="ac">
    <w:name w:val="Подзаголовок Знак"/>
    <w:basedOn w:val="a0"/>
    <w:link w:val="ab"/>
    <w:uiPriority w:val="99"/>
    <w:rsid w:val="009417B8"/>
    <w:rPr>
      <w:rFonts w:ascii="Times New Roman" w:eastAsia="Calibri" w:hAnsi="Times New Roman" w:cs="Times New Roman"/>
      <w:sz w:val="28"/>
      <w:szCs w:val="28"/>
      <w:lang w:val="uk-UA" w:eastAsia="ru-RU"/>
    </w:rPr>
  </w:style>
  <w:style w:type="paragraph" w:styleId="31">
    <w:name w:val="Body Text Indent 3"/>
    <w:basedOn w:val="a"/>
    <w:link w:val="32"/>
    <w:uiPriority w:val="99"/>
    <w:semiHidden/>
    <w:unhideWhenUsed/>
    <w:rsid w:val="009417B8"/>
    <w:pPr>
      <w:spacing w:after="120" w:line="240" w:lineRule="auto"/>
      <w:ind w:left="283"/>
    </w:pPr>
    <w:rPr>
      <w:rFonts w:ascii="Times New Roman" w:eastAsia="Times New Roman" w:hAnsi="Times New Roman" w:cs="Times New Roman"/>
      <w:sz w:val="16"/>
      <w:szCs w:val="16"/>
      <w:lang w:val="uk-UA"/>
    </w:rPr>
  </w:style>
  <w:style w:type="character" w:customStyle="1" w:styleId="32">
    <w:name w:val="Основной текст с отступом 3 Знак"/>
    <w:basedOn w:val="a0"/>
    <w:link w:val="31"/>
    <w:uiPriority w:val="99"/>
    <w:semiHidden/>
    <w:rsid w:val="009417B8"/>
    <w:rPr>
      <w:rFonts w:ascii="Times New Roman" w:eastAsia="Times New Roman" w:hAnsi="Times New Roman" w:cs="Times New Roman"/>
      <w:sz w:val="16"/>
      <w:szCs w:val="16"/>
      <w:lang w:val="uk-UA"/>
    </w:rPr>
  </w:style>
  <w:style w:type="paragraph" w:styleId="ad">
    <w:name w:val="annotation subject"/>
    <w:basedOn w:val="a7"/>
    <w:next w:val="a7"/>
    <w:link w:val="ae"/>
    <w:unhideWhenUsed/>
    <w:rsid w:val="009417B8"/>
    <w:pPr>
      <w:spacing w:before="240" w:after="240"/>
      <w:ind w:left="57" w:right="57"/>
      <w:jc w:val="both"/>
    </w:pPr>
    <w:rPr>
      <w:b/>
      <w:bCs/>
    </w:rPr>
  </w:style>
  <w:style w:type="character" w:customStyle="1" w:styleId="ae">
    <w:name w:val="Тема примечания Знак"/>
    <w:basedOn w:val="a8"/>
    <w:link w:val="ad"/>
    <w:rsid w:val="009417B8"/>
    <w:rPr>
      <w:rFonts w:ascii="Calibri" w:eastAsia="Calibri" w:hAnsi="Calibri" w:cs="Times New Roman"/>
      <w:b/>
      <w:bCs/>
      <w:sz w:val="20"/>
      <w:szCs w:val="20"/>
    </w:rPr>
  </w:style>
  <w:style w:type="paragraph" w:styleId="af">
    <w:name w:val="Balloon Text"/>
    <w:basedOn w:val="a"/>
    <w:link w:val="af0"/>
    <w:unhideWhenUsed/>
    <w:rsid w:val="009417B8"/>
    <w:pPr>
      <w:spacing w:after="0" w:line="240" w:lineRule="auto"/>
      <w:ind w:left="57" w:right="57"/>
      <w:jc w:val="both"/>
    </w:pPr>
    <w:rPr>
      <w:rFonts w:ascii="Tahoma" w:eastAsia="Calibri" w:hAnsi="Tahoma" w:cs="Tahoma"/>
      <w:sz w:val="16"/>
      <w:szCs w:val="16"/>
    </w:rPr>
  </w:style>
  <w:style w:type="character" w:customStyle="1" w:styleId="af0">
    <w:name w:val="Текст выноски Знак"/>
    <w:basedOn w:val="a0"/>
    <w:link w:val="af"/>
    <w:rsid w:val="009417B8"/>
    <w:rPr>
      <w:rFonts w:ascii="Tahoma" w:eastAsia="Calibri" w:hAnsi="Tahoma" w:cs="Tahoma"/>
      <w:sz w:val="16"/>
      <w:szCs w:val="16"/>
    </w:rPr>
  </w:style>
  <w:style w:type="paragraph" w:styleId="af1">
    <w:name w:val="No Spacing"/>
    <w:qFormat/>
    <w:rsid w:val="009417B8"/>
    <w:pPr>
      <w:spacing w:after="0" w:line="240" w:lineRule="auto"/>
      <w:ind w:left="57" w:right="57"/>
      <w:jc w:val="both"/>
    </w:pPr>
    <w:rPr>
      <w:rFonts w:ascii="Calibri" w:eastAsia="Calibri" w:hAnsi="Calibri" w:cs="Times New Roman"/>
    </w:rPr>
  </w:style>
  <w:style w:type="character" w:customStyle="1" w:styleId="af2">
    <w:name w:val="Абзац списка Знак"/>
    <w:link w:val="af3"/>
    <w:uiPriority w:val="99"/>
    <w:locked/>
    <w:rsid w:val="009417B8"/>
    <w:rPr>
      <w:rFonts w:ascii="Calibri" w:eastAsia="Calibri" w:hAnsi="Calibri" w:cs="Times New Roman"/>
    </w:rPr>
  </w:style>
  <w:style w:type="paragraph" w:styleId="af3">
    <w:name w:val="List Paragraph"/>
    <w:basedOn w:val="a"/>
    <w:link w:val="af2"/>
    <w:qFormat/>
    <w:rsid w:val="009417B8"/>
    <w:pPr>
      <w:ind w:left="720"/>
      <w:contextualSpacing/>
    </w:pPr>
    <w:rPr>
      <w:rFonts w:ascii="Calibri" w:eastAsia="Calibri" w:hAnsi="Calibri" w:cs="Times New Roman"/>
    </w:rPr>
  </w:style>
  <w:style w:type="paragraph" w:customStyle="1" w:styleId="14">
    <w:name w:val="Без интервала1"/>
    <w:uiPriority w:val="99"/>
    <w:qFormat/>
    <w:rsid w:val="009417B8"/>
    <w:pPr>
      <w:spacing w:after="0" w:line="240" w:lineRule="auto"/>
    </w:pPr>
    <w:rPr>
      <w:rFonts w:ascii="Calibri" w:eastAsia="Times New Roman" w:hAnsi="Calibri" w:cs="Times New Roman"/>
    </w:rPr>
  </w:style>
  <w:style w:type="paragraph" w:customStyle="1" w:styleId="15">
    <w:name w:val="Абзац списка1"/>
    <w:basedOn w:val="a"/>
    <w:rsid w:val="009417B8"/>
    <w:pPr>
      <w:spacing w:after="0" w:line="240" w:lineRule="auto"/>
      <w:ind w:left="720"/>
    </w:pPr>
    <w:rPr>
      <w:rFonts w:ascii="Times New Roman" w:eastAsia="Times New Roman" w:hAnsi="Times New Roman" w:cs="Times New Roman"/>
      <w:noProof/>
      <w:sz w:val="24"/>
      <w:szCs w:val="24"/>
      <w:lang w:val="uk-UA" w:eastAsia="ru-RU"/>
    </w:rPr>
  </w:style>
  <w:style w:type="paragraph" w:customStyle="1" w:styleId="aligncenter">
    <w:name w:val="align_center"/>
    <w:basedOn w:val="a"/>
    <w:uiPriority w:val="99"/>
    <w:rsid w:val="0094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Текст примечания1"/>
    <w:basedOn w:val="a"/>
    <w:next w:val="a7"/>
    <w:link w:val="a8"/>
    <w:rsid w:val="009417B8"/>
    <w:pPr>
      <w:spacing w:before="240" w:after="240" w:line="240" w:lineRule="auto"/>
      <w:ind w:left="57" w:right="57"/>
      <w:jc w:val="both"/>
    </w:pPr>
    <w:rPr>
      <w:sz w:val="20"/>
      <w:szCs w:val="20"/>
    </w:rPr>
  </w:style>
  <w:style w:type="character" w:styleId="af4">
    <w:name w:val="annotation reference"/>
    <w:basedOn w:val="a0"/>
    <w:uiPriority w:val="99"/>
    <w:semiHidden/>
    <w:unhideWhenUsed/>
    <w:rsid w:val="009417B8"/>
    <w:rPr>
      <w:sz w:val="16"/>
      <w:szCs w:val="16"/>
    </w:rPr>
  </w:style>
  <w:style w:type="character" w:customStyle="1" w:styleId="apple-style-span">
    <w:name w:val="apple-style-span"/>
    <w:basedOn w:val="a0"/>
    <w:rsid w:val="009417B8"/>
  </w:style>
  <w:style w:type="character" w:customStyle="1" w:styleId="apple-converted-space">
    <w:name w:val="apple-converted-space"/>
    <w:basedOn w:val="a0"/>
    <w:rsid w:val="009417B8"/>
  </w:style>
  <w:style w:type="character" w:customStyle="1" w:styleId="rvts9">
    <w:name w:val="rvts9"/>
    <w:basedOn w:val="a0"/>
    <w:rsid w:val="009417B8"/>
  </w:style>
  <w:style w:type="character" w:customStyle="1" w:styleId="grame">
    <w:name w:val="grame"/>
    <w:basedOn w:val="a0"/>
    <w:rsid w:val="009417B8"/>
  </w:style>
  <w:style w:type="character" w:customStyle="1" w:styleId="rvts46">
    <w:name w:val="rvts46"/>
    <w:basedOn w:val="a0"/>
    <w:rsid w:val="009417B8"/>
  </w:style>
  <w:style w:type="character" w:customStyle="1" w:styleId="12">
    <w:name w:val="Текст примечания Знак1"/>
    <w:basedOn w:val="a0"/>
    <w:link w:val="a7"/>
    <w:uiPriority w:val="99"/>
    <w:semiHidden/>
    <w:locked/>
    <w:rsid w:val="009417B8"/>
    <w:rPr>
      <w:rFonts w:ascii="Calibri" w:eastAsia="Calibri" w:hAnsi="Calibri" w:cs="Times New Roman"/>
      <w:sz w:val="20"/>
      <w:szCs w:val="20"/>
    </w:rPr>
  </w:style>
  <w:style w:type="table" w:styleId="af5">
    <w:name w:val="Table Grid"/>
    <w:basedOn w:val="a1"/>
    <w:uiPriority w:val="59"/>
    <w:rsid w:val="009417B8"/>
    <w:pPr>
      <w:spacing w:after="0" w:line="240" w:lineRule="auto"/>
      <w:ind w:left="57" w:right="57"/>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9417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Indent"/>
    <w:basedOn w:val="a"/>
    <w:link w:val="af7"/>
    <w:unhideWhenUsed/>
    <w:rsid w:val="00927B17"/>
    <w:pPr>
      <w:spacing w:after="120"/>
      <w:ind w:left="283"/>
    </w:pPr>
  </w:style>
  <w:style w:type="character" w:customStyle="1" w:styleId="af7">
    <w:name w:val="Основной текст с отступом Знак"/>
    <w:basedOn w:val="a0"/>
    <w:link w:val="af6"/>
    <w:rsid w:val="00927B17"/>
  </w:style>
  <w:style w:type="character" w:customStyle="1" w:styleId="30">
    <w:name w:val="Заголовок 3 Знак"/>
    <w:basedOn w:val="a0"/>
    <w:link w:val="3"/>
    <w:rsid w:val="00927B17"/>
    <w:rPr>
      <w:rFonts w:ascii="Cambria" w:eastAsia="Times New Roman" w:hAnsi="Cambria" w:cs="Times New Roman"/>
      <w:b/>
      <w:bCs/>
      <w:sz w:val="26"/>
      <w:szCs w:val="26"/>
      <w:lang w:val="uk-UA" w:eastAsia="uk-UA"/>
    </w:rPr>
  </w:style>
  <w:style w:type="numbering" w:customStyle="1" w:styleId="21">
    <w:name w:val="Нет списка2"/>
    <w:next w:val="a2"/>
    <w:uiPriority w:val="99"/>
    <w:semiHidden/>
    <w:unhideWhenUsed/>
    <w:rsid w:val="00927B17"/>
  </w:style>
  <w:style w:type="paragraph" w:customStyle="1" w:styleId="caaieiaie1">
    <w:name w:val="caaieiaie 1"/>
    <w:basedOn w:val="a"/>
    <w:next w:val="a"/>
    <w:rsid w:val="00927B17"/>
    <w:pPr>
      <w:keepNext/>
      <w:widowControl w:val="0"/>
      <w:autoSpaceDE w:val="0"/>
      <w:autoSpaceDN w:val="0"/>
      <w:spacing w:after="0" w:line="192" w:lineRule="auto"/>
      <w:jc w:val="center"/>
    </w:pPr>
    <w:rPr>
      <w:rFonts w:ascii="SchoolDL" w:eastAsia="Times New Roman" w:hAnsi="SchoolDL" w:cs="SchoolDL"/>
      <w:b/>
      <w:bCs/>
      <w:sz w:val="30"/>
      <w:szCs w:val="30"/>
      <w:lang w:eastAsia="ru-RU"/>
    </w:rPr>
  </w:style>
  <w:style w:type="paragraph" w:styleId="af8">
    <w:name w:val="footer"/>
    <w:basedOn w:val="a"/>
    <w:link w:val="af9"/>
    <w:rsid w:val="00927B17"/>
    <w:pPr>
      <w:tabs>
        <w:tab w:val="center" w:pos="4677"/>
        <w:tab w:val="right" w:pos="9355"/>
      </w:tabs>
      <w:spacing w:after="0" w:line="240" w:lineRule="auto"/>
      <w:ind w:firstLine="709"/>
    </w:pPr>
    <w:rPr>
      <w:rFonts w:ascii="Times New Roman" w:eastAsia="Times New Roman" w:hAnsi="Times New Roman" w:cs="Times New Roman"/>
      <w:sz w:val="24"/>
      <w:szCs w:val="24"/>
      <w:lang w:eastAsia="ru-RU"/>
    </w:rPr>
  </w:style>
  <w:style w:type="character" w:customStyle="1" w:styleId="af9">
    <w:name w:val="Нижний колонтитул Знак"/>
    <w:basedOn w:val="a0"/>
    <w:link w:val="af8"/>
    <w:rsid w:val="00927B17"/>
    <w:rPr>
      <w:rFonts w:ascii="Times New Roman" w:eastAsia="Times New Roman" w:hAnsi="Times New Roman" w:cs="Times New Roman"/>
      <w:sz w:val="24"/>
      <w:szCs w:val="24"/>
      <w:lang w:eastAsia="ru-RU"/>
    </w:rPr>
  </w:style>
  <w:style w:type="paragraph" w:customStyle="1" w:styleId="a20">
    <w:name w:val="a2"/>
    <w:basedOn w:val="a"/>
    <w:rsid w:val="00927B17"/>
    <w:pPr>
      <w:spacing w:before="100" w:beforeAutospacing="1" w:after="100" w:afterAutospacing="1" w:line="240" w:lineRule="auto"/>
      <w:ind w:firstLine="709"/>
    </w:pPr>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927B17"/>
    <w:pPr>
      <w:spacing w:after="120" w:line="240" w:lineRule="auto"/>
    </w:pPr>
    <w:rPr>
      <w:rFonts w:ascii="Times New Roman" w:eastAsia="Times New Roman" w:hAnsi="Times New Roman" w:cs="Times New Roman"/>
      <w:sz w:val="16"/>
      <w:szCs w:val="16"/>
      <w:lang w:val="uk-UA" w:eastAsia="uk-UA"/>
    </w:rPr>
  </w:style>
  <w:style w:type="character" w:customStyle="1" w:styleId="34">
    <w:name w:val="Основной текст 3 Знак"/>
    <w:basedOn w:val="a0"/>
    <w:link w:val="33"/>
    <w:uiPriority w:val="99"/>
    <w:semiHidden/>
    <w:rsid w:val="00927B17"/>
    <w:rPr>
      <w:rFonts w:ascii="Times New Roman" w:eastAsia="Times New Roman" w:hAnsi="Times New Roman" w:cs="Times New Roman"/>
      <w:sz w:val="16"/>
      <w:szCs w:val="16"/>
      <w:lang w:val="uk-UA" w:eastAsia="uk-UA"/>
    </w:rPr>
  </w:style>
  <w:style w:type="paragraph" w:styleId="afa">
    <w:name w:val="Body Text"/>
    <w:basedOn w:val="a"/>
    <w:link w:val="afb"/>
    <w:unhideWhenUsed/>
    <w:rsid w:val="00927B17"/>
    <w:pPr>
      <w:spacing w:after="120" w:line="240" w:lineRule="auto"/>
    </w:pPr>
    <w:rPr>
      <w:rFonts w:ascii="Times New Roman" w:eastAsia="Times New Roman" w:hAnsi="Times New Roman" w:cs="Times New Roman"/>
      <w:sz w:val="24"/>
      <w:szCs w:val="24"/>
      <w:lang w:val="uk-UA" w:eastAsia="uk-UA"/>
    </w:rPr>
  </w:style>
  <w:style w:type="character" w:customStyle="1" w:styleId="afb">
    <w:name w:val="Основной текст Знак"/>
    <w:basedOn w:val="a0"/>
    <w:link w:val="afa"/>
    <w:rsid w:val="00927B17"/>
    <w:rPr>
      <w:rFonts w:ascii="Times New Roman" w:eastAsia="Times New Roman" w:hAnsi="Times New Roman" w:cs="Times New Roman"/>
      <w:sz w:val="24"/>
      <w:szCs w:val="24"/>
      <w:lang w:val="uk-UA" w:eastAsia="uk-UA"/>
    </w:rPr>
  </w:style>
  <w:style w:type="character" w:customStyle="1" w:styleId="22">
    <w:name w:val="Основной текст (2)_"/>
    <w:link w:val="23"/>
    <w:locked/>
    <w:rsid w:val="00927B17"/>
    <w:rPr>
      <w:b/>
      <w:bCs/>
      <w:sz w:val="25"/>
      <w:szCs w:val="25"/>
      <w:shd w:val="clear" w:color="auto" w:fill="FFFFFF"/>
    </w:rPr>
  </w:style>
  <w:style w:type="paragraph" w:customStyle="1" w:styleId="23">
    <w:name w:val="Основной текст (2)"/>
    <w:basedOn w:val="a"/>
    <w:link w:val="22"/>
    <w:rsid w:val="00927B17"/>
    <w:pPr>
      <w:widowControl w:val="0"/>
      <w:shd w:val="clear" w:color="auto" w:fill="FFFFFF"/>
      <w:spacing w:after="240" w:line="240" w:lineRule="atLeast"/>
      <w:jc w:val="center"/>
    </w:pPr>
    <w:rPr>
      <w:b/>
      <w:bCs/>
      <w:sz w:val="25"/>
      <w:szCs w:val="25"/>
    </w:rPr>
  </w:style>
  <w:style w:type="paragraph" w:styleId="24">
    <w:name w:val="Body Text Indent 2"/>
    <w:basedOn w:val="a"/>
    <w:link w:val="25"/>
    <w:uiPriority w:val="99"/>
    <w:unhideWhenUsed/>
    <w:rsid w:val="00927B17"/>
    <w:pPr>
      <w:spacing w:after="120" w:line="480" w:lineRule="auto"/>
      <w:ind w:left="283"/>
    </w:pPr>
    <w:rPr>
      <w:rFonts w:ascii="Times New Roman" w:eastAsia="Times New Roman" w:hAnsi="Times New Roman" w:cs="Times New Roman"/>
      <w:sz w:val="24"/>
      <w:szCs w:val="24"/>
      <w:lang w:val="uk-UA" w:eastAsia="uk-UA"/>
    </w:rPr>
  </w:style>
  <w:style w:type="character" w:customStyle="1" w:styleId="25">
    <w:name w:val="Основной текст с отступом 2 Знак"/>
    <w:basedOn w:val="a0"/>
    <w:link w:val="24"/>
    <w:uiPriority w:val="99"/>
    <w:rsid w:val="00927B17"/>
    <w:rPr>
      <w:rFonts w:ascii="Times New Roman" w:eastAsia="Times New Roman" w:hAnsi="Times New Roman" w:cs="Times New Roman"/>
      <w:sz w:val="24"/>
      <w:szCs w:val="24"/>
      <w:lang w:val="uk-UA" w:eastAsia="uk-UA"/>
    </w:rPr>
  </w:style>
  <w:style w:type="character" w:styleId="afc">
    <w:name w:val="Strong"/>
    <w:qFormat/>
    <w:rsid w:val="00927B17"/>
    <w:rPr>
      <w:b/>
      <w:bCs/>
    </w:rPr>
  </w:style>
  <w:style w:type="paragraph" w:customStyle="1" w:styleId="Char">
    <w:name w:val="Char Знак Знак Знак Знак Знак Знак Знак Знак Знак Знак Знак Знак Знак Знак Знак Знак Знак Знак Знак Знак Знак Знак"/>
    <w:basedOn w:val="a"/>
    <w:rsid w:val="00927B17"/>
    <w:pPr>
      <w:spacing w:after="0" w:line="240" w:lineRule="auto"/>
    </w:pPr>
    <w:rPr>
      <w:rFonts w:ascii="Verdana" w:eastAsia="Times New Roman" w:hAnsi="Verdana" w:cs="Verdana"/>
      <w:sz w:val="20"/>
      <w:szCs w:val="20"/>
      <w:lang w:val="en-US"/>
    </w:rPr>
  </w:style>
  <w:style w:type="character" w:customStyle="1" w:styleId="a6">
    <w:name w:val="Обычный (веб) Знак"/>
    <w:aliases w:val=" Знак Знак"/>
    <w:link w:val="a5"/>
    <w:locked/>
    <w:rsid w:val="00927B17"/>
    <w:rPr>
      <w:rFonts w:ascii="Times New Roman" w:eastAsia="Times New Roman" w:hAnsi="Times New Roman" w:cs="Times New Roman"/>
      <w:sz w:val="24"/>
      <w:szCs w:val="24"/>
      <w:lang w:eastAsia="ru-RU"/>
    </w:rPr>
  </w:style>
  <w:style w:type="numbering" w:customStyle="1" w:styleId="35">
    <w:name w:val="Нет списка3"/>
    <w:next w:val="a2"/>
    <w:semiHidden/>
    <w:unhideWhenUsed/>
    <w:rsid w:val="00321B41"/>
  </w:style>
  <w:style w:type="paragraph" w:customStyle="1" w:styleId="afd">
    <w:name w:val="Текст виноски"/>
    <w:basedOn w:val="a"/>
    <w:semiHidden/>
    <w:rsid w:val="00321B41"/>
    <w:pPr>
      <w:spacing w:after="0" w:line="240" w:lineRule="auto"/>
    </w:pPr>
    <w:rPr>
      <w:rFonts w:ascii="Tahoma" w:eastAsia="Times New Roman" w:hAnsi="Tahoma" w:cs="Tahoma"/>
      <w:sz w:val="16"/>
      <w:szCs w:val="16"/>
      <w:lang w:eastAsia="ru-RU"/>
    </w:rPr>
  </w:style>
  <w:style w:type="paragraph" w:styleId="26">
    <w:name w:val="Body Text 2"/>
    <w:basedOn w:val="a"/>
    <w:link w:val="27"/>
    <w:rsid w:val="00321B41"/>
    <w:pPr>
      <w:widowControl w:val="0"/>
      <w:shd w:val="clear" w:color="auto" w:fill="FFFFFF"/>
      <w:autoSpaceDE w:val="0"/>
      <w:autoSpaceDN w:val="0"/>
      <w:adjustRightInd w:val="0"/>
      <w:spacing w:after="0" w:line="240" w:lineRule="auto"/>
      <w:jc w:val="both"/>
    </w:pPr>
    <w:rPr>
      <w:rFonts w:ascii="Bookman Old Style" w:eastAsia="Times New Roman" w:hAnsi="Bookman Old Style" w:cs="Times New Roman"/>
      <w:sz w:val="26"/>
      <w:szCs w:val="20"/>
      <w:lang w:val="uk-UA" w:eastAsia="ru-RU"/>
    </w:rPr>
  </w:style>
  <w:style w:type="character" w:customStyle="1" w:styleId="27">
    <w:name w:val="Основной текст 2 Знак"/>
    <w:basedOn w:val="a0"/>
    <w:link w:val="26"/>
    <w:rsid w:val="00321B41"/>
    <w:rPr>
      <w:rFonts w:ascii="Bookman Old Style" w:eastAsia="Times New Roman" w:hAnsi="Bookman Old Style" w:cs="Times New Roman"/>
      <w:sz w:val="26"/>
      <w:szCs w:val="20"/>
      <w:shd w:val="clear" w:color="auto" w:fill="FFFFFF"/>
      <w:lang w:val="uk-UA" w:eastAsia="ru-RU"/>
    </w:rPr>
  </w:style>
  <w:style w:type="character" w:styleId="afe">
    <w:name w:val="page number"/>
    <w:basedOn w:val="a0"/>
    <w:rsid w:val="00321B41"/>
  </w:style>
  <w:style w:type="paragraph" w:styleId="aff">
    <w:name w:val="header"/>
    <w:basedOn w:val="a"/>
    <w:link w:val="aff0"/>
    <w:rsid w:val="00321B4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0">
    <w:name w:val="Верхний колонтитул Знак"/>
    <w:basedOn w:val="a0"/>
    <w:link w:val="aff"/>
    <w:rsid w:val="00321B41"/>
    <w:rPr>
      <w:rFonts w:ascii="Times New Roman" w:eastAsia="Times New Roman" w:hAnsi="Times New Roman" w:cs="Times New Roman"/>
      <w:sz w:val="24"/>
      <w:szCs w:val="24"/>
      <w:lang w:eastAsia="ru-RU"/>
    </w:rPr>
  </w:style>
  <w:style w:type="paragraph" w:customStyle="1" w:styleId="CharCharCharChar">
    <w:name w:val="Char Знак Знак Char Знак Знак Char Знак Знак Char Знак Знак"/>
    <w:basedOn w:val="a"/>
    <w:rsid w:val="00321B41"/>
    <w:pPr>
      <w:spacing w:after="0" w:line="240" w:lineRule="auto"/>
    </w:pPr>
    <w:rPr>
      <w:rFonts w:ascii="Verdana" w:eastAsia="Times New Roman" w:hAnsi="Verdana" w:cs="Verdana"/>
      <w:sz w:val="20"/>
      <w:szCs w:val="20"/>
      <w:lang w:val="en-US"/>
    </w:rPr>
  </w:style>
  <w:style w:type="table" w:customStyle="1" w:styleId="28">
    <w:name w:val="Сетка таблицы2"/>
    <w:basedOn w:val="a1"/>
    <w:next w:val="af5"/>
    <w:uiPriority w:val="59"/>
    <w:rsid w:val="00321B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Block Text"/>
    <w:basedOn w:val="a"/>
    <w:rsid w:val="00321B41"/>
    <w:pPr>
      <w:spacing w:after="0" w:line="240" w:lineRule="auto"/>
      <w:ind w:left="75" w:right="-545" w:firstLine="285"/>
    </w:pPr>
    <w:rPr>
      <w:rFonts w:ascii="Times New Roman" w:eastAsia="Times New Roman" w:hAnsi="Times New Roman" w:cs="Times New Roman"/>
      <w:sz w:val="26"/>
      <w:szCs w:val="26"/>
      <w:lang w:val="uk-UA" w:eastAsia="ru-RU"/>
    </w:rPr>
  </w:style>
  <w:style w:type="paragraph" w:customStyle="1" w:styleId="29">
    <w:name w:val="Абзац списка2"/>
    <w:basedOn w:val="a"/>
    <w:rsid w:val="00321B41"/>
    <w:pPr>
      <w:spacing w:after="0" w:line="240" w:lineRule="auto"/>
      <w:ind w:left="720"/>
      <w:contextualSpacing/>
    </w:pPr>
    <w:rPr>
      <w:rFonts w:ascii="Times New Roman" w:eastAsia="Calibri" w:hAnsi="Times New Roman" w:cs="Times New Roman"/>
      <w:sz w:val="24"/>
      <w:szCs w:val="24"/>
      <w:lang w:val="uk-UA" w:eastAsia="ru-RU"/>
    </w:rPr>
  </w:style>
  <w:style w:type="numbering" w:customStyle="1" w:styleId="4">
    <w:name w:val="Нет списка4"/>
    <w:next w:val="a2"/>
    <w:uiPriority w:val="99"/>
    <w:semiHidden/>
    <w:unhideWhenUsed/>
    <w:rsid w:val="00145FC7"/>
  </w:style>
  <w:style w:type="numbering" w:customStyle="1" w:styleId="5">
    <w:name w:val="Нет списка5"/>
    <w:next w:val="a2"/>
    <w:uiPriority w:val="99"/>
    <w:semiHidden/>
    <w:unhideWhenUsed/>
    <w:rsid w:val="008E1FCF"/>
  </w:style>
  <w:style w:type="character" w:customStyle="1" w:styleId="WW8Num1z0">
    <w:name w:val="WW8Num1z0"/>
    <w:rsid w:val="008E1FCF"/>
  </w:style>
  <w:style w:type="character" w:customStyle="1" w:styleId="WW8Num2z0">
    <w:name w:val="WW8Num2z0"/>
    <w:rsid w:val="008E1FCF"/>
    <w:rPr>
      <w:rFonts w:ascii="Symbol" w:hAnsi="Symbol" w:cs="Symbol" w:hint="default"/>
      <w:sz w:val="28"/>
      <w:szCs w:val="28"/>
      <w:lang w:val="uk-UA" w:eastAsia="uk-UA"/>
    </w:rPr>
  </w:style>
  <w:style w:type="character" w:customStyle="1" w:styleId="WW8Num2z1">
    <w:name w:val="WW8Num2z1"/>
    <w:rsid w:val="008E1FCF"/>
    <w:rPr>
      <w:rFonts w:ascii="Courier New" w:hAnsi="Courier New" w:cs="Courier New" w:hint="default"/>
    </w:rPr>
  </w:style>
  <w:style w:type="character" w:customStyle="1" w:styleId="WW8Num2z2">
    <w:name w:val="WW8Num2z2"/>
    <w:rsid w:val="008E1FCF"/>
    <w:rPr>
      <w:rFonts w:ascii="Wingdings" w:hAnsi="Wingdings" w:cs="Wingdings" w:hint="default"/>
    </w:rPr>
  </w:style>
  <w:style w:type="character" w:customStyle="1" w:styleId="WW8Num3z0">
    <w:name w:val="WW8Num3z0"/>
    <w:rsid w:val="008E1FCF"/>
    <w:rPr>
      <w:rFonts w:ascii="Courier New" w:hAnsi="Courier New" w:cs="Courier New" w:hint="default"/>
    </w:rPr>
  </w:style>
  <w:style w:type="character" w:customStyle="1" w:styleId="WW8Num3z2">
    <w:name w:val="WW8Num3z2"/>
    <w:rsid w:val="008E1FCF"/>
    <w:rPr>
      <w:rFonts w:ascii="Wingdings" w:hAnsi="Wingdings" w:cs="Wingdings" w:hint="default"/>
    </w:rPr>
  </w:style>
  <w:style w:type="character" w:customStyle="1" w:styleId="WW8Num3z3">
    <w:name w:val="WW8Num3z3"/>
    <w:rsid w:val="008E1FCF"/>
    <w:rPr>
      <w:rFonts w:ascii="Symbol" w:hAnsi="Symbol" w:cs="Symbol" w:hint="default"/>
    </w:rPr>
  </w:style>
  <w:style w:type="character" w:customStyle="1" w:styleId="WW8Num4z0">
    <w:name w:val="WW8Num4z0"/>
    <w:rsid w:val="008E1FCF"/>
    <w:rPr>
      <w:rFonts w:ascii="Times New Roman" w:eastAsia="Times New Roman" w:hAnsi="Times New Roman" w:cs="Times New Roman"/>
      <w:b w:val="0"/>
      <w:bCs w:val="0"/>
      <w:i w:val="0"/>
      <w:iCs w:val="0"/>
      <w:caps w:val="0"/>
      <w:smallCaps w:val="0"/>
      <w:strike w:val="0"/>
      <w:dstrike w:val="0"/>
      <w:color w:val="000000"/>
      <w:spacing w:val="1"/>
      <w:w w:val="100"/>
      <w:position w:val="0"/>
      <w:sz w:val="22"/>
      <w:szCs w:val="22"/>
      <w:u w:val="none"/>
      <w:vertAlign w:val="baseline"/>
      <w:lang w:val="uk-UA"/>
    </w:rPr>
  </w:style>
  <w:style w:type="character" w:customStyle="1" w:styleId="WW8Num4z1">
    <w:name w:val="WW8Num4z1"/>
    <w:rsid w:val="008E1FCF"/>
  </w:style>
  <w:style w:type="character" w:customStyle="1" w:styleId="WW8Num4z2">
    <w:name w:val="WW8Num4z2"/>
    <w:rsid w:val="008E1FCF"/>
  </w:style>
  <w:style w:type="character" w:customStyle="1" w:styleId="WW8Num4z3">
    <w:name w:val="WW8Num4z3"/>
    <w:rsid w:val="008E1FCF"/>
  </w:style>
  <w:style w:type="character" w:customStyle="1" w:styleId="WW8Num4z4">
    <w:name w:val="WW8Num4z4"/>
    <w:rsid w:val="008E1FCF"/>
  </w:style>
  <w:style w:type="character" w:customStyle="1" w:styleId="WW8Num4z5">
    <w:name w:val="WW8Num4z5"/>
    <w:rsid w:val="008E1FCF"/>
  </w:style>
  <w:style w:type="character" w:customStyle="1" w:styleId="WW8Num4z6">
    <w:name w:val="WW8Num4z6"/>
    <w:rsid w:val="008E1FCF"/>
  </w:style>
  <w:style w:type="character" w:customStyle="1" w:styleId="WW8Num4z7">
    <w:name w:val="WW8Num4z7"/>
    <w:rsid w:val="008E1FCF"/>
  </w:style>
  <w:style w:type="character" w:customStyle="1" w:styleId="WW8Num4z8">
    <w:name w:val="WW8Num4z8"/>
    <w:rsid w:val="008E1FCF"/>
  </w:style>
  <w:style w:type="character" w:customStyle="1" w:styleId="WW8NumSt1z0">
    <w:name w:val="WW8NumSt1z0"/>
    <w:rsid w:val="008E1FCF"/>
    <w:rPr>
      <w:rFonts w:ascii="Times New Roman" w:hAnsi="Times New Roman" w:cs="Times New Roman" w:hint="default"/>
      <w:sz w:val="28"/>
      <w:szCs w:val="28"/>
      <w:lang w:val="uk-UA" w:eastAsia="uk-UA"/>
    </w:rPr>
  </w:style>
  <w:style w:type="character" w:customStyle="1" w:styleId="WW8NumSt2z0">
    <w:name w:val="WW8NumSt2z0"/>
    <w:rsid w:val="008E1FCF"/>
    <w:rPr>
      <w:rFonts w:ascii="Times New Roman" w:hAnsi="Times New Roman" w:cs="Times New Roman" w:hint="default"/>
      <w:sz w:val="28"/>
      <w:szCs w:val="28"/>
      <w:lang w:val="uk-UA" w:eastAsia="uk-UA"/>
    </w:rPr>
  </w:style>
  <w:style w:type="character" w:customStyle="1" w:styleId="WW8NumSt3z0">
    <w:name w:val="WW8NumSt3z0"/>
    <w:rsid w:val="008E1FCF"/>
    <w:rPr>
      <w:rFonts w:ascii="Times New Roman" w:eastAsia="Symbol" w:hAnsi="Times New Roman" w:cs="Times New Roman" w:hint="default"/>
      <w:sz w:val="28"/>
      <w:szCs w:val="28"/>
      <w:lang w:val="uk-UA" w:eastAsia="uk-UA"/>
    </w:rPr>
  </w:style>
  <w:style w:type="character" w:customStyle="1" w:styleId="WW8NumSt4z0">
    <w:name w:val="WW8NumSt4z0"/>
    <w:rsid w:val="008E1FCF"/>
    <w:rPr>
      <w:rFonts w:ascii="Times New Roman" w:eastAsia="Symbol" w:hAnsi="Times New Roman" w:cs="Times New Roman" w:hint="default"/>
      <w:sz w:val="28"/>
      <w:szCs w:val="28"/>
      <w:lang w:val="uk-UA" w:eastAsia="uk-UA"/>
    </w:rPr>
  </w:style>
  <w:style w:type="character" w:customStyle="1" w:styleId="WW8NumSt5z0">
    <w:name w:val="WW8NumSt5z0"/>
    <w:rsid w:val="008E1FCF"/>
    <w:rPr>
      <w:rFonts w:ascii="Times New Roman" w:eastAsia="Symbol" w:hAnsi="Times New Roman" w:cs="Times New Roman" w:hint="default"/>
      <w:sz w:val="28"/>
      <w:szCs w:val="28"/>
      <w:lang w:val="uk-UA" w:eastAsia="uk-UA"/>
    </w:rPr>
  </w:style>
  <w:style w:type="character" w:customStyle="1" w:styleId="WW8NumSt6z0">
    <w:name w:val="WW8NumSt6z0"/>
    <w:rsid w:val="008E1FCF"/>
    <w:rPr>
      <w:rFonts w:ascii="Times New Roman" w:eastAsia="Symbol" w:hAnsi="Times New Roman" w:cs="Times New Roman" w:hint="default"/>
      <w:sz w:val="28"/>
      <w:lang w:val="uk-UA" w:eastAsia="uk-UA"/>
    </w:rPr>
  </w:style>
  <w:style w:type="character" w:customStyle="1" w:styleId="17">
    <w:name w:val="Основной шрифт абзаца1"/>
    <w:rsid w:val="008E1FCF"/>
  </w:style>
  <w:style w:type="character" w:customStyle="1" w:styleId="FontStyle55">
    <w:name w:val="Font Style55"/>
    <w:basedOn w:val="17"/>
    <w:rsid w:val="008E1FCF"/>
    <w:rPr>
      <w:rFonts w:ascii="Times New Roman" w:hAnsi="Times New Roman" w:cs="Times New Roman"/>
      <w:sz w:val="22"/>
      <w:szCs w:val="22"/>
    </w:rPr>
  </w:style>
  <w:style w:type="character" w:customStyle="1" w:styleId="FontStyle56">
    <w:name w:val="Font Style56"/>
    <w:basedOn w:val="17"/>
    <w:rsid w:val="008E1FCF"/>
    <w:rPr>
      <w:rFonts w:ascii="Book Antiqua" w:hAnsi="Book Antiqua" w:cs="Book Antiqua"/>
      <w:b/>
      <w:bCs/>
      <w:i/>
      <w:iCs/>
      <w:smallCaps/>
      <w:sz w:val="28"/>
      <w:szCs w:val="28"/>
    </w:rPr>
  </w:style>
  <w:style w:type="character" w:customStyle="1" w:styleId="FontStyle57">
    <w:name w:val="Font Style57"/>
    <w:basedOn w:val="17"/>
    <w:rsid w:val="008E1FCF"/>
    <w:rPr>
      <w:rFonts w:ascii="Times New Roman" w:hAnsi="Times New Roman" w:cs="Times New Roman"/>
      <w:i/>
      <w:iCs/>
      <w:spacing w:val="-20"/>
      <w:sz w:val="28"/>
      <w:szCs w:val="28"/>
    </w:rPr>
  </w:style>
  <w:style w:type="character" w:customStyle="1" w:styleId="FontStyle58">
    <w:name w:val="Font Style58"/>
    <w:basedOn w:val="17"/>
    <w:rsid w:val="008E1FCF"/>
    <w:rPr>
      <w:rFonts w:ascii="Times New Roman" w:hAnsi="Times New Roman" w:cs="Times New Roman"/>
      <w:b/>
      <w:bCs/>
      <w:sz w:val="68"/>
      <w:szCs w:val="68"/>
    </w:rPr>
  </w:style>
  <w:style w:type="character" w:customStyle="1" w:styleId="FontStyle59">
    <w:name w:val="Font Style59"/>
    <w:basedOn w:val="17"/>
    <w:rsid w:val="008E1FCF"/>
    <w:rPr>
      <w:rFonts w:ascii="Times New Roman" w:hAnsi="Times New Roman" w:cs="Times New Roman"/>
      <w:b/>
      <w:bCs/>
      <w:sz w:val="36"/>
      <w:szCs w:val="36"/>
    </w:rPr>
  </w:style>
  <w:style w:type="character" w:customStyle="1" w:styleId="FontStyle60">
    <w:name w:val="Font Style60"/>
    <w:basedOn w:val="17"/>
    <w:rsid w:val="008E1FCF"/>
    <w:rPr>
      <w:rFonts w:ascii="Times New Roman" w:hAnsi="Times New Roman" w:cs="Times New Roman"/>
      <w:b/>
      <w:bCs/>
      <w:sz w:val="22"/>
      <w:szCs w:val="22"/>
    </w:rPr>
  </w:style>
  <w:style w:type="character" w:customStyle="1" w:styleId="FontStyle61">
    <w:name w:val="Font Style61"/>
    <w:basedOn w:val="17"/>
    <w:rsid w:val="008E1FCF"/>
    <w:rPr>
      <w:rFonts w:ascii="Times New Roman" w:hAnsi="Times New Roman" w:cs="Times New Roman"/>
      <w:b/>
      <w:bCs/>
      <w:i/>
      <w:iCs/>
      <w:sz w:val="22"/>
      <w:szCs w:val="22"/>
    </w:rPr>
  </w:style>
  <w:style w:type="character" w:customStyle="1" w:styleId="FontStyle65">
    <w:name w:val="Font Style65"/>
    <w:basedOn w:val="17"/>
    <w:rsid w:val="008E1FCF"/>
    <w:rPr>
      <w:rFonts w:ascii="Times New Roman" w:hAnsi="Times New Roman" w:cs="Times New Roman"/>
      <w:sz w:val="22"/>
      <w:szCs w:val="22"/>
    </w:rPr>
  </w:style>
  <w:style w:type="character" w:customStyle="1" w:styleId="FontStyle68">
    <w:name w:val="Font Style68"/>
    <w:basedOn w:val="17"/>
    <w:rsid w:val="008E1FCF"/>
    <w:rPr>
      <w:rFonts w:ascii="Times New Roman" w:hAnsi="Times New Roman" w:cs="Times New Roman"/>
      <w:sz w:val="22"/>
      <w:szCs w:val="22"/>
    </w:rPr>
  </w:style>
  <w:style w:type="character" w:customStyle="1" w:styleId="FontStyle71">
    <w:name w:val="Font Style71"/>
    <w:basedOn w:val="17"/>
    <w:rsid w:val="008E1FCF"/>
    <w:rPr>
      <w:rFonts w:ascii="Times New Roman" w:hAnsi="Times New Roman" w:cs="Times New Roman"/>
      <w:b/>
      <w:bCs/>
      <w:i/>
      <w:iCs/>
      <w:sz w:val="18"/>
      <w:szCs w:val="18"/>
    </w:rPr>
  </w:style>
  <w:style w:type="character" w:customStyle="1" w:styleId="FontStyle74">
    <w:name w:val="Font Style74"/>
    <w:basedOn w:val="17"/>
    <w:rsid w:val="008E1FCF"/>
    <w:rPr>
      <w:rFonts w:ascii="Times New Roman" w:hAnsi="Times New Roman" w:cs="Times New Roman"/>
      <w:spacing w:val="10"/>
      <w:sz w:val="10"/>
      <w:szCs w:val="10"/>
    </w:rPr>
  </w:style>
  <w:style w:type="character" w:customStyle="1" w:styleId="aff2">
    <w:name w:val="Основной текст_"/>
    <w:basedOn w:val="17"/>
    <w:rsid w:val="008E1FCF"/>
    <w:rPr>
      <w:rFonts w:eastAsia="Times New Roman" w:cs="Times New Roman"/>
      <w:spacing w:val="1"/>
      <w:shd w:val="clear" w:color="auto" w:fill="FFFFFF"/>
    </w:rPr>
  </w:style>
  <w:style w:type="paragraph" w:customStyle="1" w:styleId="aff3">
    <w:name w:val="Заголовок"/>
    <w:basedOn w:val="a"/>
    <w:next w:val="afa"/>
    <w:rsid w:val="008E1FCF"/>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paragraph" w:styleId="aff4">
    <w:name w:val="List"/>
    <w:basedOn w:val="afa"/>
    <w:rsid w:val="008E1FCF"/>
    <w:pPr>
      <w:widowControl w:val="0"/>
      <w:suppressAutoHyphens/>
      <w:autoSpaceDE w:val="0"/>
    </w:pPr>
    <w:rPr>
      <w:rFonts w:cs="Mangal"/>
      <w:lang w:val="ru-RU" w:eastAsia="zh-CN"/>
    </w:rPr>
  </w:style>
  <w:style w:type="paragraph" w:styleId="aff5">
    <w:name w:val="caption"/>
    <w:basedOn w:val="a"/>
    <w:qFormat/>
    <w:rsid w:val="008E1FCF"/>
    <w:pPr>
      <w:widowControl w:val="0"/>
      <w:suppressLineNumbers/>
      <w:suppressAutoHyphens/>
      <w:autoSpaceDE w:val="0"/>
      <w:spacing w:before="120" w:after="120" w:line="240" w:lineRule="auto"/>
    </w:pPr>
    <w:rPr>
      <w:rFonts w:ascii="Times New Roman" w:eastAsia="Times New Roman" w:hAnsi="Times New Roman" w:cs="Mangal"/>
      <w:i/>
      <w:iCs/>
      <w:sz w:val="24"/>
      <w:szCs w:val="24"/>
      <w:lang w:eastAsia="zh-CN"/>
    </w:rPr>
  </w:style>
  <w:style w:type="paragraph" w:customStyle="1" w:styleId="18">
    <w:name w:val="Указатель1"/>
    <w:basedOn w:val="a"/>
    <w:rsid w:val="008E1FCF"/>
    <w:pPr>
      <w:widowControl w:val="0"/>
      <w:suppressLineNumbers/>
      <w:suppressAutoHyphens/>
      <w:autoSpaceDE w:val="0"/>
      <w:spacing w:after="0" w:line="240" w:lineRule="auto"/>
    </w:pPr>
    <w:rPr>
      <w:rFonts w:ascii="Times New Roman" w:eastAsia="Times New Roman" w:hAnsi="Times New Roman" w:cs="Mangal"/>
      <w:sz w:val="24"/>
      <w:szCs w:val="24"/>
      <w:lang w:eastAsia="zh-CN"/>
    </w:rPr>
  </w:style>
  <w:style w:type="paragraph" w:customStyle="1" w:styleId="Style1">
    <w:name w:val="Style1"/>
    <w:basedOn w:val="a"/>
    <w:rsid w:val="008E1FCF"/>
    <w:pPr>
      <w:widowControl w:val="0"/>
      <w:suppressAutoHyphens/>
      <w:autoSpaceDE w:val="0"/>
      <w:spacing w:after="0" w:line="278" w:lineRule="exact"/>
      <w:jc w:val="both"/>
    </w:pPr>
    <w:rPr>
      <w:rFonts w:ascii="Times New Roman" w:eastAsia="Times New Roman" w:hAnsi="Times New Roman" w:cs="Times New Roman"/>
      <w:sz w:val="24"/>
      <w:szCs w:val="24"/>
      <w:lang w:eastAsia="zh-CN"/>
    </w:rPr>
  </w:style>
  <w:style w:type="paragraph" w:customStyle="1" w:styleId="Style3">
    <w:name w:val="Style3"/>
    <w:basedOn w:val="a"/>
    <w:rsid w:val="008E1FCF"/>
    <w:pPr>
      <w:widowControl w:val="0"/>
      <w:suppressAutoHyphens/>
      <w:autoSpaceDE w:val="0"/>
      <w:spacing w:after="0" w:line="830" w:lineRule="exact"/>
      <w:jc w:val="center"/>
    </w:pPr>
    <w:rPr>
      <w:rFonts w:ascii="Times New Roman" w:eastAsia="Times New Roman" w:hAnsi="Times New Roman" w:cs="Times New Roman"/>
      <w:sz w:val="24"/>
      <w:szCs w:val="24"/>
      <w:lang w:eastAsia="zh-CN"/>
    </w:rPr>
  </w:style>
  <w:style w:type="paragraph" w:customStyle="1" w:styleId="Style4">
    <w:name w:val="Style4"/>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5">
    <w:name w:val="Style5"/>
    <w:basedOn w:val="a"/>
    <w:rsid w:val="008E1FCF"/>
    <w:pPr>
      <w:widowControl w:val="0"/>
      <w:suppressAutoHyphens/>
      <w:autoSpaceDE w:val="0"/>
      <w:spacing w:after="0" w:line="278" w:lineRule="exact"/>
      <w:ind w:firstLine="710"/>
    </w:pPr>
    <w:rPr>
      <w:rFonts w:ascii="Times New Roman" w:eastAsia="Times New Roman" w:hAnsi="Times New Roman" w:cs="Times New Roman"/>
      <w:sz w:val="24"/>
      <w:szCs w:val="24"/>
      <w:lang w:eastAsia="zh-CN"/>
    </w:rPr>
  </w:style>
  <w:style w:type="paragraph" w:customStyle="1" w:styleId="Style6">
    <w:name w:val="Style6"/>
    <w:basedOn w:val="a"/>
    <w:rsid w:val="008E1FCF"/>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7">
    <w:name w:val="Style7"/>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8">
    <w:name w:val="Style8"/>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9">
    <w:name w:val="Style9"/>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
    <w:rsid w:val="008E1FCF"/>
    <w:pPr>
      <w:widowControl w:val="0"/>
      <w:suppressAutoHyphens/>
      <w:autoSpaceDE w:val="0"/>
      <w:spacing w:after="0" w:line="240" w:lineRule="auto"/>
      <w:jc w:val="both"/>
    </w:pPr>
    <w:rPr>
      <w:rFonts w:ascii="Times New Roman" w:eastAsia="Times New Roman" w:hAnsi="Times New Roman" w:cs="Times New Roman"/>
      <w:sz w:val="24"/>
      <w:szCs w:val="24"/>
      <w:lang w:eastAsia="zh-CN"/>
    </w:rPr>
  </w:style>
  <w:style w:type="paragraph" w:customStyle="1" w:styleId="Style11">
    <w:name w:val="Style11"/>
    <w:basedOn w:val="a"/>
    <w:rsid w:val="008E1FCF"/>
    <w:pPr>
      <w:widowControl w:val="0"/>
      <w:suppressAutoHyphens/>
      <w:autoSpaceDE w:val="0"/>
      <w:spacing w:after="0" w:line="274" w:lineRule="exact"/>
      <w:jc w:val="center"/>
    </w:pPr>
    <w:rPr>
      <w:rFonts w:ascii="Times New Roman" w:eastAsia="Times New Roman" w:hAnsi="Times New Roman" w:cs="Times New Roman"/>
      <w:sz w:val="24"/>
      <w:szCs w:val="24"/>
      <w:lang w:eastAsia="zh-CN"/>
    </w:rPr>
  </w:style>
  <w:style w:type="paragraph" w:customStyle="1" w:styleId="Style12">
    <w:name w:val="Style12"/>
    <w:basedOn w:val="a"/>
    <w:rsid w:val="008E1FCF"/>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13">
    <w:name w:val="Style13"/>
    <w:basedOn w:val="a"/>
    <w:rsid w:val="008E1FCF"/>
    <w:pPr>
      <w:widowControl w:val="0"/>
      <w:suppressAutoHyphens/>
      <w:autoSpaceDE w:val="0"/>
      <w:spacing w:after="0" w:line="278" w:lineRule="exact"/>
      <w:ind w:firstLine="734"/>
      <w:jc w:val="both"/>
    </w:pPr>
    <w:rPr>
      <w:rFonts w:ascii="Times New Roman" w:eastAsia="Times New Roman" w:hAnsi="Times New Roman" w:cs="Times New Roman"/>
      <w:sz w:val="24"/>
      <w:szCs w:val="24"/>
      <w:lang w:eastAsia="zh-CN"/>
    </w:rPr>
  </w:style>
  <w:style w:type="paragraph" w:customStyle="1" w:styleId="Style16">
    <w:name w:val="Style16"/>
    <w:basedOn w:val="a"/>
    <w:rsid w:val="008E1FCF"/>
    <w:pPr>
      <w:widowControl w:val="0"/>
      <w:suppressAutoHyphens/>
      <w:autoSpaceDE w:val="0"/>
      <w:spacing w:after="0" w:line="274" w:lineRule="exact"/>
      <w:jc w:val="both"/>
    </w:pPr>
    <w:rPr>
      <w:rFonts w:ascii="Times New Roman" w:eastAsia="Times New Roman" w:hAnsi="Times New Roman" w:cs="Times New Roman"/>
      <w:sz w:val="24"/>
      <w:szCs w:val="24"/>
      <w:lang w:eastAsia="zh-CN"/>
    </w:rPr>
  </w:style>
  <w:style w:type="paragraph" w:customStyle="1" w:styleId="Style18">
    <w:name w:val="Style18"/>
    <w:basedOn w:val="a"/>
    <w:rsid w:val="008E1FCF"/>
    <w:pPr>
      <w:widowControl w:val="0"/>
      <w:suppressAutoHyphens/>
      <w:autoSpaceDE w:val="0"/>
      <w:spacing w:after="0" w:line="278" w:lineRule="exact"/>
      <w:jc w:val="center"/>
    </w:pPr>
    <w:rPr>
      <w:rFonts w:ascii="Times New Roman" w:eastAsia="Times New Roman" w:hAnsi="Times New Roman" w:cs="Times New Roman"/>
      <w:sz w:val="24"/>
      <w:szCs w:val="24"/>
      <w:lang w:eastAsia="zh-CN"/>
    </w:rPr>
  </w:style>
  <w:style w:type="paragraph" w:customStyle="1" w:styleId="Style19">
    <w:name w:val="Style19"/>
    <w:basedOn w:val="a"/>
    <w:rsid w:val="008E1FCF"/>
    <w:pPr>
      <w:widowControl w:val="0"/>
      <w:suppressAutoHyphens/>
      <w:autoSpaceDE w:val="0"/>
      <w:spacing w:after="0" w:line="278" w:lineRule="exact"/>
    </w:pPr>
    <w:rPr>
      <w:rFonts w:ascii="Times New Roman" w:eastAsia="Times New Roman" w:hAnsi="Times New Roman" w:cs="Times New Roman"/>
      <w:sz w:val="24"/>
      <w:szCs w:val="24"/>
      <w:lang w:eastAsia="zh-CN"/>
    </w:rPr>
  </w:style>
  <w:style w:type="paragraph" w:customStyle="1" w:styleId="Style21">
    <w:name w:val="Style21"/>
    <w:basedOn w:val="a"/>
    <w:rsid w:val="008E1FCF"/>
    <w:pPr>
      <w:widowControl w:val="0"/>
      <w:suppressAutoHyphens/>
      <w:autoSpaceDE w:val="0"/>
      <w:spacing w:after="0" w:line="240" w:lineRule="auto"/>
      <w:jc w:val="center"/>
    </w:pPr>
    <w:rPr>
      <w:rFonts w:ascii="Times New Roman" w:eastAsia="Times New Roman" w:hAnsi="Times New Roman" w:cs="Times New Roman"/>
      <w:sz w:val="24"/>
      <w:szCs w:val="24"/>
      <w:lang w:eastAsia="zh-CN"/>
    </w:rPr>
  </w:style>
  <w:style w:type="paragraph" w:customStyle="1" w:styleId="Style23">
    <w:name w:val="Style23"/>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27">
    <w:name w:val="Style27"/>
    <w:basedOn w:val="a"/>
    <w:rsid w:val="008E1FCF"/>
    <w:pPr>
      <w:widowControl w:val="0"/>
      <w:suppressAutoHyphens/>
      <w:autoSpaceDE w:val="0"/>
      <w:spacing w:after="0" w:line="276" w:lineRule="exact"/>
      <w:ind w:hanging="350"/>
      <w:jc w:val="both"/>
    </w:pPr>
    <w:rPr>
      <w:rFonts w:ascii="Times New Roman" w:eastAsia="Times New Roman" w:hAnsi="Times New Roman" w:cs="Times New Roman"/>
      <w:sz w:val="24"/>
      <w:szCs w:val="24"/>
      <w:lang w:eastAsia="zh-CN"/>
    </w:rPr>
  </w:style>
  <w:style w:type="paragraph" w:customStyle="1" w:styleId="Style29">
    <w:name w:val="Style29"/>
    <w:basedOn w:val="a"/>
    <w:rsid w:val="008E1FCF"/>
    <w:pPr>
      <w:widowControl w:val="0"/>
      <w:suppressAutoHyphens/>
      <w:autoSpaceDE w:val="0"/>
      <w:spacing w:after="0" w:line="278" w:lineRule="exact"/>
      <w:ind w:firstLine="86"/>
      <w:jc w:val="both"/>
    </w:pPr>
    <w:rPr>
      <w:rFonts w:ascii="Times New Roman" w:eastAsia="Times New Roman" w:hAnsi="Times New Roman" w:cs="Times New Roman"/>
      <w:sz w:val="24"/>
      <w:szCs w:val="24"/>
      <w:lang w:eastAsia="zh-CN"/>
    </w:rPr>
  </w:style>
  <w:style w:type="paragraph" w:customStyle="1" w:styleId="Style37">
    <w:name w:val="Style37"/>
    <w:basedOn w:val="a"/>
    <w:rsid w:val="008E1FCF"/>
    <w:pPr>
      <w:widowControl w:val="0"/>
      <w:suppressAutoHyphens/>
      <w:autoSpaceDE w:val="0"/>
      <w:spacing w:after="0" w:line="283" w:lineRule="exact"/>
      <w:jc w:val="center"/>
    </w:pPr>
    <w:rPr>
      <w:rFonts w:ascii="Times New Roman" w:eastAsia="Times New Roman" w:hAnsi="Times New Roman" w:cs="Times New Roman"/>
      <w:sz w:val="24"/>
      <w:szCs w:val="24"/>
      <w:lang w:eastAsia="zh-CN"/>
    </w:rPr>
  </w:style>
  <w:style w:type="paragraph" w:customStyle="1" w:styleId="Style39">
    <w:name w:val="Style39"/>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1">
    <w:name w:val="Style41"/>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44">
    <w:name w:val="Style44"/>
    <w:basedOn w:val="a"/>
    <w:rsid w:val="008E1FCF"/>
    <w:pPr>
      <w:widowControl w:val="0"/>
      <w:suppressAutoHyphens/>
      <w:autoSpaceDE w:val="0"/>
      <w:spacing w:after="0" w:line="197" w:lineRule="exact"/>
      <w:ind w:hanging="293"/>
    </w:pPr>
    <w:rPr>
      <w:rFonts w:ascii="Times New Roman" w:eastAsia="Times New Roman" w:hAnsi="Times New Roman" w:cs="Times New Roman"/>
      <w:sz w:val="24"/>
      <w:szCs w:val="24"/>
      <w:lang w:eastAsia="zh-CN"/>
    </w:rPr>
  </w:style>
  <w:style w:type="paragraph" w:customStyle="1" w:styleId="Style51">
    <w:name w:val="Style51"/>
    <w:basedOn w:val="a"/>
    <w:rsid w:val="008E1FCF"/>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19">
    <w:name w:val="Основной текст1"/>
    <w:basedOn w:val="a"/>
    <w:rsid w:val="008E1FCF"/>
    <w:pPr>
      <w:widowControl w:val="0"/>
      <w:shd w:val="clear" w:color="auto" w:fill="FFFFFF"/>
      <w:suppressAutoHyphens/>
      <w:spacing w:before="300" w:after="0" w:line="276" w:lineRule="exact"/>
      <w:jc w:val="both"/>
    </w:pPr>
    <w:rPr>
      <w:rFonts w:ascii="Calibri" w:eastAsia="Times New Roman" w:hAnsi="Calibri" w:cs="Times New Roman"/>
      <w:spacing w:val="1"/>
      <w:lang w:eastAsia="zh-CN"/>
    </w:rPr>
  </w:style>
  <w:style w:type="paragraph" w:customStyle="1" w:styleId="aff6">
    <w:name w:val="Рисунок Знак Знак Знак Знак"/>
    <w:basedOn w:val="Style16"/>
    <w:rsid w:val="008E1FCF"/>
    <w:pPr>
      <w:widowControl/>
      <w:autoSpaceDE/>
      <w:spacing w:after="120" w:line="220" w:lineRule="exact"/>
      <w:ind w:left="-57" w:right="-57"/>
      <w:jc w:val="center"/>
    </w:pPr>
    <w:rPr>
      <w:b/>
      <w:bCs/>
      <w:i/>
      <w:szCs w:val="20"/>
    </w:rPr>
  </w:style>
  <w:style w:type="paragraph" w:customStyle="1" w:styleId="aff7">
    <w:name w:val="Содержимое таблицы"/>
    <w:basedOn w:val="a"/>
    <w:rsid w:val="008E1FCF"/>
    <w:pPr>
      <w:widowControl w:val="0"/>
      <w:suppressLineNumbers/>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aff8">
    <w:name w:val="Заголовок таблицы"/>
    <w:basedOn w:val="aff7"/>
    <w:rsid w:val="008E1FCF"/>
    <w:pPr>
      <w:jc w:val="center"/>
    </w:pPr>
    <w:rPr>
      <w:b/>
      <w:bCs/>
    </w:rPr>
  </w:style>
</w:styles>
</file>

<file path=word/webSettings.xml><?xml version="1.0" encoding="utf-8"?>
<w:webSettings xmlns:r="http://schemas.openxmlformats.org/officeDocument/2006/relationships" xmlns:w="http://schemas.openxmlformats.org/wordprocessingml/2006/main">
  <w:divs>
    <w:div w:id="149510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13" Type="http://schemas.openxmlformats.org/officeDocument/2006/relationships/hyperlink" Target="http://zakon4.rada.gov.ua/laws/show/z0800-15/paran26" TargetMode="External"/><Relationship Id="rId18" Type="http://schemas.openxmlformats.org/officeDocument/2006/relationships/hyperlink" Target="http://zakon4.rada.gov.ua/laws/show/z0799-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zakon4.rada.gov.ua/laws/show/z0800-15/paran20" TargetMode="External"/><Relationship Id="rId17" Type="http://schemas.openxmlformats.org/officeDocument/2006/relationships/hyperlink" Target="http://zakon4.rada.gov.ua/laws/show/2755-17/paran6950" TargetMode="External"/><Relationship Id="rId2" Type="http://schemas.openxmlformats.org/officeDocument/2006/relationships/numbering" Target="numbering.xml"/><Relationship Id="rId16" Type="http://schemas.openxmlformats.org/officeDocument/2006/relationships/hyperlink" Target="http://zakon4.rada.gov.ua/laws/show/2755-17/paran695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4.rada.gov.ua/laws/show/2755-17/paran7145" TargetMode="External"/><Relationship Id="rId5" Type="http://schemas.openxmlformats.org/officeDocument/2006/relationships/webSettings" Target="webSettings.xml"/><Relationship Id="rId15" Type="http://schemas.openxmlformats.org/officeDocument/2006/relationships/hyperlink" Target="http://zakon4.rada.gov.ua/laws/show/2755-17/paran6950" TargetMode="External"/><Relationship Id="rId10" Type="http://schemas.openxmlformats.org/officeDocument/2006/relationships/hyperlink" Target="http://zakon4.rada.gov.ua/laws/show/2755-17/paran241" TargetMode="External"/><Relationship Id="rId19" Type="http://schemas.openxmlformats.org/officeDocument/2006/relationships/hyperlink" Target="http://zakon4.rada.gov.ua/laws/show/2755-17/page39" TargetMode="External"/><Relationship Id="rId4" Type="http://schemas.openxmlformats.org/officeDocument/2006/relationships/settings" Target="settings.xml"/><Relationship Id="rId9" Type="http://schemas.openxmlformats.org/officeDocument/2006/relationships/hyperlink" Target="http://zakon3.rada.gov.ua/laws/show/1791-19/paran3" TargetMode="External"/><Relationship Id="rId14" Type="http://schemas.openxmlformats.org/officeDocument/2006/relationships/hyperlink" Target="http://zakon4.rada.gov.ua/laws/show/2755-17/paran7146"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C5F6E-7D6D-44C9-A10E-149A84E0C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42831</Words>
  <Characters>244137</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User</cp:lastModifiedBy>
  <cp:revision>2</cp:revision>
  <cp:lastPrinted>2017-02-27T07:49:00Z</cp:lastPrinted>
  <dcterms:created xsi:type="dcterms:W3CDTF">2017-03-02T13:08:00Z</dcterms:created>
  <dcterms:modified xsi:type="dcterms:W3CDTF">2017-03-02T13:08:00Z</dcterms:modified>
</cp:coreProperties>
</file>